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F7165" w14:textId="77777777" w:rsidR="00071CB3" w:rsidRDefault="00071CB3" w:rsidP="00071CB3">
      <w:pPr>
        <w:jc w:val="center"/>
        <w:rPr>
          <w:rFonts w:ascii="Trebuchet MS" w:hAnsi="Trebuchet MS"/>
          <w:b/>
        </w:rPr>
      </w:pPr>
    </w:p>
    <w:p w14:paraId="24AE0749" w14:textId="77777777" w:rsidR="00071CB3" w:rsidRDefault="00071CB3" w:rsidP="00071CB3">
      <w:pPr>
        <w:jc w:val="center"/>
        <w:rPr>
          <w:rFonts w:ascii="Trebuchet MS" w:hAnsi="Trebuchet MS"/>
          <w:b/>
        </w:rPr>
      </w:pPr>
    </w:p>
    <w:p w14:paraId="435A3BF5" w14:textId="77777777" w:rsidR="00071CB3" w:rsidRDefault="00071CB3" w:rsidP="00071CB3">
      <w:pPr>
        <w:jc w:val="center"/>
        <w:rPr>
          <w:rFonts w:ascii="Trebuchet MS" w:hAnsi="Trebuchet MS"/>
          <w:b/>
        </w:rPr>
      </w:pPr>
      <w:r w:rsidRPr="00A85DD4">
        <w:rPr>
          <w:rFonts w:ascii="Trebuchet MS" w:hAnsi="Trebuchet MS"/>
          <w:b/>
        </w:rPr>
        <w:t>CONSTITUCION DE LA PROVINCIA DE RIO NEGRO</w:t>
      </w:r>
    </w:p>
    <w:p w14:paraId="5D2C452C" w14:textId="77777777" w:rsidR="00071CB3" w:rsidRPr="00A85DD4" w:rsidRDefault="00071CB3" w:rsidP="00071CB3">
      <w:pPr>
        <w:rPr>
          <w:rFonts w:ascii="Trebuchet MS" w:hAnsi="Trebuchet MS"/>
          <w:b/>
          <w:bCs/>
        </w:rPr>
      </w:pPr>
    </w:p>
    <w:p w14:paraId="066691D0" w14:textId="77777777" w:rsidR="00071CB3" w:rsidRDefault="00071CB3" w:rsidP="00071CB3">
      <w:pPr>
        <w:jc w:val="center"/>
        <w:rPr>
          <w:rFonts w:ascii="Trebuchet MS" w:hAnsi="Trebuchet MS"/>
          <w:b/>
          <w:bCs/>
        </w:rPr>
      </w:pPr>
      <w:r w:rsidRPr="00A85DD4">
        <w:rPr>
          <w:rFonts w:ascii="Trebuchet MS" w:hAnsi="Trebuchet MS"/>
          <w:b/>
          <w:bCs/>
        </w:rPr>
        <w:t>PREAMBULO</w:t>
      </w:r>
    </w:p>
    <w:p w14:paraId="6C56C5AC" w14:textId="0575992C" w:rsidR="00071CB3" w:rsidRPr="00A85DD4" w:rsidRDefault="00071CB3" w:rsidP="00071CB3">
      <w:pPr>
        <w:jc w:val="both"/>
        <w:rPr>
          <w:rFonts w:ascii="Trebuchet MS" w:hAnsi="Trebuchet MS"/>
        </w:rPr>
      </w:pPr>
    </w:p>
    <w:p w14:paraId="57EA4A46" w14:textId="77777777" w:rsidR="00071CB3" w:rsidRPr="00A85DD4" w:rsidRDefault="00071CB3" w:rsidP="00071CB3">
      <w:pPr>
        <w:jc w:val="both"/>
        <w:rPr>
          <w:rFonts w:ascii="Trebuchet MS" w:hAnsi="Trebuchet MS"/>
        </w:rPr>
      </w:pPr>
      <w:r w:rsidRPr="00A85DD4">
        <w:rPr>
          <w:rFonts w:ascii="Trebuchet MS" w:hAnsi="Trebuchet MS"/>
        </w:rPr>
        <w:t>Los representantes del Pueblo de la Provincia de Río Negro, reunidos en Convención Constituyente, ratificando su indisoluble pertenencia a la Nación Argentina y como parte integrante de la Patagonia, con el objeto de garantizar el ejercicio universal de los Derechos Humanos sin discriminaciones, en un marco de ética solidaria, para afianzar el goce de la libertad y la justicia social, consolidar las instituciones republicanas reafirmando el objetivo de construir un nuevo federalismo de concertación, consagrar un ordenamiento pluralista y participativo donde se desarrollen todas las potencias del individuo y las asociaciones democráticas que se da la sociedad, proteger la salud, asegurar la educación permanente, dignificar el trabajo, promover la iniciativa privada y la función social de la propiedad, preservar los recursos naturales y el medio ambiente, descentralizar el Estado haciendo socialmente eficiente su función, fortalecer la autonomía municipal y el equilibrio regional, lograr la vigencia del bien común y la paz bajo la protección de Dios, ordenamos, decretamos y establecemos esta Constitución para la Provincia de Río Negro.-</w:t>
      </w:r>
    </w:p>
    <w:p w14:paraId="20A44BA3" w14:textId="164D3668" w:rsidR="00071CB3" w:rsidRPr="00071CB3" w:rsidRDefault="00071CB3" w:rsidP="00071CB3">
      <w:pPr>
        <w:jc w:val="both"/>
        <w:rPr>
          <w:rFonts w:ascii="Trebuchet MS" w:hAnsi="Trebuchet MS"/>
        </w:rPr>
      </w:pPr>
      <w:r w:rsidRPr="00A85DD4">
        <w:rPr>
          <w:rFonts w:ascii="Trebuchet MS" w:hAnsi="Trebuchet MS"/>
        </w:rPr>
        <w:t> </w:t>
      </w:r>
      <w:bookmarkStart w:id="0" w:name="_GoBack"/>
      <w:bookmarkEnd w:id="0"/>
    </w:p>
    <w:p w14:paraId="59F65DBE"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PRIMERA PARTE</w:t>
      </w:r>
    </w:p>
    <w:p w14:paraId="5B771E55" w14:textId="77777777" w:rsidR="00071CB3" w:rsidRDefault="00071CB3" w:rsidP="00071CB3">
      <w:pPr>
        <w:spacing w:line="360" w:lineRule="auto"/>
        <w:jc w:val="center"/>
        <w:rPr>
          <w:rFonts w:ascii="Trebuchet MS" w:hAnsi="Trebuchet MS"/>
          <w:b/>
          <w:bCs/>
        </w:rPr>
      </w:pPr>
      <w:r w:rsidRPr="00A85DD4">
        <w:rPr>
          <w:rFonts w:ascii="Trebuchet MS" w:hAnsi="Trebuchet MS"/>
          <w:b/>
          <w:bCs/>
        </w:rPr>
        <w:t>DECLARACIONES GENERALES - DERECHOS - GARANTIAS Y RESPONSABILIDADES</w:t>
      </w:r>
    </w:p>
    <w:p w14:paraId="03D39AB1" w14:textId="77777777" w:rsidR="00071CB3" w:rsidRPr="00A85DD4" w:rsidRDefault="00071CB3" w:rsidP="00071CB3">
      <w:pPr>
        <w:spacing w:line="360" w:lineRule="auto"/>
        <w:jc w:val="center"/>
        <w:rPr>
          <w:rFonts w:ascii="Trebuchet MS" w:hAnsi="Trebuchet MS"/>
          <w:b/>
          <w:bCs/>
        </w:rPr>
      </w:pPr>
    </w:p>
    <w:p w14:paraId="67E23CC8" w14:textId="77777777" w:rsidR="00071CB3" w:rsidRPr="00A85DD4" w:rsidRDefault="00071CB3" w:rsidP="00071CB3">
      <w:pPr>
        <w:jc w:val="center"/>
        <w:rPr>
          <w:rFonts w:ascii="Trebuchet MS" w:hAnsi="Trebuchet MS"/>
        </w:rPr>
      </w:pPr>
    </w:p>
    <w:p w14:paraId="6D42C59B"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SECCION PRIMERA</w:t>
      </w:r>
    </w:p>
    <w:p w14:paraId="35A3BC4D" w14:textId="77777777" w:rsidR="00071CB3" w:rsidRDefault="00071CB3" w:rsidP="00071CB3">
      <w:pPr>
        <w:jc w:val="center"/>
        <w:rPr>
          <w:rFonts w:ascii="Trebuchet MS" w:hAnsi="Trebuchet MS"/>
          <w:b/>
          <w:bCs/>
        </w:rPr>
      </w:pPr>
      <w:r w:rsidRPr="00A85DD4">
        <w:rPr>
          <w:rFonts w:ascii="Trebuchet MS" w:hAnsi="Trebuchet MS"/>
          <w:b/>
          <w:bCs/>
        </w:rPr>
        <w:t>DECLARACIONES GENERALES</w:t>
      </w:r>
    </w:p>
    <w:p w14:paraId="657BAC83" w14:textId="77777777" w:rsidR="00071CB3" w:rsidRPr="00A85DD4" w:rsidRDefault="00071CB3" w:rsidP="00071CB3">
      <w:pPr>
        <w:jc w:val="center"/>
        <w:rPr>
          <w:rFonts w:ascii="Trebuchet MS" w:hAnsi="Trebuchet MS"/>
          <w:b/>
          <w:bCs/>
        </w:rPr>
      </w:pPr>
    </w:p>
    <w:p w14:paraId="549615EC" w14:textId="77777777" w:rsidR="00071CB3" w:rsidRPr="00A85DD4" w:rsidRDefault="00071CB3" w:rsidP="00071CB3">
      <w:pPr>
        <w:jc w:val="center"/>
        <w:rPr>
          <w:rFonts w:ascii="Trebuchet MS" w:hAnsi="Trebuchet MS"/>
          <w:b/>
          <w:bCs/>
        </w:rPr>
      </w:pPr>
    </w:p>
    <w:p w14:paraId="1CD3F400" w14:textId="77777777" w:rsidR="00071CB3" w:rsidRPr="00A85DD4" w:rsidRDefault="00071CB3" w:rsidP="00071CB3">
      <w:pPr>
        <w:jc w:val="center"/>
        <w:rPr>
          <w:rFonts w:ascii="Trebuchet MS" w:hAnsi="Trebuchet MS"/>
          <w:b/>
          <w:bCs/>
        </w:rPr>
      </w:pPr>
      <w:r w:rsidRPr="00A85DD4">
        <w:rPr>
          <w:rFonts w:ascii="Trebuchet MS" w:hAnsi="Trebuchet MS"/>
          <w:b/>
          <w:bCs/>
        </w:rPr>
        <w:t>CAPITULO I</w:t>
      </w:r>
    </w:p>
    <w:p w14:paraId="0A4461BF"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DECLARACIONES DE FE REPUBLICANA</w:t>
      </w:r>
    </w:p>
    <w:p w14:paraId="7C668345" w14:textId="77777777" w:rsidR="00071CB3" w:rsidRPr="00A85DD4" w:rsidRDefault="00071CB3" w:rsidP="00071CB3">
      <w:pPr>
        <w:jc w:val="both"/>
        <w:rPr>
          <w:rFonts w:ascii="Trebuchet MS" w:hAnsi="Trebuchet MS"/>
          <w:b/>
          <w:bCs/>
        </w:rPr>
      </w:pPr>
      <w:r w:rsidRPr="00A85DD4">
        <w:rPr>
          <w:rFonts w:ascii="Trebuchet MS" w:hAnsi="Trebuchet MS"/>
          <w:b/>
          <w:bCs/>
        </w:rPr>
        <w:t> </w:t>
      </w:r>
    </w:p>
    <w:p w14:paraId="03C6F8B0" w14:textId="77777777" w:rsidR="00071CB3" w:rsidRPr="00A85DD4" w:rsidRDefault="00071CB3" w:rsidP="00071CB3">
      <w:pPr>
        <w:jc w:val="both"/>
        <w:rPr>
          <w:rFonts w:ascii="Trebuchet MS" w:hAnsi="Trebuchet MS"/>
        </w:rPr>
      </w:pPr>
      <w:r w:rsidRPr="00A85DD4">
        <w:rPr>
          <w:rFonts w:ascii="Trebuchet MS" w:hAnsi="Trebuchet MS"/>
        </w:rPr>
        <w:t>SISTEMA DE GOBIERNO</w:t>
      </w:r>
    </w:p>
    <w:p w14:paraId="033F2CEA" w14:textId="77777777" w:rsidR="00071CB3" w:rsidRPr="00A85DD4" w:rsidRDefault="00071CB3" w:rsidP="00071CB3">
      <w:pPr>
        <w:jc w:val="both"/>
        <w:rPr>
          <w:rFonts w:ascii="Trebuchet MS" w:hAnsi="Trebuchet MS"/>
        </w:rPr>
      </w:pPr>
      <w:r w:rsidRPr="00A85DD4">
        <w:rPr>
          <w:rFonts w:ascii="Trebuchet MS" w:hAnsi="Trebuchet MS"/>
        </w:rPr>
        <w:t xml:space="preserve">Artículo 1.- La Provincia de Río Negro, en ejercicio de su autonomía y como parte integrante de la Nación Argentina, se dicta su Constitución y organiza sus instituciones bajo el sistema republicano y </w:t>
      </w:r>
      <w:r w:rsidRPr="00A85DD4">
        <w:rPr>
          <w:rFonts w:ascii="Trebuchet MS" w:hAnsi="Trebuchet MS"/>
        </w:rPr>
        <w:lastRenderedPageBreak/>
        <w:t>democrático de gobierno, según los principios, derechos, deberes y garantías consignados en la Constitución Nacional.</w:t>
      </w:r>
    </w:p>
    <w:p w14:paraId="29AAD098" w14:textId="77777777" w:rsidR="00071CB3" w:rsidRPr="00A85DD4" w:rsidRDefault="00071CB3" w:rsidP="00071CB3">
      <w:pPr>
        <w:jc w:val="both"/>
        <w:rPr>
          <w:rFonts w:ascii="Trebuchet MS" w:hAnsi="Trebuchet MS"/>
        </w:rPr>
      </w:pPr>
      <w:r w:rsidRPr="00A85DD4">
        <w:rPr>
          <w:rFonts w:ascii="Trebuchet MS" w:hAnsi="Trebuchet MS"/>
        </w:rPr>
        <w:t> </w:t>
      </w:r>
    </w:p>
    <w:p w14:paraId="19112AEB" w14:textId="77777777" w:rsidR="00071CB3" w:rsidRPr="00A85DD4" w:rsidRDefault="00071CB3" w:rsidP="00071CB3">
      <w:pPr>
        <w:jc w:val="both"/>
        <w:rPr>
          <w:rFonts w:ascii="Trebuchet MS" w:hAnsi="Trebuchet MS"/>
        </w:rPr>
      </w:pPr>
      <w:r w:rsidRPr="00A85DD4">
        <w:rPr>
          <w:rFonts w:ascii="Trebuchet MS" w:hAnsi="Trebuchet MS"/>
        </w:rPr>
        <w:t>SOBERANIA POPULAR</w:t>
      </w:r>
    </w:p>
    <w:p w14:paraId="42A83FBB" w14:textId="77777777" w:rsidR="00071CB3" w:rsidRPr="00A85DD4" w:rsidRDefault="00071CB3" w:rsidP="00071CB3">
      <w:pPr>
        <w:jc w:val="both"/>
        <w:rPr>
          <w:rFonts w:ascii="Trebuchet MS" w:hAnsi="Trebuchet MS"/>
        </w:rPr>
      </w:pPr>
      <w:r w:rsidRPr="00A85DD4">
        <w:rPr>
          <w:rFonts w:ascii="Trebuchet MS" w:hAnsi="Trebuchet MS"/>
        </w:rPr>
        <w:t>Artículo 2.- El poder emana del Pueblo, quien delibera y gobierna por medio de sus representantes y autoridades legalmente constituídas, con excepción de los casos del referéndum, consulta, iniciativa y revocatoria populares.</w:t>
      </w:r>
    </w:p>
    <w:p w14:paraId="4BA1B1EA" w14:textId="77777777" w:rsidR="00071CB3" w:rsidRPr="00A85DD4" w:rsidRDefault="00071CB3" w:rsidP="00071CB3">
      <w:pPr>
        <w:jc w:val="both"/>
        <w:rPr>
          <w:rFonts w:ascii="Trebuchet MS" w:hAnsi="Trebuchet MS"/>
        </w:rPr>
      </w:pPr>
      <w:r w:rsidRPr="00A85DD4">
        <w:rPr>
          <w:rFonts w:ascii="Trebuchet MS" w:hAnsi="Trebuchet MS"/>
        </w:rPr>
        <w:t>A toda persona con derecho a voto le asiste el derecho a iniciativa ante los cuerpos colegiados para la presentación de proyectos.</w:t>
      </w:r>
    </w:p>
    <w:p w14:paraId="153334B4" w14:textId="77777777" w:rsidR="00071CB3" w:rsidRPr="00A85DD4" w:rsidRDefault="00071CB3" w:rsidP="00071CB3">
      <w:pPr>
        <w:jc w:val="both"/>
        <w:rPr>
          <w:rFonts w:ascii="Trebuchet MS" w:hAnsi="Trebuchet MS"/>
        </w:rPr>
      </w:pPr>
      <w:r w:rsidRPr="00A85DD4">
        <w:rPr>
          <w:rFonts w:ascii="Trebuchet MS" w:hAnsi="Trebuchet MS"/>
        </w:rPr>
        <w:t> </w:t>
      </w:r>
    </w:p>
    <w:p w14:paraId="687996EF" w14:textId="77777777" w:rsidR="00071CB3" w:rsidRPr="00A85DD4" w:rsidRDefault="00071CB3" w:rsidP="00071CB3">
      <w:pPr>
        <w:jc w:val="both"/>
        <w:rPr>
          <w:rFonts w:ascii="Trebuchet MS" w:hAnsi="Trebuchet MS"/>
        </w:rPr>
      </w:pPr>
      <w:r w:rsidRPr="00A85DD4">
        <w:rPr>
          <w:rFonts w:ascii="Trebuchet MS" w:hAnsi="Trebuchet MS"/>
        </w:rPr>
        <w:t>SUPRESION DE TITULOS</w:t>
      </w:r>
    </w:p>
    <w:p w14:paraId="1BA03BD9" w14:textId="77777777" w:rsidR="00071CB3" w:rsidRPr="00A85DD4" w:rsidRDefault="00071CB3" w:rsidP="00071CB3">
      <w:pPr>
        <w:jc w:val="both"/>
        <w:rPr>
          <w:rFonts w:ascii="Trebuchet MS" w:hAnsi="Trebuchet MS"/>
        </w:rPr>
      </w:pPr>
      <w:r w:rsidRPr="00A85DD4">
        <w:rPr>
          <w:rFonts w:ascii="Trebuchet MS" w:hAnsi="Trebuchet MS"/>
        </w:rPr>
        <w:t>Artículo 3.- Quedan suprimidos los títulos honoríficos a los funcionarios, cualquiera sea su investidura.</w:t>
      </w:r>
    </w:p>
    <w:p w14:paraId="6D24B252" w14:textId="77777777" w:rsidR="00071CB3" w:rsidRPr="00A85DD4" w:rsidRDefault="00071CB3" w:rsidP="00071CB3">
      <w:pPr>
        <w:jc w:val="both"/>
        <w:rPr>
          <w:rFonts w:ascii="Trebuchet MS" w:hAnsi="Trebuchet MS"/>
        </w:rPr>
      </w:pPr>
      <w:r w:rsidRPr="00A85DD4">
        <w:rPr>
          <w:rFonts w:ascii="Trebuchet MS" w:hAnsi="Trebuchet MS"/>
        </w:rPr>
        <w:t> </w:t>
      </w:r>
    </w:p>
    <w:p w14:paraId="33D9E05C" w14:textId="77777777" w:rsidR="00071CB3" w:rsidRPr="00A85DD4" w:rsidRDefault="00071CB3" w:rsidP="00071CB3">
      <w:pPr>
        <w:jc w:val="both"/>
        <w:rPr>
          <w:rFonts w:ascii="Trebuchet MS" w:hAnsi="Trebuchet MS"/>
        </w:rPr>
      </w:pPr>
      <w:r w:rsidRPr="00A85DD4">
        <w:rPr>
          <w:rFonts w:ascii="Trebuchet MS" w:hAnsi="Trebuchet MS"/>
        </w:rPr>
        <w:t>PUBLICIDAD</w:t>
      </w:r>
    </w:p>
    <w:p w14:paraId="48810AE7" w14:textId="77777777" w:rsidR="00071CB3" w:rsidRPr="00A85DD4" w:rsidRDefault="00071CB3" w:rsidP="00071CB3">
      <w:pPr>
        <w:jc w:val="both"/>
        <w:rPr>
          <w:rFonts w:ascii="Trebuchet MS" w:hAnsi="Trebuchet MS"/>
        </w:rPr>
      </w:pPr>
      <w:r w:rsidRPr="00A85DD4">
        <w:rPr>
          <w:rFonts w:ascii="Trebuchet MS" w:hAnsi="Trebuchet MS"/>
        </w:rPr>
        <w:t>Artículo 4.- Todos los actos de gobierno son públicos.</w:t>
      </w:r>
    </w:p>
    <w:p w14:paraId="2FDF9898" w14:textId="0B81DDB1" w:rsidR="00071CB3" w:rsidRPr="00A85DD4" w:rsidRDefault="00071CB3" w:rsidP="00071CB3">
      <w:pPr>
        <w:jc w:val="both"/>
        <w:rPr>
          <w:rFonts w:ascii="Trebuchet MS" w:hAnsi="Trebuchet MS"/>
        </w:rPr>
      </w:pPr>
      <w:r w:rsidRPr="00A85DD4">
        <w:rPr>
          <w:rFonts w:ascii="Trebuchet MS" w:hAnsi="Trebuchet MS"/>
        </w:rPr>
        <w:t>Son publicados íntegramente los que se relacionan con la renta y los bienes pertenecientes al gobierno provincial y municipal.</w:t>
      </w:r>
    </w:p>
    <w:p w14:paraId="2FEDBD09" w14:textId="77777777" w:rsidR="00071CB3" w:rsidRPr="00A85DD4" w:rsidRDefault="00071CB3" w:rsidP="00071CB3">
      <w:pPr>
        <w:jc w:val="both"/>
        <w:rPr>
          <w:rFonts w:ascii="Trebuchet MS" w:hAnsi="Trebuchet MS"/>
        </w:rPr>
      </w:pPr>
      <w:r w:rsidRPr="00A85DD4">
        <w:rPr>
          <w:rFonts w:ascii="Trebuchet MS" w:hAnsi="Trebuchet MS"/>
        </w:rPr>
        <w:t> </w:t>
      </w:r>
    </w:p>
    <w:p w14:paraId="4E79D67D" w14:textId="77777777" w:rsidR="00071CB3" w:rsidRPr="00A85DD4" w:rsidRDefault="00071CB3" w:rsidP="00071CB3">
      <w:pPr>
        <w:jc w:val="both"/>
        <w:rPr>
          <w:rFonts w:ascii="Trebuchet MS" w:hAnsi="Trebuchet MS"/>
        </w:rPr>
      </w:pPr>
      <w:r w:rsidRPr="00A85DD4">
        <w:rPr>
          <w:rFonts w:ascii="Trebuchet MS" w:hAnsi="Trebuchet MS"/>
        </w:rPr>
        <w:t>JURAMENTO - MANIFESTACION DE BIENES</w:t>
      </w:r>
    </w:p>
    <w:p w14:paraId="3326598B" w14:textId="77777777" w:rsidR="00071CB3" w:rsidRPr="00A85DD4" w:rsidRDefault="00071CB3" w:rsidP="00071CB3">
      <w:pPr>
        <w:jc w:val="both"/>
        <w:rPr>
          <w:rFonts w:ascii="Trebuchet MS" w:hAnsi="Trebuchet MS"/>
        </w:rPr>
      </w:pPr>
      <w:r w:rsidRPr="00A85DD4">
        <w:rPr>
          <w:rFonts w:ascii="Trebuchet MS" w:hAnsi="Trebuchet MS"/>
        </w:rPr>
        <w:t>Artículo 5.- Los magistrados y funcionarios, electivos o no, incluso los pertenecientes a las intervenciones federales, están obligados en el acto de su incorporación, a prestar juramento de desempeñar debidamente el cargo y de obraren todo de conformidad a lo prescripto por esta Constitución.</w:t>
      </w:r>
    </w:p>
    <w:p w14:paraId="6146050F" w14:textId="77777777" w:rsidR="00071CB3" w:rsidRDefault="00071CB3" w:rsidP="00071CB3">
      <w:pPr>
        <w:jc w:val="both"/>
        <w:rPr>
          <w:rFonts w:ascii="Trebuchet MS" w:hAnsi="Trebuchet MS"/>
        </w:rPr>
      </w:pPr>
      <w:r w:rsidRPr="00A85DD4">
        <w:rPr>
          <w:rFonts w:ascii="Trebuchet MS" w:hAnsi="Trebuchet MS"/>
        </w:rPr>
        <w:t>Las personas mencionadas en el párrafo anterior están obligadas a manifestar sus bienes al ingreso, bajo apercibimiento de no recibir emolumento y de cesar en el cargo; y al egreso, de negarle beneficio previsional. La manifestación de bienes comprende también la del cónyuge y personas a su cargo, conforme la reglamentación.</w:t>
      </w:r>
    </w:p>
    <w:p w14:paraId="563CE8F0" w14:textId="77777777" w:rsidR="00071CB3" w:rsidRPr="00A85DD4" w:rsidRDefault="00071CB3" w:rsidP="00071CB3">
      <w:pPr>
        <w:jc w:val="both"/>
        <w:rPr>
          <w:rFonts w:ascii="Trebuchet MS" w:hAnsi="Trebuchet MS"/>
        </w:rPr>
      </w:pPr>
    </w:p>
    <w:p w14:paraId="79C12CE1" w14:textId="77777777" w:rsidR="00071CB3" w:rsidRPr="00A85DD4" w:rsidRDefault="00071CB3" w:rsidP="00071CB3">
      <w:pPr>
        <w:jc w:val="both"/>
        <w:rPr>
          <w:rFonts w:ascii="Trebuchet MS" w:hAnsi="Trebuchet MS"/>
        </w:rPr>
      </w:pPr>
      <w:r w:rsidRPr="00A85DD4">
        <w:rPr>
          <w:rFonts w:ascii="Trebuchet MS" w:hAnsi="Trebuchet MS"/>
        </w:rPr>
        <w:t> </w:t>
      </w:r>
    </w:p>
    <w:p w14:paraId="02E3B0F3" w14:textId="77777777" w:rsidR="00071CB3" w:rsidRPr="00A85DD4" w:rsidRDefault="00071CB3" w:rsidP="00071CB3">
      <w:pPr>
        <w:jc w:val="both"/>
        <w:rPr>
          <w:rFonts w:ascii="Trebuchet MS" w:hAnsi="Trebuchet MS"/>
        </w:rPr>
      </w:pPr>
      <w:r w:rsidRPr="00A85DD4">
        <w:rPr>
          <w:rFonts w:ascii="Trebuchet MS" w:hAnsi="Trebuchet MS"/>
        </w:rPr>
        <w:t>ENSEÑANZA DE LA CONSTITUCION</w:t>
      </w:r>
    </w:p>
    <w:p w14:paraId="7407FB78" w14:textId="77777777" w:rsidR="00071CB3" w:rsidRDefault="00071CB3" w:rsidP="00071CB3">
      <w:pPr>
        <w:jc w:val="both"/>
        <w:rPr>
          <w:rFonts w:ascii="Trebuchet MS" w:hAnsi="Trebuchet MS"/>
        </w:rPr>
      </w:pPr>
      <w:r w:rsidRPr="00A85DD4">
        <w:rPr>
          <w:rFonts w:ascii="Trebuchet MS" w:hAnsi="Trebuchet MS"/>
        </w:rPr>
        <w:t>Artículo 6.- El estudio de la Constitución será materia obligatoria en todos los niveles de la educación oficial de la Provincia, exaltando su espíritu y normativa.</w:t>
      </w:r>
    </w:p>
    <w:p w14:paraId="71471657" w14:textId="77777777" w:rsidR="00071CB3" w:rsidRPr="00A85DD4" w:rsidRDefault="00071CB3" w:rsidP="00071CB3">
      <w:pPr>
        <w:jc w:val="both"/>
        <w:rPr>
          <w:rFonts w:ascii="Trebuchet MS" w:hAnsi="Trebuchet MS"/>
        </w:rPr>
      </w:pPr>
    </w:p>
    <w:p w14:paraId="4F31002A" w14:textId="77777777" w:rsidR="00071CB3" w:rsidRPr="00A85DD4" w:rsidRDefault="00071CB3" w:rsidP="00071CB3">
      <w:pPr>
        <w:jc w:val="both"/>
        <w:rPr>
          <w:rFonts w:ascii="Trebuchet MS" w:hAnsi="Trebuchet MS"/>
        </w:rPr>
      </w:pPr>
      <w:r w:rsidRPr="00A85DD4">
        <w:rPr>
          <w:rFonts w:ascii="Trebuchet MS" w:hAnsi="Trebuchet MS"/>
        </w:rPr>
        <w:t> </w:t>
      </w:r>
    </w:p>
    <w:p w14:paraId="25E02F24" w14:textId="77777777" w:rsidR="00071CB3" w:rsidRPr="00A85DD4" w:rsidRDefault="00071CB3" w:rsidP="00071CB3">
      <w:pPr>
        <w:jc w:val="both"/>
        <w:rPr>
          <w:rFonts w:ascii="Trebuchet MS" w:hAnsi="Trebuchet MS"/>
        </w:rPr>
      </w:pPr>
      <w:r w:rsidRPr="00A85DD4">
        <w:rPr>
          <w:rFonts w:ascii="Trebuchet MS" w:hAnsi="Trebuchet MS"/>
        </w:rPr>
        <w:lastRenderedPageBreak/>
        <w:t>VIGENCIA DE LA CONSTITUCION</w:t>
      </w:r>
    </w:p>
    <w:p w14:paraId="247D306D" w14:textId="77777777" w:rsidR="00071CB3" w:rsidRPr="00A85DD4" w:rsidRDefault="00071CB3" w:rsidP="00071CB3">
      <w:pPr>
        <w:jc w:val="both"/>
        <w:rPr>
          <w:rFonts w:ascii="Trebuchet MS" w:hAnsi="Trebuchet MS"/>
        </w:rPr>
      </w:pPr>
      <w:r w:rsidRPr="00A85DD4">
        <w:rPr>
          <w:rFonts w:ascii="Trebuchet MS" w:hAnsi="Trebuchet MS"/>
        </w:rPr>
        <w:t>Artículo 7.- En ningún caso y por ningún motivo el Pueblo y las autoridades de la Provincia pueden suspender el cumplimiento de esta Constitución, ni la de la Nación o la efectividad de las garantías establecidas en ambas.</w:t>
      </w:r>
    </w:p>
    <w:p w14:paraId="71B78FD9" w14:textId="77777777" w:rsidR="00071CB3" w:rsidRPr="00A85DD4" w:rsidRDefault="00071CB3" w:rsidP="00071CB3">
      <w:pPr>
        <w:jc w:val="both"/>
        <w:rPr>
          <w:rFonts w:ascii="Trebuchet MS" w:hAnsi="Trebuchet MS"/>
        </w:rPr>
      </w:pPr>
      <w:r w:rsidRPr="00A85DD4">
        <w:rPr>
          <w:rFonts w:ascii="Trebuchet MS" w:hAnsi="Trebuchet MS"/>
        </w:rPr>
        <w:t>Es deber de los habitantes de la Provincia defender la efectiva vigencia del orden constitucional y de sus autoridades legítimas. Carece de validez jurídica cualquier disposición adoptada por imposición de fuerza armada.</w:t>
      </w:r>
    </w:p>
    <w:p w14:paraId="2A167843" w14:textId="77777777" w:rsidR="00071CB3" w:rsidRPr="00A85DD4" w:rsidRDefault="00071CB3" w:rsidP="00071CB3">
      <w:pPr>
        <w:jc w:val="both"/>
        <w:rPr>
          <w:rFonts w:ascii="Trebuchet MS" w:hAnsi="Trebuchet MS"/>
        </w:rPr>
      </w:pPr>
      <w:r w:rsidRPr="00A85DD4">
        <w:rPr>
          <w:rFonts w:ascii="Trebuchet MS" w:hAnsi="Trebuchet MS"/>
        </w:rPr>
        <w:t>A los efectos penales y formales, los fueros, inmunidades y prerrogativas procesales de los funcionarios electos se consideran vigentes hasta la finalización de sus períodos, conforme a esta Constitución, cuando fueren destituídos por actos o hechos no previstos por la misma. Son insanablemente nulas las condenas penales que se hubieren dictado o se dictaren en contravención a esta norma.</w:t>
      </w:r>
    </w:p>
    <w:p w14:paraId="3B1062B4" w14:textId="77777777" w:rsidR="00071CB3" w:rsidRDefault="00071CB3" w:rsidP="00071CB3">
      <w:pPr>
        <w:jc w:val="both"/>
        <w:rPr>
          <w:rFonts w:ascii="Trebuchet MS" w:hAnsi="Trebuchet MS"/>
        </w:rPr>
      </w:pPr>
      <w:r w:rsidRPr="00A85DD4">
        <w:rPr>
          <w:rFonts w:ascii="Trebuchet MS" w:hAnsi="Trebuchet MS"/>
        </w:rPr>
        <w:t>Las personas que ejercieren funciones de responsabilidad o asesoramiento político en los poderes de la Nación, de las provincias o de los municipios, en gobiernos no constitucionales, quedan inhabilitados a perpetuidad para ocupar cargos públicos, en la provincia o en sus municipios. A los fines previsionales, no se computará el tiempo de sus servicios ni los aportes que por tal concepto hubieren realizado.</w:t>
      </w:r>
    </w:p>
    <w:p w14:paraId="7EA76E5A" w14:textId="77777777" w:rsidR="00071CB3" w:rsidRPr="00A85DD4" w:rsidRDefault="00071CB3" w:rsidP="00071CB3">
      <w:pPr>
        <w:jc w:val="both"/>
        <w:rPr>
          <w:rFonts w:ascii="Trebuchet MS" w:hAnsi="Trebuchet MS"/>
        </w:rPr>
      </w:pPr>
    </w:p>
    <w:p w14:paraId="7841602A" w14:textId="77777777" w:rsidR="00071CB3" w:rsidRPr="00A85DD4" w:rsidRDefault="00071CB3" w:rsidP="00071CB3">
      <w:pPr>
        <w:jc w:val="both"/>
        <w:rPr>
          <w:rFonts w:ascii="Trebuchet MS" w:hAnsi="Trebuchet MS"/>
        </w:rPr>
      </w:pPr>
      <w:r w:rsidRPr="00A85DD4">
        <w:rPr>
          <w:rFonts w:ascii="Trebuchet MS" w:hAnsi="Trebuchet MS"/>
        </w:rPr>
        <w:t> </w:t>
      </w:r>
    </w:p>
    <w:p w14:paraId="7F1313A1" w14:textId="77777777" w:rsidR="00071CB3" w:rsidRPr="00A85DD4" w:rsidRDefault="00071CB3" w:rsidP="00071CB3">
      <w:pPr>
        <w:jc w:val="center"/>
        <w:rPr>
          <w:rFonts w:ascii="Trebuchet MS" w:hAnsi="Trebuchet MS"/>
          <w:b/>
          <w:bCs/>
        </w:rPr>
      </w:pPr>
      <w:r w:rsidRPr="00A85DD4">
        <w:rPr>
          <w:rFonts w:ascii="Trebuchet MS" w:hAnsi="Trebuchet MS"/>
          <w:b/>
          <w:bCs/>
        </w:rPr>
        <w:t>CAPITULO II</w:t>
      </w:r>
    </w:p>
    <w:p w14:paraId="19E508BE" w14:textId="77777777" w:rsidR="00071CB3" w:rsidRDefault="00071CB3" w:rsidP="00071CB3">
      <w:pPr>
        <w:jc w:val="center"/>
        <w:rPr>
          <w:rFonts w:ascii="Trebuchet MS" w:hAnsi="Trebuchet MS"/>
          <w:b/>
          <w:bCs/>
        </w:rPr>
      </w:pPr>
      <w:r w:rsidRPr="00A85DD4">
        <w:rPr>
          <w:rFonts w:ascii="Trebuchet MS" w:hAnsi="Trebuchet MS"/>
          <w:b/>
          <w:bCs/>
        </w:rPr>
        <w:t>EL ESTADO PROVINCIAL</w:t>
      </w:r>
    </w:p>
    <w:p w14:paraId="028D213E" w14:textId="77777777" w:rsidR="00071CB3" w:rsidRPr="00A85DD4" w:rsidRDefault="00071CB3" w:rsidP="00071CB3">
      <w:pPr>
        <w:jc w:val="center"/>
        <w:rPr>
          <w:rFonts w:ascii="Trebuchet MS" w:hAnsi="Trebuchet MS"/>
          <w:b/>
          <w:bCs/>
        </w:rPr>
      </w:pPr>
    </w:p>
    <w:p w14:paraId="7B40EE2F" w14:textId="77777777" w:rsidR="00071CB3" w:rsidRPr="00A85DD4" w:rsidRDefault="00071CB3" w:rsidP="00071CB3">
      <w:pPr>
        <w:jc w:val="both"/>
        <w:rPr>
          <w:rFonts w:ascii="Trebuchet MS" w:hAnsi="Trebuchet MS"/>
        </w:rPr>
      </w:pPr>
      <w:r w:rsidRPr="00A85DD4">
        <w:rPr>
          <w:rFonts w:ascii="Trebuchet MS" w:hAnsi="Trebuchet MS"/>
        </w:rPr>
        <w:t>NOMBRE</w:t>
      </w:r>
    </w:p>
    <w:p w14:paraId="04FE76CB" w14:textId="77777777" w:rsidR="00071CB3" w:rsidRPr="00A85DD4" w:rsidRDefault="00071CB3" w:rsidP="00071CB3">
      <w:pPr>
        <w:jc w:val="both"/>
        <w:rPr>
          <w:rFonts w:ascii="Trebuchet MS" w:hAnsi="Trebuchet MS"/>
        </w:rPr>
      </w:pPr>
      <w:r w:rsidRPr="00A85DD4">
        <w:rPr>
          <w:rFonts w:ascii="Trebuchet MS" w:hAnsi="Trebuchet MS"/>
        </w:rPr>
        <w:t>Artículo 8.- Las denominaciones adoptadas sucesivamente desde 1884 para el ex-Territorio Nacional, a saber: "DE RIO NEGRO" o "DEL RIO NEGRO", son nombres oficiales indistintos para la designación de la Provincia.</w:t>
      </w:r>
    </w:p>
    <w:p w14:paraId="311FFB93" w14:textId="77777777" w:rsidR="00071CB3" w:rsidRPr="00A85DD4" w:rsidRDefault="00071CB3" w:rsidP="00071CB3">
      <w:pPr>
        <w:jc w:val="both"/>
        <w:rPr>
          <w:rFonts w:ascii="Trebuchet MS" w:hAnsi="Trebuchet MS"/>
        </w:rPr>
      </w:pPr>
      <w:r w:rsidRPr="00A85DD4">
        <w:rPr>
          <w:rFonts w:ascii="Trebuchet MS" w:hAnsi="Trebuchet MS"/>
        </w:rPr>
        <w:t> </w:t>
      </w:r>
    </w:p>
    <w:p w14:paraId="3303083A" w14:textId="77777777" w:rsidR="00071CB3" w:rsidRPr="00A85DD4" w:rsidRDefault="00071CB3" w:rsidP="00071CB3">
      <w:pPr>
        <w:jc w:val="both"/>
        <w:rPr>
          <w:rFonts w:ascii="Trebuchet MS" w:hAnsi="Trebuchet MS"/>
        </w:rPr>
      </w:pPr>
      <w:r w:rsidRPr="00A85DD4">
        <w:rPr>
          <w:rFonts w:ascii="Trebuchet MS" w:hAnsi="Trebuchet MS"/>
        </w:rPr>
        <w:t>LIMITES</w:t>
      </w:r>
    </w:p>
    <w:p w14:paraId="165F5A09" w14:textId="77777777" w:rsidR="00071CB3" w:rsidRPr="00A85DD4" w:rsidRDefault="00071CB3" w:rsidP="00071CB3">
      <w:pPr>
        <w:jc w:val="both"/>
        <w:rPr>
          <w:rFonts w:ascii="Trebuchet MS" w:hAnsi="Trebuchet MS"/>
        </w:rPr>
      </w:pPr>
      <w:r w:rsidRPr="00A85DD4">
        <w:rPr>
          <w:rFonts w:ascii="Trebuchet MS" w:hAnsi="Trebuchet MS"/>
        </w:rPr>
        <w:t>Artículo 9.- Los límites del territorio de la Provincia son los históricos fijados por la Ley Nacional No 1.532, ratificados por la Ley Nacional No 14.408, abarcando además el subsuelo, el Mar Argentino adyacente y su lecho, y el espacio aéreo correspondiente.</w:t>
      </w:r>
    </w:p>
    <w:p w14:paraId="630DD140" w14:textId="77777777" w:rsidR="00071CB3" w:rsidRPr="00A85DD4" w:rsidRDefault="00071CB3" w:rsidP="00071CB3">
      <w:pPr>
        <w:jc w:val="both"/>
        <w:rPr>
          <w:rFonts w:ascii="Trebuchet MS" w:hAnsi="Trebuchet MS"/>
        </w:rPr>
      </w:pPr>
      <w:r w:rsidRPr="00A85DD4">
        <w:rPr>
          <w:rFonts w:ascii="Trebuchet MS" w:hAnsi="Trebuchet MS"/>
        </w:rPr>
        <w:t>Su modificación requiere los votos favorables de los cuatro quintos del total de los miembros de la Legislatura.</w:t>
      </w:r>
    </w:p>
    <w:p w14:paraId="2421771E" w14:textId="77777777" w:rsidR="00071CB3" w:rsidRPr="00A85DD4" w:rsidRDefault="00071CB3" w:rsidP="00071CB3">
      <w:pPr>
        <w:jc w:val="both"/>
        <w:rPr>
          <w:rFonts w:ascii="Trebuchet MS" w:hAnsi="Trebuchet MS"/>
        </w:rPr>
      </w:pPr>
      <w:r w:rsidRPr="00A85DD4">
        <w:rPr>
          <w:rFonts w:ascii="Trebuchet MS" w:hAnsi="Trebuchet MS"/>
        </w:rPr>
        <w:t> </w:t>
      </w:r>
    </w:p>
    <w:p w14:paraId="32E37ED5" w14:textId="77777777" w:rsidR="00071CB3" w:rsidRPr="00A85DD4" w:rsidRDefault="00071CB3" w:rsidP="00071CB3">
      <w:pPr>
        <w:jc w:val="both"/>
        <w:rPr>
          <w:rFonts w:ascii="Trebuchet MS" w:hAnsi="Trebuchet MS"/>
        </w:rPr>
      </w:pPr>
      <w:r w:rsidRPr="00A85DD4">
        <w:rPr>
          <w:rFonts w:ascii="Trebuchet MS" w:hAnsi="Trebuchet MS"/>
        </w:rPr>
        <w:t>REGION PATAGONICA</w:t>
      </w:r>
    </w:p>
    <w:p w14:paraId="5C858F6A" w14:textId="77777777" w:rsidR="00071CB3" w:rsidRPr="00A85DD4" w:rsidRDefault="00071CB3" w:rsidP="00071CB3">
      <w:pPr>
        <w:jc w:val="both"/>
        <w:rPr>
          <w:rFonts w:ascii="Trebuchet MS" w:hAnsi="Trebuchet MS"/>
        </w:rPr>
      </w:pPr>
      <w:r w:rsidRPr="00A85DD4">
        <w:rPr>
          <w:rFonts w:ascii="Trebuchet MS" w:hAnsi="Trebuchet MS"/>
        </w:rPr>
        <w:lastRenderedPageBreak/>
        <w:t>Artículo 10.- La Provincia de Río Negro declara su pertenencia a la región patagónica. El gobierno coordina e integra prioritariamente sus políticas y planes con las provincias y autoridades nacionales con asiento al sur de los ríos Barrancas y Colorado.</w:t>
      </w:r>
    </w:p>
    <w:p w14:paraId="0ADBADC7" w14:textId="77777777" w:rsidR="00071CB3" w:rsidRPr="00A85DD4" w:rsidRDefault="00071CB3" w:rsidP="00071CB3">
      <w:pPr>
        <w:jc w:val="both"/>
        <w:rPr>
          <w:rFonts w:ascii="Trebuchet MS" w:hAnsi="Trebuchet MS"/>
        </w:rPr>
      </w:pPr>
      <w:r w:rsidRPr="00A85DD4">
        <w:rPr>
          <w:rFonts w:ascii="Trebuchet MS" w:hAnsi="Trebuchet MS"/>
        </w:rPr>
        <w:t> </w:t>
      </w:r>
    </w:p>
    <w:p w14:paraId="28A65DB9" w14:textId="77777777" w:rsidR="00071CB3" w:rsidRPr="00A85DD4" w:rsidRDefault="00071CB3" w:rsidP="00071CB3">
      <w:pPr>
        <w:jc w:val="both"/>
        <w:rPr>
          <w:rFonts w:ascii="Trebuchet MS" w:hAnsi="Trebuchet MS"/>
        </w:rPr>
      </w:pPr>
      <w:r w:rsidRPr="00A85DD4">
        <w:rPr>
          <w:rFonts w:ascii="Trebuchet MS" w:hAnsi="Trebuchet MS"/>
        </w:rPr>
        <w:t>CAPITAL DE LA PROVINCIA - DESCENTRALIZACION</w:t>
      </w:r>
    </w:p>
    <w:p w14:paraId="11663F0D" w14:textId="77777777" w:rsidR="00071CB3" w:rsidRPr="00A85DD4" w:rsidRDefault="00071CB3" w:rsidP="00071CB3">
      <w:pPr>
        <w:jc w:val="both"/>
        <w:rPr>
          <w:rFonts w:ascii="Trebuchet MS" w:hAnsi="Trebuchet MS"/>
        </w:rPr>
      </w:pPr>
      <w:r w:rsidRPr="00A85DD4">
        <w:rPr>
          <w:rFonts w:ascii="Trebuchet MS" w:hAnsi="Trebuchet MS"/>
        </w:rPr>
        <w:t>Artículo 11.- La ciudad de Viedma es la capital de la Provincia. Es el asiento de las autoridades provinciales, conforme a esta Constitución.</w:t>
      </w:r>
    </w:p>
    <w:p w14:paraId="1A8D9C15" w14:textId="77777777" w:rsidR="00071CB3" w:rsidRPr="00A85DD4" w:rsidRDefault="00071CB3" w:rsidP="00071CB3">
      <w:pPr>
        <w:jc w:val="both"/>
        <w:rPr>
          <w:rFonts w:ascii="Trebuchet MS" w:hAnsi="Trebuchet MS"/>
        </w:rPr>
      </w:pPr>
      <w:r w:rsidRPr="00A85DD4">
        <w:rPr>
          <w:rFonts w:ascii="Trebuchet MS" w:hAnsi="Trebuchet MS"/>
        </w:rPr>
        <w:t>Deja de ser capital cuando se efectivice el traslado de las autoridades nacionales al nuevo Distrito Federal.</w:t>
      </w:r>
    </w:p>
    <w:p w14:paraId="45A99A9C" w14:textId="77777777" w:rsidR="00071CB3" w:rsidRDefault="00071CB3" w:rsidP="00071CB3">
      <w:pPr>
        <w:jc w:val="both"/>
        <w:rPr>
          <w:rFonts w:ascii="Trebuchet MS" w:hAnsi="Trebuchet MS"/>
        </w:rPr>
      </w:pPr>
      <w:r w:rsidRPr="00A85DD4">
        <w:rPr>
          <w:rFonts w:ascii="Trebuchet MS" w:hAnsi="Trebuchet MS"/>
        </w:rPr>
        <w:t>El gobierno promueve la modernización, la descentralización administrativa y la planificación del desarrollo, contemplando las características culturales, históricas y socioeconómicas de las diferentes regiones internas, fortaleciendo el protagonismo de los municipios.</w:t>
      </w:r>
    </w:p>
    <w:p w14:paraId="169D295E" w14:textId="77777777" w:rsidR="00071CB3" w:rsidRPr="00A85DD4" w:rsidRDefault="00071CB3" w:rsidP="00071CB3">
      <w:pPr>
        <w:jc w:val="both"/>
        <w:rPr>
          <w:rFonts w:ascii="Trebuchet MS" w:hAnsi="Trebuchet MS"/>
        </w:rPr>
      </w:pPr>
    </w:p>
    <w:p w14:paraId="2648B4B2" w14:textId="77777777" w:rsidR="00071CB3" w:rsidRPr="00A85DD4" w:rsidRDefault="00071CB3" w:rsidP="00071CB3">
      <w:pPr>
        <w:jc w:val="both"/>
        <w:rPr>
          <w:rFonts w:ascii="Trebuchet MS" w:hAnsi="Trebuchet MS"/>
        </w:rPr>
      </w:pPr>
      <w:r w:rsidRPr="00A85DD4">
        <w:rPr>
          <w:rFonts w:ascii="Trebuchet MS" w:hAnsi="Trebuchet MS"/>
        </w:rPr>
        <w:t>CLAUSULA FEDERAL</w:t>
      </w:r>
    </w:p>
    <w:p w14:paraId="4E48D752" w14:textId="77777777" w:rsidR="00071CB3" w:rsidRPr="00A85DD4" w:rsidRDefault="00071CB3" w:rsidP="00071CB3">
      <w:pPr>
        <w:jc w:val="both"/>
        <w:rPr>
          <w:rFonts w:ascii="Trebuchet MS" w:hAnsi="Trebuchet MS"/>
        </w:rPr>
      </w:pPr>
      <w:r w:rsidRPr="00A85DD4">
        <w:rPr>
          <w:rFonts w:ascii="Trebuchet MS" w:hAnsi="Trebuchet MS"/>
        </w:rPr>
        <w:t>Artículo 12.- El gobierno provincial:</w:t>
      </w:r>
    </w:p>
    <w:p w14:paraId="5B7949A4" w14:textId="77777777" w:rsidR="00071CB3" w:rsidRPr="00A85DD4" w:rsidRDefault="00071CB3" w:rsidP="00071CB3">
      <w:pPr>
        <w:ind w:left="1440"/>
        <w:jc w:val="both"/>
        <w:rPr>
          <w:rFonts w:ascii="Trebuchet MS" w:hAnsi="Trebuchet MS"/>
        </w:rPr>
      </w:pPr>
      <w:r w:rsidRPr="00A85DD4">
        <w:rPr>
          <w:rFonts w:ascii="Trebuchet MS" w:hAnsi="Trebuchet MS"/>
        </w:rPr>
        <w:t>1. Ejerce los derechos y competencia no delegados expresamente al gobierno federal.</w:t>
      </w:r>
    </w:p>
    <w:p w14:paraId="570B0526" w14:textId="77777777" w:rsidR="00071CB3" w:rsidRPr="00A85DD4" w:rsidRDefault="00071CB3" w:rsidP="00071CB3">
      <w:pPr>
        <w:ind w:left="1440"/>
        <w:jc w:val="both"/>
        <w:rPr>
          <w:rFonts w:ascii="Trebuchet MS" w:hAnsi="Trebuchet MS"/>
        </w:rPr>
      </w:pPr>
      <w:r w:rsidRPr="00A85DD4">
        <w:rPr>
          <w:rFonts w:ascii="Trebuchet MS" w:hAnsi="Trebuchet MS"/>
        </w:rPr>
        <w:t>2. Promueve un federalismo de concertación con el gobierno federal y entre las provincias, con la finalidad de satisfacer intereses comunes y participar en organismos de consulta y decisión, así como establecer relaciones intergubernamentales e interjurisdiccionales, mediante tratados y convenios.</w:t>
      </w:r>
    </w:p>
    <w:p w14:paraId="5CD16436" w14:textId="77777777" w:rsidR="00071CB3" w:rsidRPr="00A85DD4" w:rsidRDefault="00071CB3" w:rsidP="00071CB3">
      <w:pPr>
        <w:ind w:left="1440"/>
        <w:jc w:val="both"/>
        <w:rPr>
          <w:rFonts w:ascii="Trebuchet MS" w:hAnsi="Trebuchet MS"/>
        </w:rPr>
      </w:pPr>
      <w:r w:rsidRPr="00A85DD4">
        <w:rPr>
          <w:rFonts w:ascii="Trebuchet MS" w:hAnsi="Trebuchet MS"/>
        </w:rPr>
        <w:t>3. Ejerce, en los lugares transferidos por cualquier título al gobierno federal, las potestades provinciales que no obstaculicen el cumplimiento de los objetivos de utilidad nacional.</w:t>
      </w:r>
    </w:p>
    <w:p w14:paraId="67FE4A8D" w14:textId="77777777" w:rsidR="00071CB3" w:rsidRPr="00A85DD4" w:rsidRDefault="00071CB3" w:rsidP="00071CB3">
      <w:pPr>
        <w:ind w:left="1440"/>
        <w:jc w:val="both"/>
        <w:rPr>
          <w:rFonts w:ascii="Trebuchet MS" w:hAnsi="Trebuchet MS"/>
        </w:rPr>
      </w:pPr>
      <w:r w:rsidRPr="00A85DD4">
        <w:rPr>
          <w:rFonts w:ascii="Trebuchet MS" w:hAnsi="Trebuchet MS"/>
        </w:rPr>
        <w:t>4. Concerta con el gobierno federal regímenes de coparticipación impositiva, promoción económica y descentralización del sistema previsional.</w:t>
      </w:r>
    </w:p>
    <w:p w14:paraId="217EE262" w14:textId="77777777" w:rsidR="00071CB3" w:rsidRPr="00A85DD4" w:rsidRDefault="00071CB3" w:rsidP="00071CB3">
      <w:pPr>
        <w:ind w:left="1440"/>
        <w:jc w:val="both"/>
        <w:rPr>
          <w:rFonts w:ascii="Trebuchet MS" w:hAnsi="Trebuchet MS"/>
        </w:rPr>
      </w:pPr>
      <w:r w:rsidRPr="00A85DD4">
        <w:rPr>
          <w:rFonts w:ascii="Trebuchet MS" w:hAnsi="Trebuchet MS"/>
        </w:rPr>
        <w:t>5. Gestiona la desconcentración y descentralización de la administración federal.</w:t>
      </w:r>
    </w:p>
    <w:p w14:paraId="1BBF974E" w14:textId="77777777" w:rsidR="00071CB3" w:rsidRPr="00A85DD4" w:rsidRDefault="00071CB3" w:rsidP="00071CB3">
      <w:pPr>
        <w:ind w:left="1440"/>
        <w:jc w:val="both"/>
        <w:rPr>
          <w:rFonts w:ascii="Trebuchet MS" w:hAnsi="Trebuchet MS"/>
        </w:rPr>
      </w:pPr>
      <w:r w:rsidRPr="00A85DD4">
        <w:rPr>
          <w:rFonts w:ascii="Trebuchet MS" w:hAnsi="Trebuchet MS"/>
        </w:rPr>
        <w:t>6. Realiza gestiones y celebra acuerdos en el orden internacional para satisfacer sus intereses, sin perjuicio de las facultades del gobierno federal.</w:t>
      </w:r>
    </w:p>
    <w:p w14:paraId="201C4CAD" w14:textId="77777777" w:rsidR="00071CB3" w:rsidRPr="00A85DD4" w:rsidRDefault="00071CB3" w:rsidP="00071CB3">
      <w:pPr>
        <w:ind w:left="1440"/>
        <w:jc w:val="both"/>
        <w:rPr>
          <w:rFonts w:ascii="Trebuchet MS" w:hAnsi="Trebuchet MS"/>
        </w:rPr>
      </w:pPr>
      <w:r w:rsidRPr="00A85DD4">
        <w:rPr>
          <w:rFonts w:ascii="Trebuchet MS" w:hAnsi="Trebuchet MS"/>
        </w:rPr>
        <w:t>7. Acuerda su participación en órganos que ejercen poderes concurrentes o regímenes concertados y en las empresas interjusrisdiccionales o del Estado Nacional que exploten recursos en su territorio.</w:t>
      </w:r>
    </w:p>
    <w:p w14:paraId="78B64B4E" w14:textId="77777777" w:rsidR="00071CB3" w:rsidRDefault="00071CB3" w:rsidP="00071CB3">
      <w:pPr>
        <w:ind w:left="1440"/>
        <w:jc w:val="both"/>
        <w:rPr>
          <w:rFonts w:ascii="Trebuchet MS" w:hAnsi="Trebuchet MS"/>
        </w:rPr>
      </w:pPr>
      <w:r w:rsidRPr="00A85DD4">
        <w:rPr>
          <w:rFonts w:ascii="Trebuchet MS" w:hAnsi="Trebuchet MS"/>
        </w:rPr>
        <w:t>8. Se reserva el derecho de solicitar la celebración de un nuevo pacto federal, por no haber intervenido en el Tratado del 31 de enero de 1831, ni en la sanción de la Constitución Nacional.</w:t>
      </w:r>
    </w:p>
    <w:p w14:paraId="0473F3F7" w14:textId="77777777" w:rsidR="00071CB3" w:rsidRPr="00A85DD4" w:rsidRDefault="00071CB3" w:rsidP="00071CB3">
      <w:pPr>
        <w:ind w:left="1440"/>
        <w:jc w:val="both"/>
        <w:rPr>
          <w:rFonts w:ascii="Trebuchet MS" w:hAnsi="Trebuchet MS"/>
        </w:rPr>
      </w:pPr>
    </w:p>
    <w:p w14:paraId="6F62EB52" w14:textId="77777777" w:rsidR="00071CB3" w:rsidRPr="00A85DD4" w:rsidRDefault="00071CB3" w:rsidP="00071CB3">
      <w:pPr>
        <w:ind w:left="1440"/>
        <w:jc w:val="both"/>
        <w:rPr>
          <w:rFonts w:ascii="Trebuchet MS" w:hAnsi="Trebuchet MS"/>
        </w:rPr>
      </w:pPr>
      <w:r w:rsidRPr="00A85DD4">
        <w:rPr>
          <w:rFonts w:ascii="Trebuchet MS" w:hAnsi="Trebuchet MS"/>
        </w:rPr>
        <w:t> </w:t>
      </w:r>
    </w:p>
    <w:p w14:paraId="40EAA984" w14:textId="77777777" w:rsidR="00071CB3" w:rsidRPr="00A85DD4" w:rsidRDefault="00071CB3" w:rsidP="00071CB3">
      <w:pPr>
        <w:jc w:val="both"/>
        <w:rPr>
          <w:rFonts w:ascii="Trebuchet MS" w:hAnsi="Trebuchet MS"/>
        </w:rPr>
      </w:pPr>
      <w:r w:rsidRPr="00A85DD4">
        <w:rPr>
          <w:rFonts w:ascii="Trebuchet MS" w:hAnsi="Trebuchet MS"/>
        </w:rPr>
        <w:lastRenderedPageBreak/>
        <w:t>INTERVENCION FEDERAL</w:t>
      </w:r>
    </w:p>
    <w:p w14:paraId="05760932" w14:textId="77777777" w:rsidR="00071CB3" w:rsidRPr="00A85DD4" w:rsidRDefault="00071CB3" w:rsidP="00071CB3">
      <w:pPr>
        <w:jc w:val="both"/>
        <w:rPr>
          <w:rFonts w:ascii="Trebuchet MS" w:hAnsi="Trebuchet MS"/>
        </w:rPr>
      </w:pPr>
      <w:r w:rsidRPr="00A85DD4">
        <w:rPr>
          <w:rFonts w:ascii="Trebuchet MS" w:hAnsi="Trebuchet MS"/>
        </w:rPr>
        <w:t>Artículo 13.- Las funciones de las intervenciones federales son exclusivamente administrativas, con excepción de las que derivan del estado de necesidad.</w:t>
      </w:r>
    </w:p>
    <w:p w14:paraId="1C4B6748" w14:textId="77777777" w:rsidR="00071CB3" w:rsidRPr="00A85DD4" w:rsidRDefault="00071CB3" w:rsidP="00071CB3">
      <w:pPr>
        <w:jc w:val="both"/>
        <w:rPr>
          <w:rFonts w:ascii="Trebuchet MS" w:hAnsi="Trebuchet MS"/>
        </w:rPr>
      </w:pPr>
      <w:r w:rsidRPr="00A85DD4">
        <w:rPr>
          <w:rFonts w:ascii="Trebuchet MS" w:hAnsi="Trebuchet MS"/>
        </w:rPr>
        <w:t>Los actos administrativos que realizan las intervenciones son válidos solamente cuando están conformes con esta Constitución y las leyes que en su consecuencia se dicten. La nulidad emergente puede ser declarada a instancia de parte.</w:t>
      </w:r>
    </w:p>
    <w:p w14:paraId="13C5FDC4" w14:textId="77777777" w:rsidR="00071CB3" w:rsidRDefault="00071CB3" w:rsidP="00071CB3">
      <w:pPr>
        <w:jc w:val="both"/>
        <w:rPr>
          <w:rFonts w:ascii="Trebuchet MS" w:hAnsi="Trebuchet MS"/>
        </w:rPr>
      </w:pPr>
      <w:r w:rsidRPr="00A85DD4">
        <w:rPr>
          <w:rFonts w:ascii="Trebuchet MS" w:hAnsi="Trebuchet MS"/>
        </w:rPr>
        <w:t>Los funcionarios y empleados designados por la intervención federal quedan en comisión el día en que ésta cesa en sus funciones.</w:t>
      </w:r>
    </w:p>
    <w:p w14:paraId="2DA4FC0E" w14:textId="77777777" w:rsidR="00071CB3" w:rsidRPr="00A85DD4" w:rsidRDefault="00071CB3" w:rsidP="00071CB3">
      <w:pPr>
        <w:jc w:val="both"/>
        <w:rPr>
          <w:rFonts w:ascii="Trebuchet MS" w:hAnsi="Trebuchet MS"/>
        </w:rPr>
      </w:pPr>
    </w:p>
    <w:p w14:paraId="2D66733D" w14:textId="77777777" w:rsidR="00071CB3" w:rsidRPr="00A85DD4" w:rsidRDefault="00071CB3" w:rsidP="00071CB3">
      <w:pPr>
        <w:jc w:val="both"/>
        <w:rPr>
          <w:rFonts w:ascii="Trebuchet MS" w:hAnsi="Trebuchet MS"/>
        </w:rPr>
      </w:pPr>
      <w:r w:rsidRPr="00A85DD4">
        <w:rPr>
          <w:rFonts w:ascii="Trebuchet MS" w:hAnsi="Trebuchet MS"/>
        </w:rPr>
        <w:t> </w:t>
      </w:r>
    </w:p>
    <w:p w14:paraId="4E5FAFF2"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SECCION SEGUNDA</w:t>
      </w:r>
    </w:p>
    <w:p w14:paraId="47EDA703" w14:textId="77777777" w:rsidR="00071CB3" w:rsidRDefault="00071CB3" w:rsidP="00071CB3">
      <w:pPr>
        <w:spacing w:line="360" w:lineRule="auto"/>
        <w:jc w:val="center"/>
        <w:rPr>
          <w:rFonts w:ascii="Trebuchet MS" w:hAnsi="Trebuchet MS"/>
          <w:b/>
          <w:bCs/>
        </w:rPr>
      </w:pPr>
      <w:r w:rsidRPr="00A85DD4">
        <w:rPr>
          <w:rFonts w:ascii="Trebuchet MS" w:hAnsi="Trebuchet MS"/>
          <w:b/>
          <w:bCs/>
        </w:rPr>
        <w:t>DERECHOS, GARANTIAS Y RESPONSABILIDADES</w:t>
      </w:r>
    </w:p>
    <w:p w14:paraId="032CFE9A" w14:textId="77777777" w:rsidR="00071CB3" w:rsidRPr="00A85DD4" w:rsidRDefault="00071CB3" w:rsidP="00071CB3">
      <w:pPr>
        <w:spacing w:line="360" w:lineRule="auto"/>
        <w:jc w:val="center"/>
        <w:rPr>
          <w:rFonts w:ascii="Trebuchet MS" w:hAnsi="Trebuchet MS"/>
          <w:b/>
          <w:bCs/>
        </w:rPr>
      </w:pPr>
    </w:p>
    <w:p w14:paraId="70300B9F"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CAPITULO I</w:t>
      </w:r>
    </w:p>
    <w:p w14:paraId="7E3ABD02"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DISPOSICIONES GENERALES</w:t>
      </w:r>
    </w:p>
    <w:p w14:paraId="2E71FC60" w14:textId="77777777" w:rsidR="00071CB3" w:rsidRPr="00A85DD4" w:rsidRDefault="00071CB3" w:rsidP="00071CB3">
      <w:pPr>
        <w:jc w:val="center"/>
        <w:rPr>
          <w:rFonts w:ascii="Trebuchet MS" w:hAnsi="Trebuchet MS"/>
          <w:b/>
          <w:bCs/>
        </w:rPr>
      </w:pPr>
    </w:p>
    <w:p w14:paraId="65EBB215" w14:textId="77777777" w:rsidR="00071CB3" w:rsidRPr="00A85DD4" w:rsidRDefault="00071CB3" w:rsidP="00071CB3">
      <w:pPr>
        <w:jc w:val="both"/>
        <w:rPr>
          <w:rFonts w:ascii="Trebuchet MS" w:hAnsi="Trebuchet MS"/>
        </w:rPr>
      </w:pPr>
      <w:r w:rsidRPr="00A85DD4">
        <w:rPr>
          <w:rFonts w:ascii="Trebuchet MS" w:hAnsi="Trebuchet MS"/>
        </w:rPr>
        <w:t>OPERATIVIDAD</w:t>
      </w:r>
    </w:p>
    <w:p w14:paraId="1E1BCD36" w14:textId="77777777" w:rsidR="00071CB3" w:rsidRPr="00A85DD4" w:rsidRDefault="00071CB3" w:rsidP="00071CB3">
      <w:pPr>
        <w:jc w:val="both"/>
        <w:rPr>
          <w:rFonts w:ascii="Trebuchet MS" w:hAnsi="Trebuchet MS"/>
        </w:rPr>
      </w:pPr>
      <w:r w:rsidRPr="00A85DD4">
        <w:rPr>
          <w:rFonts w:ascii="Trebuchet MS" w:hAnsi="Trebuchet MS"/>
        </w:rPr>
        <w:t>Artículo 14.- Los derechos y garantías establecidos expresa o implícitamente en esta Constitución tienen plena operatividad sin que su ejercicio pueda ser menoscabado por ausencia o insuficiencia de reglamentación. El Estado asegura la efectividad de los mismos, primordialmente los vinculados con las necesidades vitales del hombre. Tiende a eliminar los obstáculos sociales, políticos, culturales y económicos, permitiendo igualdad de posibilidades.</w:t>
      </w:r>
    </w:p>
    <w:p w14:paraId="2B9C5494" w14:textId="77777777" w:rsidR="00071CB3" w:rsidRPr="00A85DD4" w:rsidRDefault="00071CB3" w:rsidP="00071CB3">
      <w:pPr>
        <w:jc w:val="both"/>
        <w:rPr>
          <w:rFonts w:ascii="Trebuchet MS" w:hAnsi="Trebuchet MS"/>
        </w:rPr>
      </w:pPr>
      <w:r w:rsidRPr="00A85DD4">
        <w:rPr>
          <w:rFonts w:ascii="Trebuchet MS" w:hAnsi="Trebuchet MS"/>
        </w:rPr>
        <w:t> </w:t>
      </w:r>
    </w:p>
    <w:p w14:paraId="276581F1" w14:textId="77777777" w:rsidR="00071CB3" w:rsidRPr="00A85DD4" w:rsidRDefault="00071CB3" w:rsidP="00071CB3">
      <w:pPr>
        <w:jc w:val="both"/>
        <w:rPr>
          <w:rFonts w:ascii="Trebuchet MS" w:hAnsi="Trebuchet MS"/>
        </w:rPr>
      </w:pPr>
      <w:r w:rsidRPr="00A85DD4">
        <w:rPr>
          <w:rFonts w:ascii="Trebuchet MS" w:hAnsi="Trebuchet MS"/>
        </w:rPr>
        <w:t>REGLAMENTACION - FACULTADES IMPLICITAS</w:t>
      </w:r>
    </w:p>
    <w:p w14:paraId="7C36BBA9" w14:textId="77777777" w:rsidR="00071CB3" w:rsidRPr="00A85DD4" w:rsidRDefault="00071CB3" w:rsidP="00071CB3">
      <w:pPr>
        <w:jc w:val="both"/>
        <w:rPr>
          <w:rFonts w:ascii="Trebuchet MS" w:hAnsi="Trebuchet MS"/>
        </w:rPr>
      </w:pPr>
      <w:r w:rsidRPr="00A85DD4">
        <w:rPr>
          <w:rFonts w:ascii="Trebuchet MS" w:hAnsi="Trebuchet MS"/>
        </w:rPr>
        <w:t>Artículo 15.- Las declaraciones, derechos y garantías que enumera esta Constitución, no podrán ser alterados por las leyes que reglamenten su ejercicio, ni serán entendidos como negación de otros derechos y garantías no enumerados, pero que nacen del principio de la soberanía del pueblo y de la forma republicana de gobierno.</w:t>
      </w:r>
    </w:p>
    <w:p w14:paraId="5ACA3CAD" w14:textId="77777777" w:rsidR="00071CB3" w:rsidRPr="00A85DD4" w:rsidRDefault="00071CB3" w:rsidP="00071CB3">
      <w:pPr>
        <w:jc w:val="both"/>
        <w:rPr>
          <w:rFonts w:ascii="Trebuchet MS" w:hAnsi="Trebuchet MS"/>
        </w:rPr>
      </w:pPr>
      <w:r w:rsidRPr="00A85DD4">
        <w:rPr>
          <w:rFonts w:ascii="Trebuchet MS" w:hAnsi="Trebuchet MS"/>
        </w:rPr>
        <w:t> </w:t>
      </w:r>
    </w:p>
    <w:p w14:paraId="1B86A379"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CAPITULO II</w:t>
      </w:r>
    </w:p>
    <w:p w14:paraId="173A1EA5" w14:textId="77777777" w:rsidR="00071CB3" w:rsidRDefault="00071CB3" w:rsidP="00071CB3">
      <w:pPr>
        <w:spacing w:line="360" w:lineRule="auto"/>
        <w:jc w:val="center"/>
        <w:rPr>
          <w:rFonts w:ascii="Trebuchet MS" w:hAnsi="Trebuchet MS"/>
          <w:b/>
          <w:bCs/>
        </w:rPr>
      </w:pPr>
      <w:r w:rsidRPr="00A85DD4">
        <w:rPr>
          <w:rFonts w:ascii="Trebuchet MS" w:hAnsi="Trebuchet MS"/>
          <w:b/>
          <w:bCs/>
        </w:rPr>
        <w:t>DERECHOS PERSONALES</w:t>
      </w:r>
    </w:p>
    <w:p w14:paraId="2BB65092" w14:textId="77777777" w:rsidR="00071CB3" w:rsidRPr="00A85DD4" w:rsidRDefault="00071CB3" w:rsidP="00071CB3">
      <w:pPr>
        <w:spacing w:line="360" w:lineRule="auto"/>
        <w:jc w:val="center"/>
        <w:rPr>
          <w:rFonts w:ascii="Trebuchet MS" w:hAnsi="Trebuchet MS"/>
          <w:b/>
          <w:bCs/>
        </w:rPr>
      </w:pPr>
    </w:p>
    <w:p w14:paraId="0C3DC676" w14:textId="77777777" w:rsidR="00071CB3" w:rsidRPr="00A85DD4" w:rsidRDefault="00071CB3" w:rsidP="00071CB3">
      <w:pPr>
        <w:jc w:val="both"/>
        <w:rPr>
          <w:rFonts w:ascii="Trebuchet MS" w:hAnsi="Trebuchet MS"/>
        </w:rPr>
      </w:pPr>
      <w:r w:rsidRPr="00A85DD4">
        <w:rPr>
          <w:rFonts w:ascii="Trebuchet MS" w:hAnsi="Trebuchet MS"/>
        </w:rPr>
        <w:t>DIGNIDAD HUMANA</w:t>
      </w:r>
    </w:p>
    <w:p w14:paraId="38F3530B" w14:textId="77777777" w:rsidR="00071CB3" w:rsidRPr="00A85DD4" w:rsidRDefault="00071CB3" w:rsidP="00071CB3">
      <w:pPr>
        <w:jc w:val="both"/>
        <w:rPr>
          <w:rFonts w:ascii="Trebuchet MS" w:hAnsi="Trebuchet MS"/>
        </w:rPr>
      </w:pPr>
      <w:r w:rsidRPr="00A85DD4">
        <w:rPr>
          <w:rFonts w:ascii="Trebuchet MS" w:hAnsi="Trebuchet MS"/>
        </w:rPr>
        <w:lastRenderedPageBreak/>
        <w:t>Artículo 16.- Se reconoce el derecho a la vida y dignidad humana. Nadie puede ser sometido a tortura ni a tratos crueles, degradantes o inhumanos. Los agentes públicos que los ordenen, induzcan, permitan, consientan o no los denuncien, son exonerados si se demuestra la culpabilidad administrativa, sin perjuicio de las penas que por ley correspondan.</w:t>
      </w:r>
    </w:p>
    <w:p w14:paraId="69C58CFC" w14:textId="77777777" w:rsidR="00071CB3" w:rsidRPr="00A85DD4" w:rsidRDefault="00071CB3" w:rsidP="00071CB3">
      <w:pPr>
        <w:jc w:val="both"/>
        <w:rPr>
          <w:rFonts w:ascii="Trebuchet MS" w:hAnsi="Trebuchet MS"/>
        </w:rPr>
      </w:pPr>
      <w:r w:rsidRPr="00A85DD4">
        <w:rPr>
          <w:rFonts w:ascii="Trebuchet MS" w:hAnsi="Trebuchet MS"/>
        </w:rPr>
        <w:t> </w:t>
      </w:r>
    </w:p>
    <w:p w14:paraId="5ABE7E08" w14:textId="77777777" w:rsidR="00071CB3" w:rsidRPr="00A85DD4" w:rsidRDefault="00071CB3" w:rsidP="00071CB3">
      <w:pPr>
        <w:jc w:val="both"/>
        <w:rPr>
          <w:rFonts w:ascii="Trebuchet MS" w:hAnsi="Trebuchet MS"/>
        </w:rPr>
      </w:pPr>
      <w:r w:rsidRPr="00A85DD4">
        <w:rPr>
          <w:rFonts w:ascii="Trebuchet MS" w:hAnsi="Trebuchet MS"/>
        </w:rPr>
        <w:t>LIBERTAD PERSONAL - CAUSALES DE DETENCION</w:t>
      </w:r>
    </w:p>
    <w:p w14:paraId="58F5D49E" w14:textId="77777777" w:rsidR="00071CB3" w:rsidRPr="00A85DD4" w:rsidRDefault="00071CB3" w:rsidP="00071CB3">
      <w:pPr>
        <w:jc w:val="both"/>
        <w:rPr>
          <w:rFonts w:ascii="Trebuchet MS" w:hAnsi="Trebuchet MS"/>
        </w:rPr>
      </w:pPr>
      <w:r w:rsidRPr="00A85DD4">
        <w:rPr>
          <w:rFonts w:ascii="Trebuchet MS" w:hAnsi="Trebuchet MS"/>
        </w:rPr>
        <w:t>Artículo 17.- Ninguna persona puede ser detenida sin que preceda, al menos, una indagación sumaria, que produzca semiplena prueba o indicio grave de la comisión de un delito, salvo el caso de ser sorprendido in fraganti, en que puede ser aprehendida por cualquier persona que deberá conducirla inmediatamente a presencia de un juez o autoridad competente.</w:t>
      </w:r>
    </w:p>
    <w:p w14:paraId="69EA97D3" w14:textId="77777777" w:rsidR="00071CB3" w:rsidRPr="00A85DD4" w:rsidRDefault="00071CB3" w:rsidP="00071CB3">
      <w:pPr>
        <w:jc w:val="both"/>
        <w:rPr>
          <w:rFonts w:ascii="Trebuchet MS" w:hAnsi="Trebuchet MS"/>
        </w:rPr>
      </w:pPr>
      <w:r w:rsidRPr="00A85DD4">
        <w:rPr>
          <w:rFonts w:ascii="Trebuchet MS" w:hAnsi="Trebuchet MS"/>
        </w:rPr>
        <w:t> </w:t>
      </w:r>
    </w:p>
    <w:p w14:paraId="67CF5F1A" w14:textId="77777777" w:rsidR="00071CB3" w:rsidRPr="00A85DD4" w:rsidRDefault="00071CB3" w:rsidP="00071CB3">
      <w:pPr>
        <w:jc w:val="both"/>
        <w:rPr>
          <w:rFonts w:ascii="Trebuchet MS" w:hAnsi="Trebuchet MS"/>
        </w:rPr>
      </w:pPr>
      <w:r w:rsidRPr="00A85DD4">
        <w:rPr>
          <w:rFonts w:ascii="Trebuchet MS" w:hAnsi="Trebuchet MS"/>
        </w:rPr>
        <w:t>CONDICIONES DE DETENCION</w:t>
      </w:r>
    </w:p>
    <w:p w14:paraId="19806667" w14:textId="77777777" w:rsidR="00071CB3" w:rsidRPr="00A85DD4" w:rsidRDefault="00071CB3" w:rsidP="00071CB3">
      <w:pPr>
        <w:jc w:val="both"/>
        <w:rPr>
          <w:rFonts w:ascii="Trebuchet MS" w:hAnsi="Trebuchet MS"/>
        </w:rPr>
      </w:pPr>
      <w:r w:rsidRPr="00A85DD4">
        <w:rPr>
          <w:rFonts w:ascii="Trebuchet MS" w:hAnsi="Trebuchet MS"/>
        </w:rPr>
        <w:t>Artículo 18.- Ninguna detención puede prolongarse más de veinticuatro horas sin darse aviso al juez competente, poniendo al detenido a su disposición.</w:t>
      </w:r>
    </w:p>
    <w:p w14:paraId="6DE53DDB" w14:textId="77777777" w:rsidR="00071CB3" w:rsidRPr="00A85DD4" w:rsidRDefault="00071CB3" w:rsidP="00071CB3">
      <w:pPr>
        <w:jc w:val="both"/>
        <w:rPr>
          <w:rFonts w:ascii="Trebuchet MS" w:hAnsi="Trebuchet MS"/>
        </w:rPr>
      </w:pPr>
      <w:r w:rsidRPr="00A85DD4">
        <w:rPr>
          <w:rFonts w:ascii="Trebuchet MS" w:hAnsi="Trebuchet MS"/>
        </w:rPr>
        <w:t>Ninguna detención o arresto se hará en cárcel pública destinada a los condenados, sino en otro local que se asignará a este objeto. Las mujeres y menores serán alojados en establecimientos especiales.</w:t>
      </w:r>
    </w:p>
    <w:p w14:paraId="0E82DC7E" w14:textId="77777777" w:rsidR="00071CB3" w:rsidRPr="00A85DD4" w:rsidRDefault="00071CB3" w:rsidP="00071CB3">
      <w:pPr>
        <w:jc w:val="both"/>
        <w:rPr>
          <w:rFonts w:ascii="Trebuchet MS" w:hAnsi="Trebuchet MS"/>
        </w:rPr>
      </w:pPr>
      <w:r w:rsidRPr="00A85DD4">
        <w:rPr>
          <w:rFonts w:ascii="Trebuchet MS" w:hAnsi="Trebuchet MS"/>
        </w:rPr>
        <w:t>Los menores tienen como mínimo iguales garantías procesales que las acordadas a los mayores de edad por esta Constitución y las leyes que la reglamentan.</w:t>
      </w:r>
    </w:p>
    <w:p w14:paraId="4D5190D5" w14:textId="77777777" w:rsidR="00071CB3" w:rsidRPr="00A85DD4" w:rsidRDefault="00071CB3" w:rsidP="00071CB3">
      <w:pPr>
        <w:jc w:val="both"/>
        <w:rPr>
          <w:rFonts w:ascii="Trebuchet MS" w:hAnsi="Trebuchet MS"/>
        </w:rPr>
      </w:pPr>
      <w:r w:rsidRPr="00A85DD4">
        <w:rPr>
          <w:rFonts w:ascii="Trebuchet MS" w:hAnsi="Trebuchet MS"/>
        </w:rPr>
        <w:t> </w:t>
      </w:r>
    </w:p>
    <w:p w14:paraId="4D2E2B06" w14:textId="77777777" w:rsidR="00071CB3" w:rsidRPr="00A85DD4" w:rsidRDefault="00071CB3" w:rsidP="00071CB3">
      <w:pPr>
        <w:jc w:val="both"/>
        <w:rPr>
          <w:rFonts w:ascii="Trebuchet MS" w:hAnsi="Trebuchet MS"/>
        </w:rPr>
      </w:pPr>
      <w:r w:rsidRPr="00A85DD4">
        <w:rPr>
          <w:rFonts w:ascii="Trebuchet MS" w:hAnsi="Trebuchet MS"/>
        </w:rPr>
        <w:t>APLICACION DE LA LEY PENAL</w:t>
      </w:r>
    </w:p>
    <w:p w14:paraId="7F355161" w14:textId="77777777" w:rsidR="00071CB3" w:rsidRPr="00A85DD4" w:rsidRDefault="00071CB3" w:rsidP="00071CB3">
      <w:pPr>
        <w:jc w:val="both"/>
        <w:rPr>
          <w:rFonts w:ascii="Trebuchet MS" w:hAnsi="Trebuchet MS"/>
        </w:rPr>
      </w:pPr>
      <w:r w:rsidRPr="00A85DD4">
        <w:rPr>
          <w:rFonts w:ascii="Trebuchet MS" w:hAnsi="Trebuchet MS"/>
        </w:rPr>
        <w:t>Artículo 19.- Sólo pueden aplicarse con efecto retroactivo las leyes penales más favorables al imputado. No pueden reabrirse causas concluídas en materia criminal, excepto cuando se tuviere prueba de la inocencia del condenado. Si de la revisión de una causa penal resulta su inocencia, la Provincia indemniza los daños materiales y morales causados, si hubiere culpa.</w:t>
      </w:r>
    </w:p>
    <w:p w14:paraId="3B7FEC07" w14:textId="77777777" w:rsidR="00071CB3" w:rsidRPr="00A85DD4" w:rsidRDefault="00071CB3" w:rsidP="00071CB3">
      <w:pPr>
        <w:jc w:val="both"/>
        <w:rPr>
          <w:rFonts w:ascii="Trebuchet MS" w:hAnsi="Trebuchet MS"/>
        </w:rPr>
      </w:pPr>
      <w:r w:rsidRPr="00A85DD4">
        <w:rPr>
          <w:rFonts w:ascii="Trebuchet MS" w:hAnsi="Trebuchet MS"/>
        </w:rPr>
        <w:t> </w:t>
      </w:r>
    </w:p>
    <w:p w14:paraId="358E90B3" w14:textId="77777777" w:rsidR="00071CB3" w:rsidRPr="00A85DD4" w:rsidRDefault="00071CB3" w:rsidP="00071CB3">
      <w:pPr>
        <w:jc w:val="both"/>
        <w:rPr>
          <w:rFonts w:ascii="Trebuchet MS" w:hAnsi="Trebuchet MS"/>
        </w:rPr>
      </w:pPr>
      <w:r w:rsidRPr="00A85DD4">
        <w:rPr>
          <w:rFonts w:ascii="Trebuchet MS" w:hAnsi="Trebuchet MS"/>
        </w:rPr>
        <w:t>DERECHO A LA PRIVACIDAD</w:t>
      </w:r>
    </w:p>
    <w:p w14:paraId="3951F9CC" w14:textId="77777777" w:rsidR="00071CB3" w:rsidRPr="00A85DD4" w:rsidRDefault="00071CB3" w:rsidP="00071CB3">
      <w:pPr>
        <w:jc w:val="both"/>
        <w:rPr>
          <w:rFonts w:ascii="Trebuchet MS" w:hAnsi="Trebuchet MS"/>
        </w:rPr>
      </w:pPr>
      <w:r w:rsidRPr="00A85DD4">
        <w:rPr>
          <w:rFonts w:ascii="Trebuchet MS" w:hAnsi="Trebuchet MS"/>
        </w:rPr>
        <w:t>Artículo 20.- La ley asegura la intimidad de las personas. El uso de la información de toda índole o categoría, almacenada, procesada o distribuída a través de cualquier medio físico o electrónico, debe respetar el honor, la privacidad y el goce completo de los derechos. La ley reglamenta su utilización de acuerdo a los principios de justificación social, limitación de la recolección de datos, calidad, especificación del propósito, confidencialidad, salvaguarda de la seguridad, apertura de registros, limitación en el tiempo y control público. Asegura el acceso de las personas afectadas a la información para su rectificación, actualización o cancelación cuando no fuera razonable su mantenimiento.</w:t>
      </w:r>
    </w:p>
    <w:p w14:paraId="18E8C7A0" w14:textId="77777777" w:rsidR="00071CB3" w:rsidRPr="00A85DD4" w:rsidRDefault="00071CB3" w:rsidP="00071CB3">
      <w:pPr>
        <w:jc w:val="both"/>
        <w:rPr>
          <w:rFonts w:ascii="Trebuchet MS" w:hAnsi="Trebuchet MS"/>
        </w:rPr>
      </w:pPr>
      <w:r w:rsidRPr="00A85DD4">
        <w:rPr>
          <w:rFonts w:ascii="Trebuchet MS" w:hAnsi="Trebuchet MS"/>
        </w:rPr>
        <w:t> </w:t>
      </w:r>
    </w:p>
    <w:p w14:paraId="353F07AA" w14:textId="77777777" w:rsidR="00071CB3" w:rsidRPr="00A85DD4" w:rsidRDefault="00071CB3" w:rsidP="00071CB3">
      <w:pPr>
        <w:jc w:val="both"/>
        <w:rPr>
          <w:rFonts w:ascii="Trebuchet MS" w:hAnsi="Trebuchet MS"/>
        </w:rPr>
      </w:pPr>
      <w:r w:rsidRPr="00A85DD4">
        <w:rPr>
          <w:rFonts w:ascii="Trebuchet MS" w:hAnsi="Trebuchet MS"/>
        </w:rPr>
        <w:t>INVIOLABILIDAD DEL DOMICILIO Y DOCUMENTOS PRIVADOS</w:t>
      </w:r>
    </w:p>
    <w:p w14:paraId="4E15C39F" w14:textId="77777777" w:rsidR="00071CB3" w:rsidRPr="00A85DD4" w:rsidRDefault="00071CB3" w:rsidP="00071CB3">
      <w:pPr>
        <w:jc w:val="both"/>
        <w:rPr>
          <w:rFonts w:ascii="Trebuchet MS" w:hAnsi="Trebuchet MS"/>
        </w:rPr>
      </w:pPr>
      <w:r w:rsidRPr="00A85DD4">
        <w:rPr>
          <w:rFonts w:ascii="Trebuchet MS" w:hAnsi="Trebuchet MS"/>
        </w:rPr>
        <w:lastRenderedPageBreak/>
        <w:t>Artículo 21.- El domicilio, los papeles y registros de datos privados, la correspondencia epistolar y las comunicaciones de cualquier índole son inviolables y sólo pueden ser allanados, intervenidos, interceptados o registrados en virtud de orden escrita de juez competente y siempre que mediare semiplena prueba o indicio grave de la existencia de hecho punible.</w:t>
      </w:r>
    </w:p>
    <w:p w14:paraId="33FE93D0" w14:textId="77777777" w:rsidR="00071CB3" w:rsidRPr="00A85DD4" w:rsidRDefault="00071CB3" w:rsidP="00071CB3">
      <w:pPr>
        <w:jc w:val="both"/>
        <w:rPr>
          <w:rFonts w:ascii="Trebuchet MS" w:hAnsi="Trebuchet MS"/>
        </w:rPr>
      </w:pPr>
      <w:r w:rsidRPr="00A85DD4">
        <w:rPr>
          <w:rFonts w:ascii="Trebuchet MS" w:hAnsi="Trebuchet MS"/>
        </w:rPr>
        <w:t>El allanamiento de domicilio en horas de la noche es excepcional. Sólo puede disponerse por motivo fundado y realizarse con la presencia del juez, salvo imposibilidad justificada, en cuyo caso delegará la diligencia en otro funcionario judicial.</w:t>
      </w:r>
    </w:p>
    <w:p w14:paraId="48795F5D" w14:textId="77777777" w:rsidR="00071CB3" w:rsidRPr="00A85DD4" w:rsidRDefault="00071CB3" w:rsidP="00071CB3">
      <w:pPr>
        <w:jc w:val="both"/>
        <w:rPr>
          <w:rFonts w:ascii="Trebuchet MS" w:hAnsi="Trebuchet MS"/>
        </w:rPr>
      </w:pPr>
      <w:r w:rsidRPr="00A85DD4">
        <w:rPr>
          <w:rFonts w:ascii="Trebuchet MS" w:hAnsi="Trebuchet MS"/>
        </w:rPr>
        <w:t>Toda prueba obtenida en violación a lo aquí dispuesto queda invalidada como tal.</w:t>
      </w:r>
    </w:p>
    <w:p w14:paraId="734C5397" w14:textId="77777777" w:rsidR="00071CB3" w:rsidRPr="00A85DD4" w:rsidRDefault="00071CB3" w:rsidP="00071CB3">
      <w:pPr>
        <w:jc w:val="both"/>
        <w:rPr>
          <w:rFonts w:ascii="Trebuchet MS" w:hAnsi="Trebuchet MS"/>
        </w:rPr>
      </w:pPr>
      <w:r w:rsidRPr="00A85DD4">
        <w:rPr>
          <w:rFonts w:ascii="Trebuchet MS" w:hAnsi="Trebuchet MS"/>
        </w:rPr>
        <w:t> </w:t>
      </w:r>
    </w:p>
    <w:p w14:paraId="522FBBC5" w14:textId="77777777" w:rsidR="00071CB3" w:rsidRPr="00A85DD4" w:rsidRDefault="00071CB3" w:rsidP="00071CB3">
      <w:pPr>
        <w:jc w:val="both"/>
        <w:rPr>
          <w:rFonts w:ascii="Trebuchet MS" w:hAnsi="Trebuchet MS"/>
        </w:rPr>
      </w:pPr>
      <w:r w:rsidRPr="00A85DD4">
        <w:rPr>
          <w:rFonts w:ascii="Trebuchet MS" w:hAnsi="Trebuchet MS"/>
        </w:rPr>
        <w:t>DERECHO DE DEFENSA</w:t>
      </w:r>
    </w:p>
    <w:p w14:paraId="0C434E69" w14:textId="77777777" w:rsidR="00071CB3" w:rsidRPr="00A85DD4" w:rsidRDefault="00071CB3" w:rsidP="00071CB3">
      <w:pPr>
        <w:jc w:val="both"/>
        <w:rPr>
          <w:rFonts w:ascii="Trebuchet MS" w:hAnsi="Trebuchet MS"/>
        </w:rPr>
      </w:pPr>
      <w:r w:rsidRPr="00A85DD4">
        <w:rPr>
          <w:rFonts w:ascii="Trebuchet MS" w:hAnsi="Trebuchet MS"/>
        </w:rPr>
        <w:t>Artículo 22.- Es inviolable la defensa de la persona y de los derechos en todo procedimiento judicial o administrativo.</w:t>
      </w:r>
    </w:p>
    <w:p w14:paraId="0D23BD75" w14:textId="77777777" w:rsidR="00071CB3" w:rsidRPr="00A85DD4" w:rsidRDefault="00071CB3" w:rsidP="00071CB3">
      <w:pPr>
        <w:jc w:val="both"/>
        <w:rPr>
          <w:rFonts w:ascii="Trebuchet MS" w:hAnsi="Trebuchet MS"/>
        </w:rPr>
      </w:pPr>
      <w:r w:rsidRPr="00A85DD4">
        <w:rPr>
          <w:rFonts w:ascii="Trebuchet MS" w:hAnsi="Trebuchet MS"/>
        </w:rPr>
        <w:t>La ley asegura la defensa de todo indigente en cualquier jurisdicción o fuero.</w:t>
      </w:r>
    </w:p>
    <w:p w14:paraId="2F27E488" w14:textId="77777777" w:rsidR="00071CB3" w:rsidRPr="00A85DD4" w:rsidRDefault="00071CB3" w:rsidP="00071CB3">
      <w:pPr>
        <w:jc w:val="both"/>
        <w:rPr>
          <w:rFonts w:ascii="Trebuchet MS" w:hAnsi="Trebuchet MS"/>
        </w:rPr>
      </w:pPr>
      <w:r w:rsidRPr="00A85DD4">
        <w:rPr>
          <w:rFonts w:ascii="Trebuchet MS" w:hAnsi="Trebuchet MS"/>
        </w:rPr>
        <w:t>Los defensores no pueden ser molestados, ni allanados sus domicilios o locales profesionales con motivo de su defensa.</w:t>
      </w:r>
    </w:p>
    <w:p w14:paraId="287703A2" w14:textId="77777777" w:rsidR="00071CB3" w:rsidRPr="00A85DD4" w:rsidRDefault="00071CB3" w:rsidP="00071CB3">
      <w:pPr>
        <w:jc w:val="both"/>
        <w:rPr>
          <w:rFonts w:ascii="Trebuchet MS" w:hAnsi="Trebuchet MS"/>
        </w:rPr>
      </w:pPr>
      <w:r w:rsidRPr="00A85DD4">
        <w:rPr>
          <w:rFonts w:ascii="Trebuchet MS" w:hAnsi="Trebuchet MS"/>
        </w:rPr>
        <w:t>Ningún habitante puede ser sacado de sus jueces naturales.</w:t>
      </w:r>
    </w:p>
    <w:p w14:paraId="78D3299A" w14:textId="77777777" w:rsidR="00071CB3" w:rsidRPr="00A85DD4" w:rsidRDefault="00071CB3" w:rsidP="00071CB3">
      <w:pPr>
        <w:jc w:val="both"/>
        <w:rPr>
          <w:rFonts w:ascii="Trebuchet MS" w:hAnsi="Trebuchet MS"/>
        </w:rPr>
      </w:pPr>
      <w:r w:rsidRPr="00A85DD4">
        <w:rPr>
          <w:rFonts w:ascii="Trebuchet MS" w:hAnsi="Trebuchet MS"/>
        </w:rPr>
        <w:t>Es inocente toda persona mientras no se declare su culpabilidad conforme a la ley y en proceso público, con todas las garantías necesarias para su defensa.</w:t>
      </w:r>
    </w:p>
    <w:p w14:paraId="57EFEB49" w14:textId="77777777" w:rsidR="00071CB3" w:rsidRPr="00A85DD4" w:rsidRDefault="00071CB3" w:rsidP="00071CB3">
      <w:pPr>
        <w:jc w:val="both"/>
        <w:rPr>
          <w:rFonts w:ascii="Trebuchet MS" w:hAnsi="Trebuchet MS"/>
        </w:rPr>
      </w:pPr>
      <w:r w:rsidRPr="00A85DD4">
        <w:rPr>
          <w:rFonts w:ascii="Trebuchet MS" w:hAnsi="Trebuchet MS"/>
        </w:rPr>
        <w:t>En causa penal nadie está obligado a declarar contra sí mismo, ni se impone obligación de declarar al cónyuge, ascendientes, descendientes o colaterales en segundo grado del acusado.</w:t>
      </w:r>
    </w:p>
    <w:p w14:paraId="2A22308E" w14:textId="77777777" w:rsidR="00071CB3" w:rsidRPr="00A85DD4" w:rsidRDefault="00071CB3" w:rsidP="00071CB3">
      <w:pPr>
        <w:jc w:val="both"/>
        <w:rPr>
          <w:rFonts w:ascii="Trebuchet MS" w:hAnsi="Trebuchet MS"/>
        </w:rPr>
      </w:pPr>
      <w:r w:rsidRPr="00A85DD4">
        <w:rPr>
          <w:rFonts w:ascii="Trebuchet MS" w:hAnsi="Trebuchet MS"/>
        </w:rPr>
        <w:t>Las declaraciones del imputado no son usadas en su contra, salvo que sean prestadas en presencia del juez de la causa y de su defensor.</w:t>
      </w:r>
    </w:p>
    <w:p w14:paraId="7CAD73AD" w14:textId="77777777" w:rsidR="00071CB3" w:rsidRPr="00A85DD4" w:rsidRDefault="00071CB3" w:rsidP="00071CB3">
      <w:pPr>
        <w:jc w:val="both"/>
        <w:rPr>
          <w:rFonts w:ascii="Trebuchet MS" w:hAnsi="Trebuchet MS"/>
        </w:rPr>
      </w:pPr>
      <w:r w:rsidRPr="00A85DD4">
        <w:rPr>
          <w:rFonts w:ascii="Trebuchet MS" w:hAnsi="Trebuchet MS"/>
        </w:rPr>
        <w:t>Ningún detenido debe estar incomunicado más de 48 horas. Se le notifica la causa de la detención dentro de las primeras 12 horas, entregándosele copia de la resolución fechada y firmada. Tiene derecho a dar aviso de su situación a quien estime conveniente, siendo obligación de la autoridad proveer los medios necesarios para ello en forma inmediata.</w:t>
      </w:r>
    </w:p>
    <w:p w14:paraId="253BA79D" w14:textId="77777777" w:rsidR="00071CB3" w:rsidRPr="00A85DD4" w:rsidRDefault="00071CB3" w:rsidP="00071CB3">
      <w:pPr>
        <w:jc w:val="both"/>
        <w:rPr>
          <w:rFonts w:ascii="Trebuchet MS" w:hAnsi="Trebuchet MS"/>
        </w:rPr>
      </w:pPr>
      <w:r w:rsidRPr="00A85DD4">
        <w:rPr>
          <w:rFonts w:ascii="Trebuchet MS" w:hAnsi="Trebuchet MS"/>
        </w:rPr>
        <w:t>Las autoridades proporcionan antecedentes penales o judiciales sólo en los casos y con las limitaciones previstas en la ley.</w:t>
      </w:r>
    </w:p>
    <w:p w14:paraId="7C99FDEF" w14:textId="77777777" w:rsidR="00071CB3" w:rsidRPr="00A85DD4" w:rsidRDefault="00071CB3" w:rsidP="00071CB3">
      <w:pPr>
        <w:jc w:val="both"/>
        <w:rPr>
          <w:rFonts w:ascii="Trebuchet MS" w:hAnsi="Trebuchet MS"/>
        </w:rPr>
      </w:pPr>
      <w:r w:rsidRPr="00A85DD4">
        <w:rPr>
          <w:rFonts w:ascii="Trebuchet MS" w:hAnsi="Trebuchet MS"/>
        </w:rPr>
        <w:t> </w:t>
      </w:r>
    </w:p>
    <w:p w14:paraId="3AAFBA1A" w14:textId="77777777" w:rsidR="00071CB3" w:rsidRPr="00A85DD4" w:rsidRDefault="00071CB3" w:rsidP="00071CB3">
      <w:pPr>
        <w:jc w:val="both"/>
        <w:rPr>
          <w:rFonts w:ascii="Trebuchet MS" w:hAnsi="Trebuchet MS"/>
        </w:rPr>
      </w:pPr>
      <w:r w:rsidRPr="00A85DD4">
        <w:rPr>
          <w:rFonts w:ascii="Trebuchet MS" w:hAnsi="Trebuchet MS"/>
        </w:rPr>
        <w:t>SISTEMA CARCELARIO</w:t>
      </w:r>
    </w:p>
    <w:p w14:paraId="02835017" w14:textId="77777777" w:rsidR="00071CB3" w:rsidRPr="00A85DD4" w:rsidRDefault="00071CB3" w:rsidP="00071CB3">
      <w:pPr>
        <w:jc w:val="both"/>
        <w:rPr>
          <w:rFonts w:ascii="Trebuchet MS" w:hAnsi="Trebuchet MS"/>
        </w:rPr>
      </w:pPr>
      <w:r w:rsidRPr="00A85DD4">
        <w:rPr>
          <w:rFonts w:ascii="Trebuchet MS" w:hAnsi="Trebuchet MS"/>
        </w:rPr>
        <w:t>Artículo 23.- La Provincia promueve la creación del sistema penitenciario provincial. Las cárceles tienen por objeto la seguridad pública y no la mortificación de los internados; son sanas y limpias y constituyen centros de enseñanza, readaptación y trabajo. La reglamentación permite visitas privadas con el fin de no alterar el mundo afectivo y familiar, y ayudar a la recuperación integral del detenido. Todo rigor innecesario hace responsables a quienes lo autorizan, aplican, consienten o no lo denuncian.</w:t>
      </w:r>
    </w:p>
    <w:p w14:paraId="02A43144" w14:textId="77777777" w:rsidR="00071CB3" w:rsidRPr="00A85DD4" w:rsidRDefault="00071CB3" w:rsidP="00071CB3">
      <w:pPr>
        <w:jc w:val="both"/>
        <w:rPr>
          <w:rFonts w:ascii="Trebuchet MS" w:hAnsi="Trebuchet MS"/>
        </w:rPr>
      </w:pPr>
      <w:r w:rsidRPr="00A85DD4">
        <w:rPr>
          <w:rFonts w:ascii="Trebuchet MS" w:hAnsi="Trebuchet MS"/>
        </w:rPr>
        <w:t> </w:t>
      </w:r>
    </w:p>
    <w:p w14:paraId="7002A5F0" w14:textId="77777777" w:rsidR="00071CB3" w:rsidRPr="00A85DD4" w:rsidRDefault="00071CB3" w:rsidP="00071CB3">
      <w:pPr>
        <w:jc w:val="both"/>
        <w:rPr>
          <w:rFonts w:ascii="Trebuchet MS" w:hAnsi="Trebuchet MS"/>
        </w:rPr>
      </w:pPr>
      <w:r w:rsidRPr="00A85DD4">
        <w:rPr>
          <w:rFonts w:ascii="Trebuchet MS" w:hAnsi="Trebuchet MS"/>
        </w:rPr>
        <w:lastRenderedPageBreak/>
        <w:t>DERECHO DE ASOCIACION POLITICA</w:t>
      </w:r>
    </w:p>
    <w:p w14:paraId="30A4EDC8" w14:textId="77777777" w:rsidR="00071CB3" w:rsidRPr="00A85DD4" w:rsidRDefault="00071CB3" w:rsidP="00071CB3">
      <w:pPr>
        <w:jc w:val="both"/>
        <w:rPr>
          <w:rFonts w:ascii="Trebuchet MS" w:hAnsi="Trebuchet MS"/>
        </w:rPr>
      </w:pPr>
      <w:r w:rsidRPr="00A85DD4">
        <w:rPr>
          <w:rFonts w:ascii="Trebuchet MS" w:hAnsi="Trebuchet MS"/>
        </w:rPr>
        <w:t>Artículo 24.- Todas las personas en condiciones de votar tienen el derecho de asociarse libremente en partidos políticos, los que ajustan su accionar a las normas contenidas en esta Constitución y a las leyes que</w:t>
      </w:r>
    </w:p>
    <w:p w14:paraId="4242DEC2" w14:textId="77777777" w:rsidR="00071CB3" w:rsidRPr="00A85DD4" w:rsidRDefault="00071CB3" w:rsidP="00071CB3">
      <w:pPr>
        <w:jc w:val="both"/>
        <w:rPr>
          <w:rFonts w:ascii="Trebuchet MS" w:hAnsi="Trebuchet MS"/>
        </w:rPr>
      </w:pPr>
    </w:p>
    <w:p w14:paraId="1A688ECC" w14:textId="77777777" w:rsidR="00071CB3" w:rsidRPr="00A85DD4" w:rsidRDefault="00071CB3" w:rsidP="00071CB3">
      <w:pPr>
        <w:jc w:val="both"/>
        <w:rPr>
          <w:rFonts w:ascii="Trebuchet MS" w:hAnsi="Trebuchet MS"/>
        </w:rPr>
      </w:pPr>
      <w:r w:rsidRPr="00A85DD4">
        <w:rPr>
          <w:rFonts w:ascii="Trebuchet MS" w:hAnsi="Trebuchet MS"/>
        </w:rPr>
        <w:t>se dicten en su consecuencia.</w:t>
      </w:r>
    </w:p>
    <w:p w14:paraId="383AE52D" w14:textId="77777777" w:rsidR="00071CB3" w:rsidRPr="00A85DD4" w:rsidRDefault="00071CB3" w:rsidP="00071CB3">
      <w:pPr>
        <w:jc w:val="both"/>
        <w:rPr>
          <w:rFonts w:ascii="Trebuchet MS" w:hAnsi="Trebuchet MS"/>
        </w:rPr>
      </w:pPr>
      <w:r w:rsidRPr="00A85DD4">
        <w:rPr>
          <w:rFonts w:ascii="Trebuchet MS" w:hAnsi="Trebuchet MS"/>
        </w:rPr>
        <w:t>Los partidos políticos expresan el pluralismo ideológico concurriendo a la formación y manifestación de la voluntad popular. Son los principales medios para la participación y representación política del Pueblo rionegrino. Se reconoce y asegura su existencia. Son las únicas organizaciones que pueden nominar candidaturas para cargos que se proveen mediante elección popular. Tienen libre acceso a los medios de comunicación a efectos de orientar a la opinión pública y contribuir a la formación de su voluntad.</w:t>
      </w:r>
    </w:p>
    <w:p w14:paraId="4676CA9C" w14:textId="77777777" w:rsidR="00071CB3" w:rsidRPr="00A85DD4" w:rsidRDefault="00071CB3" w:rsidP="00071CB3">
      <w:pPr>
        <w:jc w:val="both"/>
        <w:rPr>
          <w:rFonts w:ascii="Trebuchet MS" w:hAnsi="Trebuchet MS"/>
        </w:rPr>
      </w:pPr>
      <w:r w:rsidRPr="00A85DD4">
        <w:rPr>
          <w:rFonts w:ascii="Trebuchet MS" w:hAnsi="Trebuchet MS"/>
        </w:rPr>
        <w:t>Su funcionamiento y organización interna responden a principios democráticos. Deben dar cuenta públicamente de la procedencia de sus recursos y de la administración de sus finanzas, con las modalidades que la ley determina.</w:t>
      </w:r>
    </w:p>
    <w:p w14:paraId="5647A5A7" w14:textId="77777777" w:rsidR="00071CB3" w:rsidRPr="00A85DD4" w:rsidRDefault="00071CB3" w:rsidP="00071CB3">
      <w:pPr>
        <w:jc w:val="both"/>
        <w:rPr>
          <w:rFonts w:ascii="Trebuchet MS" w:hAnsi="Trebuchet MS"/>
        </w:rPr>
      </w:pPr>
      <w:r w:rsidRPr="00A85DD4">
        <w:rPr>
          <w:rFonts w:ascii="Trebuchet MS" w:hAnsi="Trebuchet MS"/>
        </w:rPr>
        <w:t>El Estado presta apoyo económico para la formación y capacitación de sus afiliados, teniendo en cuenta su caudal electoral de acuerdo a lo que dispone la ley.</w:t>
      </w:r>
    </w:p>
    <w:p w14:paraId="15AACF7D" w14:textId="77777777" w:rsidR="00071CB3" w:rsidRPr="00A85DD4" w:rsidRDefault="00071CB3" w:rsidP="00071CB3">
      <w:pPr>
        <w:jc w:val="both"/>
        <w:rPr>
          <w:rFonts w:ascii="Trebuchet MS" w:hAnsi="Trebuchet MS"/>
        </w:rPr>
      </w:pPr>
      <w:r w:rsidRPr="00A85DD4">
        <w:rPr>
          <w:rFonts w:ascii="Trebuchet MS" w:hAnsi="Trebuchet MS"/>
        </w:rPr>
        <w:t> </w:t>
      </w:r>
    </w:p>
    <w:p w14:paraId="54E69D64" w14:textId="77777777" w:rsidR="00071CB3" w:rsidRPr="00A85DD4" w:rsidRDefault="00071CB3" w:rsidP="00071CB3">
      <w:pPr>
        <w:jc w:val="both"/>
        <w:rPr>
          <w:rFonts w:ascii="Trebuchet MS" w:hAnsi="Trebuchet MS"/>
        </w:rPr>
      </w:pPr>
      <w:r w:rsidRPr="00A85DD4">
        <w:rPr>
          <w:rFonts w:ascii="Trebuchet MS" w:hAnsi="Trebuchet MS"/>
        </w:rPr>
        <w:t>TITULARIDAD DE LAS BANCAS</w:t>
      </w:r>
    </w:p>
    <w:p w14:paraId="2E30DAE6" w14:textId="77777777" w:rsidR="00071CB3" w:rsidRPr="00A85DD4" w:rsidRDefault="00071CB3" w:rsidP="00071CB3">
      <w:pPr>
        <w:jc w:val="both"/>
        <w:rPr>
          <w:rFonts w:ascii="Trebuchet MS" w:hAnsi="Trebuchet MS"/>
        </w:rPr>
      </w:pPr>
      <w:r w:rsidRPr="00A85DD4">
        <w:rPr>
          <w:rFonts w:ascii="Trebuchet MS" w:hAnsi="Trebuchet MS"/>
        </w:rPr>
        <w:t>Artículo 25.- Las bancas de toda representación política legislativa, provincial o municipal, pertenecen a los partidos políticos que las nominaron, conforme la ley que lo reglamente.</w:t>
      </w:r>
    </w:p>
    <w:p w14:paraId="234A6DAB" w14:textId="77777777" w:rsidR="00071CB3" w:rsidRPr="00A85DD4" w:rsidRDefault="00071CB3" w:rsidP="00071CB3">
      <w:pPr>
        <w:jc w:val="both"/>
        <w:rPr>
          <w:rFonts w:ascii="Trebuchet MS" w:hAnsi="Trebuchet MS"/>
        </w:rPr>
      </w:pPr>
      <w:r w:rsidRPr="00A85DD4">
        <w:rPr>
          <w:rFonts w:ascii="Trebuchet MS" w:hAnsi="Trebuchet MS"/>
        </w:rPr>
        <w:t>A solicitud del órgano deliberativo máximo partidario provincial se podrá requerir la revocación del mandato de un representante y su sustitución por el suplente correspondiente ante la justicia electoral, la que hará lugar al pedido cuando se invocare y probare una violación ostensible y grave de la plataforma electoral.</w:t>
      </w:r>
    </w:p>
    <w:p w14:paraId="795DF0DD" w14:textId="77777777" w:rsidR="00071CB3" w:rsidRPr="00A85DD4" w:rsidRDefault="00071CB3" w:rsidP="00071CB3">
      <w:pPr>
        <w:jc w:val="both"/>
        <w:rPr>
          <w:rFonts w:ascii="Trebuchet MS" w:hAnsi="Trebuchet MS"/>
        </w:rPr>
      </w:pPr>
      <w:r w:rsidRPr="00A85DD4">
        <w:rPr>
          <w:rFonts w:ascii="Trebuchet MS" w:hAnsi="Trebuchet MS"/>
        </w:rPr>
        <w:t> </w:t>
      </w:r>
    </w:p>
    <w:p w14:paraId="23EE53E2" w14:textId="77777777" w:rsidR="00071CB3" w:rsidRPr="00A85DD4" w:rsidRDefault="00071CB3" w:rsidP="00071CB3">
      <w:pPr>
        <w:jc w:val="both"/>
        <w:rPr>
          <w:rFonts w:ascii="Trebuchet MS" w:hAnsi="Trebuchet MS"/>
        </w:rPr>
      </w:pPr>
      <w:r w:rsidRPr="00A85DD4">
        <w:rPr>
          <w:rFonts w:ascii="Trebuchet MS" w:hAnsi="Trebuchet MS"/>
        </w:rPr>
        <w:t>DERECHO DE INFORMACION Y EXPRESION</w:t>
      </w:r>
    </w:p>
    <w:p w14:paraId="0914D9D9" w14:textId="77777777" w:rsidR="00071CB3" w:rsidRPr="00A85DD4" w:rsidRDefault="00071CB3" w:rsidP="00071CB3">
      <w:pPr>
        <w:jc w:val="both"/>
        <w:rPr>
          <w:rFonts w:ascii="Trebuchet MS" w:hAnsi="Trebuchet MS"/>
        </w:rPr>
      </w:pPr>
      <w:r w:rsidRPr="00A85DD4">
        <w:rPr>
          <w:rFonts w:ascii="Trebuchet MS" w:hAnsi="Trebuchet MS"/>
        </w:rPr>
        <w:t>Artículo 26.- Es inviolable el derecho que toda persona tiene de expresar libremente sus ideas y opiniones, y de difundirlas por cualquier medio, sin censura de ninguna clase. Nadie puede restringir la libre expresión y difusión de ideas, ni trabar, impedir ni suspender por motivo alguno el funcionamiento de los talleres tipográficos, difusores radiales y demás medios idóneos para la emisión y propagación del pensamiento, ni decomisar sus maquinarias o enseres, ni clausurar sus locales, salvo en casos de violación de las normas de policía laboral, higiene y seguridad, requiriéndose al efecto orden judicial.</w:t>
      </w:r>
    </w:p>
    <w:p w14:paraId="7FF61E03" w14:textId="77777777" w:rsidR="00071CB3" w:rsidRPr="00A85DD4" w:rsidRDefault="00071CB3" w:rsidP="00071CB3">
      <w:pPr>
        <w:jc w:val="both"/>
        <w:rPr>
          <w:rFonts w:ascii="Trebuchet MS" w:hAnsi="Trebuchet MS"/>
        </w:rPr>
      </w:pPr>
      <w:r w:rsidRPr="00A85DD4">
        <w:rPr>
          <w:rFonts w:ascii="Trebuchet MS" w:hAnsi="Trebuchet MS"/>
        </w:rPr>
        <w:t>Aquel que abusare de este derecho sólo será responsable de los delitos comunes en que incurriere a su amparo y de las lesiones que causare a quienes resultaren afectados. Se admite la prueba como descargo de la conducta oficial de los funcionarios y empleados públicos.</w:t>
      </w:r>
    </w:p>
    <w:p w14:paraId="1FEA6489" w14:textId="77777777" w:rsidR="00071CB3" w:rsidRPr="00A85DD4" w:rsidRDefault="00071CB3" w:rsidP="00071CB3">
      <w:pPr>
        <w:jc w:val="both"/>
        <w:rPr>
          <w:rFonts w:ascii="Trebuchet MS" w:hAnsi="Trebuchet MS"/>
        </w:rPr>
      </w:pPr>
      <w:r w:rsidRPr="00A85DD4">
        <w:rPr>
          <w:rFonts w:ascii="Trebuchet MS" w:hAnsi="Trebuchet MS"/>
        </w:rPr>
        <w:t>Los delitos cometidos por cualquiera de esos medios nunca se reputarán flagrantes.</w:t>
      </w:r>
    </w:p>
    <w:p w14:paraId="7E1F9097" w14:textId="77777777" w:rsidR="00071CB3" w:rsidRPr="00A85DD4" w:rsidRDefault="00071CB3" w:rsidP="00071CB3">
      <w:pPr>
        <w:jc w:val="both"/>
        <w:rPr>
          <w:rFonts w:ascii="Trebuchet MS" w:hAnsi="Trebuchet MS"/>
        </w:rPr>
      </w:pPr>
      <w:r w:rsidRPr="00A85DD4">
        <w:rPr>
          <w:rFonts w:ascii="Trebuchet MS" w:hAnsi="Trebuchet MS"/>
        </w:rPr>
        <w:lastRenderedPageBreak/>
        <w:t>Todos los habitantes de la Provincia gozan del derecho del libre acceso a las fuentes públicas de información.</w:t>
      </w:r>
    </w:p>
    <w:p w14:paraId="1BFAF33C" w14:textId="77777777" w:rsidR="00071CB3" w:rsidRPr="00A85DD4" w:rsidRDefault="00071CB3" w:rsidP="00071CB3">
      <w:pPr>
        <w:jc w:val="both"/>
        <w:rPr>
          <w:rFonts w:ascii="Trebuchet MS" w:hAnsi="Trebuchet MS"/>
        </w:rPr>
      </w:pPr>
      <w:r w:rsidRPr="00A85DD4">
        <w:rPr>
          <w:rFonts w:ascii="Trebuchet MS" w:hAnsi="Trebuchet MS"/>
        </w:rPr>
        <w:t>No podrá dictarse ley ni disposición que exija en el director o editor, otras condiciones que el pleno goce de su capacidad civil, ni que establezca impuestos a los ejemplares de los diarios, periódicos, libros, folletos o revistas.</w:t>
      </w:r>
    </w:p>
    <w:p w14:paraId="0551FA60" w14:textId="77777777" w:rsidR="00071CB3" w:rsidRPr="00A85DD4" w:rsidRDefault="00071CB3" w:rsidP="00071CB3">
      <w:pPr>
        <w:jc w:val="both"/>
        <w:rPr>
          <w:rFonts w:ascii="Trebuchet MS" w:hAnsi="Trebuchet MS"/>
        </w:rPr>
      </w:pPr>
      <w:r w:rsidRPr="00A85DD4">
        <w:rPr>
          <w:rFonts w:ascii="Trebuchet MS" w:hAnsi="Trebuchet MS"/>
        </w:rPr>
        <w:t> </w:t>
      </w:r>
    </w:p>
    <w:p w14:paraId="34FEE37B" w14:textId="77777777" w:rsidR="00071CB3" w:rsidRPr="00A85DD4" w:rsidRDefault="00071CB3" w:rsidP="00071CB3">
      <w:pPr>
        <w:jc w:val="both"/>
        <w:rPr>
          <w:rFonts w:ascii="Trebuchet MS" w:hAnsi="Trebuchet MS"/>
        </w:rPr>
      </w:pPr>
      <w:r w:rsidRPr="00A85DD4">
        <w:rPr>
          <w:rFonts w:ascii="Trebuchet MS" w:hAnsi="Trebuchet MS"/>
        </w:rPr>
        <w:t>DERECHO DE REPLICA</w:t>
      </w:r>
    </w:p>
    <w:p w14:paraId="3169BEC6" w14:textId="77777777" w:rsidR="00071CB3" w:rsidRPr="00A85DD4" w:rsidRDefault="00071CB3" w:rsidP="00071CB3">
      <w:pPr>
        <w:jc w:val="both"/>
        <w:rPr>
          <w:rFonts w:ascii="Trebuchet MS" w:hAnsi="Trebuchet MS"/>
        </w:rPr>
      </w:pPr>
      <w:r w:rsidRPr="00A85DD4">
        <w:rPr>
          <w:rFonts w:ascii="Trebuchet MS" w:hAnsi="Trebuchet MS"/>
        </w:rPr>
        <w:t>Artículo 27.- Ante informaciones agraviantes o inexactas vertidas a través de cualquier medio de difusión, la persona o entidad afectada tiene derecho a rectificación o respuesta gratuita, conforme lo reglamenta la ley, la que asegura sumariedad e inmediatez en el trámite.</w:t>
      </w:r>
    </w:p>
    <w:p w14:paraId="40C88AA5" w14:textId="77777777" w:rsidR="00071CB3" w:rsidRPr="00A85DD4" w:rsidRDefault="00071CB3" w:rsidP="00071CB3">
      <w:pPr>
        <w:jc w:val="both"/>
        <w:rPr>
          <w:rFonts w:ascii="Trebuchet MS" w:hAnsi="Trebuchet MS"/>
        </w:rPr>
      </w:pPr>
      <w:r w:rsidRPr="00A85DD4">
        <w:rPr>
          <w:rFonts w:ascii="Trebuchet MS" w:hAnsi="Trebuchet MS"/>
        </w:rPr>
        <w:t> </w:t>
      </w:r>
    </w:p>
    <w:p w14:paraId="687BB82D" w14:textId="77777777" w:rsidR="00071CB3" w:rsidRPr="00A85DD4" w:rsidRDefault="00071CB3" w:rsidP="00071CB3">
      <w:pPr>
        <w:jc w:val="both"/>
        <w:rPr>
          <w:rFonts w:ascii="Trebuchet MS" w:hAnsi="Trebuchet MS"/>
        </w:rPr>
      </w:pPr>
      <w:r w:rsidRPr="00A85DD4">
        <w:rPr>
          <w:rFonts w:ascii="Trebuchet MS" w:hAnsi="Trebuchet MS"/>
        </w:rPr>
        <w:t>LIBERTAD DE CULTO</w:t>
      </w:r>
    </w:p>
    <w:p w14:paraId="6D558730" w14:textId="77777777" w:rsidR="00071CB3" w:rsidRPr="00A85DD4" w:rsidRDefault="00071CB3" w:rsidP="00071CB3">
      <w:pPr>
        <w:jc w:val="both"/>
        <w:rPr>
          <w:rFonts w:ascii="Trebuchet MS" w:hAnsi="Trebuchet MS"/>
        </w:rPr>
      </w:pPr>
      <w:r w:rsidRPr="00A85DD4">
        <w:rPr>
          <w:rFonts w:ascii="Trebuchet MS" w:hAnsi="Trebuchet MS"/>
        </w:rPr>
        <w:t>Artículo 28.- Todos los habitantes de la Provincia tienen la libertad de profesar, pública o privadamente, su religión. La Provincia no dicta ley que restrinja o proteja culto alguno aún cuando reconoce la tradición cultural de la fe católica apostólica romana.</w:t>
      </w:r>
    </w:p>
    <w:p w14:paraId="05302B69" w14:textId="77777777" w:rsidR="00071CB3" w:rsidRPr="00A85DD4" w:rsidRDefault="00071CB3" w:rsidP="00071CB3">
      <w:pPr>
        <w:jc w:val="both"/>
        <w:rPr>
          <w:rFonts w:ascii="Trebuchet MS" w:hAnsi="Trebuchet MS"/>
        </w:rPr>
      </w:pPr>
      <w:r w:rsidRPr="00A85DD4">
        <w:rPr>
          <w:rFonts w:ascii="Trebuchet MS" w:hAnsi="Trebuchet MS"/>
        </w:rPr>
        <w:t>Nadie está obligado a declarar la religión que profesa.</w:t>
      </w:r>
    </w:p>
    <w:p w14:paraId="23FE0F12" w14:textId="77777777" w:rsidR="00071CB3" w:rsidRPr="00A85DD4" w:rsidRDefault="00071CB3" w:rsidP="00071CB3">
      <w:pPr>
        <w:jc w:val="both"/>
        <w:rPr>
          <w:rFonts w:ascii="Trebuchet MS" w:hAnsi="Trebuchet MS"/>
        </w:rPr>
      </w:pPr>
      <w:r w:rsidRPr="00A85DD4">
        <w:rPr>
          <w:rFonts w:ascii="Trebuchet MS" w:hAnsi="Trebuchet MS"/>
        </w:rPr>
        <w:t> </w:t>
      </w:r>
    </w:p>
    <w:p w14:paraId="6494FAA8" w14:textId="77777777" w:rsidR="00071CB3" w:rsidRPr="00A85DD4" w:rsidRDefault="00071CB3" w:rsidP="00071CB3">
      <w:pPr>
        <w:jc w:val="both"/>
        <w:rPr>
          <w:rFonts w:ascii="Trebuchet MS" w:hAnsi="Trebuchet MS"/>
        </w:rPr>
      </w:pPr>
      <w:r w:rsidRPr="00A85DD4">
        <w:rPr>
          <w:rFonts w:ascii="Trebuchet MS" w:hAnsi="Trebuchet MS"/>
        </w:rPr>
        <w:t>PROPIEDAD E INICIATIVA PRIVADAS</w:t>
      </w:r>
    </w:p>
    <w:p w14:paraId="4260E60F" w14:textId="77777777" w:rsidR="00071CB3" w:rsidRPr="00A85DD4" w:rsidRDefault="00071CB3" w:rsidP="00071CB3">
      <w:pPr>
        <w:jc w:val="both"/>
        <w:rPr>
          <w:rFonts w:ascii="Trebuchet MS" w:hAnsi="Trebuchet MS"/>
        </w:rPr>
      </w:pPr>
      <w:r w:rsidRPr="00A85DD4">
        <w:rPr>
          <w:rFonts w:ascii="Trebuchet MS" w:hAnsi="Trebuchet MS"/>
        </w:rPr>
        <w:t>Artículo 29.- El Estado garantiza la propiedad y la iniciativa privada y toda actividad económica lícita y las armoniza con los derechos individuales, sociales y de la comunidad.</w:t>
      </w:r>
    </w:p>
    <w:p w14:paraId="1A669DED" w14:textId="77777777" w:rsidR="00071CB3" w:rsidRPr="00A85DD4" w:rsidRDefault="00071CB3" w:rsidP="00071CB3">
      <w:pPr>
        <w:jc w:val="both"/>
        <w:rPr>
          <w:rFonts w:ascii="Trebuchet MS" w:hAnsi="Trebuchet MS"/>
        </w:rPr>
      </w:pPr>
      <w:r w:rsidRPr="00A85DD4">
        <w:rPr>
          <w:rFonts w:ascii="Trebuchet MS" w:hAnsi="Trebuchet MS"/>
        </w:rPr>
        <w:t> </w:t>
      </w:r>
    </w:p>
    <w:p w14:paraId="6DC543B8" w14:textId="77777777" w:rsidR="00071CB3" w:rsidRPr="00A85DD4" w:rsidRDefault="00071CB3" w:rsidP="00071CB3">
      <w:pPr>
        <w:jc w:val="both"/>
        <w:rPr>
          <w:rFonts w:ascii="Trebuchet MS" w:hAnsi="Trebuchet MS"/>
        </w:rPr>
      </w:pPr>
      <w:r w:rsidRPr="00A85DD4">
        <w:rPr>
          <w:rFonts w:ascii="Trebuchet MS" w:hAnsi="Trebuchet MS"/>
        </w:rPr>
        <w:t>DEFENSA DEL CONSUMIDOR</w:t>
      </w:r>
    </w:p>
    <w:p w14:paraId="43C3D3A5" w14:textId="77777777" w:rsidR="00071CB3" w:rsidRDefault="00071CB3" w:rsidP="00071CB3">
      <w:pPr>
        <w:jc w:val="both"/>
        <w:rPr>
          <w:rFonts w:ascii="Trebuchet MS" w:hAnsi="Trebuchet MS"/>
        </w:rPr>
      </w:pPr>
      <w:r w:rsidRPr="00A85DD4">
        <w:rPr>
          <w:rFonts w:ascii="Trebuchet MS" w:hAnsi="Trebuchet MS"/>
        </w:rPr>
        <w:t>Artículo 30.- El Estado reconoce a los consumidores el derecho a organizarse en defensa de sus legítimos intereses. Promueve la correcta información y educación de aquellos, protegiéndolos contra todo acto de deslealtad comercial; vela por la salubridad y calidad de los productos que se expenden.</w:t>
      </w:r>
    </w:p>
    <w:p w14:paraId="4A9B26B3" w14:textId="77777777" w:rsidR="00071CB3" w:rsidRPr="00A85DD4" w:rsidRDefault="00071CB3" w:rsidP="00071CB3">
      <w:pPr>
        <w:jc w:val="both"/>
        <w:rPr>
          <w:rFonts w:ascii="Trebuchet MS" w:hAnsi="Trebuchet MS"/>
        </w:rPr>
      </w:pPr>
    </w:p>
    <w:p w14:paraId="3D287EFD" w14:textId="77777777" w:rsidR="00071CB3" w:rsidRPr="00A85DD4" w:rsidRDefault="00071CB3" w:rsidP="00071CB3">
      <w:pPr>
        <w:jc w:val="both"/>
        <w:rPr>
          <w:rFonts w:ascii="Trebuchet MS" w:hAnsi="Trebuchet MS"/>
        </w:rPr>
      </w:pPr>
      <w:r w:rsidRPr="00A85DD4">
        <w:rPr>
          <w:rFonts w:ascii="Trebuchet MS" w:hAnsi="Trebuchet MS"/>
        </w:rPr>
        <w:t> </w:t>
      </w:r>
    </w:p>
    <w:p w14:paraId="559C8135"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CAPITULO III</w:t>
      </w:r>
    </w:p>
    <w:p w14:paraId="7015AB2A" w14:textId="77777777" w:rsidR="00071CB3" w:rsidRDefault="00071CB3" w:rsidP="00071CB3">
      <w:pPr>
        <w:spacing w:line="360" w:lineRule="auto"/>
        <w:jc w:val="center"/>
        <w:rPr>
          <w:rFonts w:ascii="Trebuchet MS" w:hAnsi="Trebuchet MS"/>
          <w:b/>
          <w:bCs/>
        </w:rPr>
      </w:pPr>
      <w:r w:rsidRPr="00A85DD4">
        <w:rPr>
          <w:rFonts w:ascii="Trebuchet MS" w:hAnsi="Trebuchet MS"/>
          <w:b/>
          <w:bCs/>
        </w:rPr>
        <w:t>DERECHOS SOCIALES</w:t>
      </w:r>
    </w:p>
    <w:p w14:paraId="0A544D18" w14:textId="77777777" w:rsidR="00071CB3" w:rsidRPr="00A85DD4" w:rsidRDefault="00071CB3" w:rsidP="00071CB3">
      <w:pPr>
        <w:spacing w:line="360" w:lineRule="auto"/>
        <w:jc w:val="center"/>
        <w:rPr>
          <w:rFonts w:ascii="Trebuchet MS" w:hAnsi="Trebuchet MS"/>
          <w:b/>
          <w:bCs/>
        </w:rPr>
      </w:pPr>
    </w:p>
    <w:p w14:paraId="5F1E354F" w14:textId="77777777" w:rsidR="00071CB3" w:rsidRPr="00A85DD4" w:rsidRDefault="00071CB3" w:rsidP="00071CB3">
      <w:pPr>
        <w:jc w:val="both"/>
        <w:rPr>
          <w:rFonts w:ascii="Trebuchet MS" w:hAnsi="Trebuchet MS"/>
        </w:rPr>
      </w:pPr>
      <w:r w:rsidRPr="00A85DD4">
        <w:rPr>
          <w:rFonts w:ascii="Trebuchet MS" w:hAnsi="Trebuchet MS"/>
        </w:rPr>
        <w:t> </w:t>
      </w:r>
    </w:p>
    <w:p w14:paraId="24EFFC41" w14:textId="77777777" w:rsidR="00071CB3" w:rsidRPr="00A85DD4" w:rsidRDefault="00071CB3" w:rsidP="00071CB3">
      <w:pPr>
        <w:jc w:val="both"/>
        <w:rPr>
          <w:rFonts w:ascii="Trebuchet MS" w:hAnsi="Trebuchet MS"/>
        </w:rPr>
      </w:pPr>
      <w:r w:rsidRPr="00A85DD4">
        <w:rPr>
          <w:rFonts w:ascii="Trebuchet MS" w:hAnsi="Trebuchet MS"/>
        </w:rPr>
        <w:t>PROTECCION A LA FAMILIA</w:t>
      </w:r>
    </w:p>
    <w:p w14:paraId="25AD1A50" w14:textId="77777777" w:rsidR="00071CB3" w:rsidRPr="00A85DD4" w:rsidRDefault="00071CB3" w:rsidP="00071CB3">
      <w:pPr>
        <w:jc w:val="both"/>
        <w:rPr>
          <w:rFonts w:ascii="Trebuchet MS" w:hAnsi="Trebuchet MS"/>
        </w:rPr>
      </w:pPr>
      <w:r w:rsidRPr="00A85DD4">
        <w:rPr>
          <w:rFonts w:ascii="Trebuchet MS" w:hAnsi="Trebuchet MS"/>
        </w:rPr>
        <w:lastRenderedPageBreak/>
        <w:t>Artículo 31.- El Estado protege a la familia, como célula base de la sociedad, establecida, organizada y proyectada a través del afecto, facilitando su constitución y el logro de sus fines culturales, sociales y económicos.</w:t>
      </w:r>
    </w:p>
    <w:p w14:paraId="7CD73A96" w14:textId="77777777" w:rsidR="00071CB3" w:rsidRPr="00A85DD4" w:rsidRDefault="00071CB3" w:rsidP="00071CB3">
      <w:pPr>
        <w:jc w:val="both"/>
        <w:rPr>
          <w:rFonts w:ascii="Trebuchet MS" w:hAnsi="Trebuchet MS"/>
        </w:rPr>
      </w:pPr>
      <w:r w:rsidRPr="00A85DD4">
        <w:rPr>
          <w:rFonts w:ascii="Trebuchet MS" w:hAnsi="Trebuchet MS"/>
        </w:rPr>
        <w:t>Los padres tienen el derecho y la obligación de cuidar y de educar a sus hijos.</w:t>
      </w:r>
    </w:p>
    <w:p w14:paraId="67EF904A" w14:textId="77777777" w:rsidR="00071CB3" w:rsidRPr="00A85DD4" w:rsidRDefault="00071CB3" w:rsidP="00071CB3">
      <w:pPr>
        <w:jc w:val="both"/>
        <w:rPr>
          <w:rFonts w:ascii="Trebuchet MS" w:hAnsi="Trebuchet MS"/>
        </w:rPr>
      </w:pPr>
      <w:r w:rsidRPr="00A85DD4">
        <w:rPr>
          <w:rFonts w:ascii="Trebuchet MS" w:hAnsi="Trebuchet MS"/>
        </w:rPr>
        <w:t>El bien de familia, cuyo régimen es determinado por ley, y los elementos necesarios para el trabajo, son inembargables.</w:t>
      </w:r>
    </w:p>
    <w:p w14:paraId="6C7F5433" w14:textId="77777777" w:rsidR="00071CB3" w:rsidRPr="00A85DD4" w:rsidRDefault="00071CB3" w:rsidP="00071CB3">
      <w:pPr>
        <w:jc w:val="both"/>
        <w:rPr>
          <w:rFonts w:ascii="Trebuchet MS" w:hAnsi="Trebuchet MS"/>
        </w:rPr>
      </w:pPr>
      <w:r w:rsidRPr="00A85DD4">
        <w:rPr>
          <w:rFonts w:ascii="Trebuchet MS" w:hAnsi="Trebuchet MS"/>
        </w:rPr>
        <w:t> </w:t>
      </w:r>
    </w:p>
    <w:p w14:paraId="6BCE2940" w14:textId="77777777" w:rsidR="00071CB3" w:rsidRPr="00A85DD4" w:rsidRDefault="00071CB3" w:rsidP="00071CB3">
      <w:pPr>
        <w:jc w:val="both"/>
        <w:rPr>
          <w:rFonts w:ascii="Trebuchet MS" w:hAnsi="Trebuchet MS"/>
        </w:rPr>
      </w:pPr>
      <w:r w:rsidRPr="00A85DD4">
        <w:rPr>
          <w:rFonts w:ascii="Trebuchet MS" w:hAnsi="Trebuchet MS"/>
        </w:rPr>
        <w:t>IGUALDAD DE DERECHOS</w:t>
      </w:r>
    </w:p>
    <w:p w14:paraId="5F117ED9" w14:textId="77777777" w:rsidR="00071CB3" w:rsidRPr="00A85DD4" w:rsidRDefault="00071CB3" w:rsidP="00071CB3">
      <w:pPr>
        <w:jc w:val="both"/>
        <w:rPr>
          <w:rFonts w:ascii="Trebuchet MS" w:hAnsi="Trebuchet MS"/>
        </w:rPr>
      </w:pPr>
      <w:r w:rsidRPr="00A85DD4">
        <w:rPr>
          <w:rFonts w:ascii="Trebuchet MS" w:hAnsi="Trebuchet MS"/>
        </w:rPr>
        <w:t>Artículo 32.- El Estado afianza la igualdad de derechos entre la mujer y el varón en los aspectos culturales, políticos, económicos y sociales, para lograr juntos una participación real en la organización y conducción de la comunidad.</w:t>
      </w:r>
    </w:p>
    <w:p w14:paraId="3D3C3BC0" w14:textId="77777777" w:rsidR="00071CB3" w:rsidRPr="00A85DD4" w:rsidRDefault="00071CB3" w:rsidP="00071CB3">
      <w:pPr>
        <w:jc w:val="both"/>
        <w:rPr>
          <w:rFonts w:ascii="Trebuchet MS" w:hAnsi="Trebuchet MS"/>
        </w:rPr>
      </w:pPr>
      <w:r w:rsidRPr="00A85DD4">
        <w:rPr>
          <w:rFonts w:ascii="Trebuchet MS" w:hAnsi="Trebuchet MS"/>
        </w:rPr>
        <w:t> </w:t>
      </w:r>
    </w:p>
    <w:p w14:paraId="4ACD0453" w14:textId="77777777" w:rsidR="00071CB3" w:rsidRPr="00A85DD4" w:rsidRDefault="00071CB3" w:rsidP="00071CB3">
      <w:pPr>
        <w:jc w:val="both"/>
        <w:rPr>
          <w:rFonts w:ascii="Trebuchet MS" w:hAnsi="Trebuchet MS"/>
        </w:rPr>
      </w:pPr>
      <w:r w:rsidRPr="00A85DD4">
        <w:rPr>
          <w:rFonts w:ascii="Trebuchet MS" w:hAnsi="Trebuchet MS"/>
        </w:rPr>
        <w:t>AMPARO A LA NIÑEZ</w:t>
      </w:r>
    </w:p>
    <w:p w14:paraId="362BBA3F" w14:textId="77777777" w:rsidR="00071CB3" w:rsidRPr="00A85DD4" w:rsidRDefault="00071CB3" w:rsidP="00071CB3">
      <w:pPr>
        <w:jc w:val="both"/>
        <w:rPr>
          <w:rFonts w:ascii="Trebuchet MS" w:hAnsi="Trebuchet MS"/>
        </w:rPr>
      </w:pPr>
      <w:r w:rsidRPr="00A85DD4">
        <w:rPr>
          <w:rFonts w:ascii="Trebuchet MS" w:hAnsi="Trebuchet MS"/>
        </w:rPr>
        <w:t>Artículo 33.- Los niños tienen derecho a la protección y formación integral por cuenta y cargo de su familia; merecen trato especial y respeto a su identidad, previniendo y penando el Estado cualquier forma de mortificación o explotación.</w:t>
      </w:r>
    </w:p>
    <w:p w14:paraId="4694D169" w14:textId="77777777" w:rsidR="00071CB3" w:rsidRPr="00A85DD4" w:rsidRDefault="00071CB3" w:rsidP="00071CB3">
      <w:pPr>
        <w:jc w:val="both"/>
        <w:rPr>
          <w:rFonts w:ascii="Trebuchet MS" w:hAnsi="Trebuchet MS"/>
        </w:rPr>
      </w:pPr>
      <w:r w:rsidRPr="00A85DD4">
        <w:rPr>
          <w:rFonts w:ascii="Trebuchet MS" w:hAnsi="Trebuchet MS"/>
        </w:rPr>
        <w:t>En caso de desamparo, corresponde al Estado proveer dicha protección, en hogares con personal especializado, sin perjuicio de la obligación de subrogarse en el ejercicio de las acciones para demandar a los familiares obligados los aportes correspondientes.</w:t>
      </w:r>
    </w:p>
    <w:p w14:paraId="563290C5" w14:textId="77777777" w:rsidR="00071CB3" w:rsidRPr="00A85DD4" w:rsidRDefault="00071CB3" w:rsidP="00071CB3">
      <w:pPr>
        <w:jc w:val="both"/>
        <w:rPr>
          <w:rFonts w:ascii="Trebuchet MS" w:hAnsi="Trebuchet MS"/>
        </w:rPr>
      </w:pPr>
      <w:r w:rsidRPr="00A85DD4">
        <w:rPr>
          <w:rFonts w:ascii="Trebuchet MS" w:hAnsi="Trebuchet MS"/>
        </w:rPr>
        <w:t>Reciben por los medios de comunicación mensajes pacíficos y orientados a su formación en base a los valores de la argentinidad, solidaridad y amistad.</w:t>
      </w:r>
    </w:p>
    <w:p w14:paraId="6CE8B76C" w14:textId="77777777" w:rsidR="00071CB3" w:rsidRPr="00A85DD4" w:rsidRDefault="00071CB3" w:rsidP="00071CB3">
      <w:pPr>
        <w:jc w:val="both"/>
        <w:rPr>
          <w:rFonts w:ascii="Trebuchet MS" w:hAnsi="Trebuchet MS"/>
        </w:rPr>
      </w:pPr>
      <w:r w:rsidRPr="00A85DD4">
        <w:rPr>
          <w:rFonts w:ascii="Trebuchet MS" w:hAnsi="Trebuchet MS"/>
        </w:rPr>
        <w:t> </w:t>
      </w:r>
    </w:p>
    <w:p w14:paraId="36D18C9E" w14:textId="77777777" w:rsidR="00071CB3" w:rsidRPr="00A85DD4" w:rsidRDefault="00071CB3" w:rsidP="00071CB3">
      <w:pPr>
        <w:jc w:val="both"/>
        <w:rPr>
          <w:rFonts w:ascii="Trebuchet MS" w:hAnsi="Trebuchet MS"/>
        </w:rPr>
      </w:pPr>
      <w:r w:rsidRPr="00A85DD4">
        <w:rPr>
          <w:rFonts w:ascii="Trebuchet MS" w:hAnsi="Trebuchet MS"/>
        </w:rPr>
        <w:t>FORMACION DE LA JUVENTUD</w:t>
      </w:r>
    </w:p>
    <w:p w14:paraId="200C4FE9" w14:textId="77777777" w:rsidR="00071CB3" w:rsidRPr="00A85DD4" w:rsidRDefault="00071CB3" w:rsidP="00071CB3">
      <w:pPr>
        <w:jc w:val="both"/>
        <w:rPr>
          <w:rFonts w:ascii="Trebuchet MS" w:hAnsi="Trebuchet MS"/>
        </w:rPr>
      </w:pPr>
      <w:r w:rsidRPr="00A85DD4">
        <w:rPr>
          <w:rFonts w:ascii="Trebuchet MS" w:hAnsi="Trebuchet MS"/>
        </w:rPr>
        <w:t>Artículo 34.- El Estado procura la formación integral y democrática de la juventud; promueve su creatividad y participación en las actividades culturales, sociales y políticas.</w:t>
      </w:r>
    </w:p>
    <w:p w14:paraId="13624E33" w14:textId="77777777" w:rsidR="00071CB3" w:rsidRPr="00A85DD4" w:rsidRDefault="00071CB3" w:rsidP="00071CB3">
      <w:pPr>
        <w:jc w:val="both"/>
        <w:rPr>
          <w:rFonts w:ascii="Trebuchet MS" w:hAnsi="Trebuchet MS"/>
        </w:rPr>
      </w:pPr>
      <w:r w:rsidRPr="00A85DD4">
        <w:rPr>
          <w:rFonts w:ascii="Trebuchet MS" w:hAnsi="Trebuchet MS"/>
        </w:rPr>
        <w:t> </w:t>
      </w:r>
    </w:p>
    <w:p w14:paraId="3D5EC8FA" w14:textId="77777777" w:rsidR="00071CB3" w:rsidRPr="00A85DD4" w:rsidRDefault="00071CB3" w:rsidP="00071CB3">
      <w:pPr>
        <w:jc w:val="both"/>
        <w:rPr>
          <w:rFonts w:ascii="Trebuchet MS" w:hAnsi="Trebuchet MS"/>
        </w:rPr>
      </w:pPr>
      <w:r w:rsidRPr="00A85DD4">
        <w:rPr>
          <w:rFonts w:ascii="Trebuchet MS" w:hAnsi="Trebuchet MS"/>
        </w:rPr>
        <w:t>DERECHOS DE LA TERCERA EDAD</w:t>
      </w:r>
    </w:p>
    <w:p w14:paraId="7850FF7A" w14:textId="77777777" w:rsidR="00071CB3" w:rsidRPr="00A85DD4" w:rsidRDefault="00071CB3" w:rsidP="00071CB3">
      <w:pPr>
        <w:jc w:val="both"/>
        <w:rPr>
          <w:rFonts w:ascii="Trebuchet MS" w:hAnsi="Trebuchet MS"/>
        </w:rPr>
      </w:pPr>
      <w:r w:rsidRPr="00A85DD4">
        <w:rPr>
          <w:rFonts w:ascii="Trebuchet MS" w:hAnsi="Trebuchet MS"/>
        </w:rPr>
        <w:t>Artículo 35.- Las personas de la tercera edad, por su experiencia y sabiduría continúan aportando al progreso de la comunidad. Se les garantiza el derecho a trabajar y a gozar del esparcimiento, tranquilidad y respeto de sus semejantes. Tienen derecho a su protección integral por cuenta y cargo de su familia. En caso de desamparo, corresponde al Estado proveer dicha protección, sin perjuicio de la obligación de subrogarse en el ejercicio de las acciones para demandar de los familiares obligados los aportes correspondientes.</w:t>
      </w:r>
    </w:p>
    <w:p w14:paraId="5665D14C" w14:textId="77777777" w:rsidR="00071CB3" w:rsidRPr="00A85DD4" w:rsidRDefault="00071CB3" w:rsidP="00071CB3">
      <w:pPr>
        <w:jc w:val="both"/>
        <w:rPr>
          <w:rFonts w:ascii="Trebuchet MS" w:hAnsi="Trebuchet MS"/>
        </w:rPr>
      </w:pPr>
      <w:r w:rsidRPr="00A85DD4">
        <w:rPr>
          <w:rFonts w:ascii="Trebuchet MS" w:hAnsi="Trebuchet MS"/>
        </w:rPr>
        <w:t> </w:t>
      </w:r>
    </w:p>
    <w:p w14:paraId="1B1B32B1" w14:textId="77777777" w:rsidR="00071CB3" w:rsidRPr="00A85DD4" w:rsidRDefault="00071CB3" w:rsidP="00071CB3">
      <w:pPr>
        <w:jc w:val="both"/>
        <w:rPr>
          <w:rFonts w:ascii="Trebuchet MS" w:hAnsi="Trebuchet MS"/>
        </w:rPr>
      </w:pPr>
      <w:r w:rsidRPr="00A85DD4">
        <w:rPr>
          <w:rFonts w:ascii="Trebuchet MS" w:hAnsi="Trebuchet MS"/>
        </w:rPr>
        <w:t>DISCAPACITADOS - EXCEPCIONALES</w:t>
      </w:r>
    </w:p>
    <w:p w14:paraId="7D748138" w14:textId="77777777" w:rsidR="00071CB3" w:rsidRPr="00A85DD4" w:rsidRDefault="00071CB3" w:rsidP="00071CB3">
      <w:pPr>
        <w:jc w:val="both"/>
        <w:rPr>
          <w:rFonts w:ascii="Trebuchet MS" w:hAnsi="Trebuchet MS"/>
        </w:rPr>
      </w:pPr>
      <w:r w:rsidRPr="00A85DD4">
        <w:rPr>
          <w:rFonts w:ascii="Trebuchet MS" w:hAnsi="Trebuchet MS"/>
        </w:rPr>
        <w:t>Artículo 36.- El Estado protege integralmente a toda persona discapacitada, garantizando su asistencia, rehabilitación, educación, capacitación e inserción en la vida social.</w:t>
      </w:r>
    </w:p>
    <w:p w14:paraId="798E4823" w14:textId="77777777" w:rsidR="00071CB3" w:rsidRPr="00A85DD4" w:rsidRDefault="00071CB3" w:rsidP="00071CB3">
      <w:pPr>
        <w:jc w:val="both"/>
        <w:rPr>
          <w:rFonts w:ascii="Trebuchet MS" w:hAnsi="Trebuchet MS"/>
        </w:rPr>
      </w:pPr>
      <w:r w:rsidRPr="00A85DD4">
        <w:rPr>
          <w:rFonts w:ascii="Trebuchet MS" w:hAnsi="Trebuchet MS"/>
        </w:rPr>
        <w:lastRenderedPageBreak/>
        <w:t>Implementa políticas de prevención y procura que la sociedad tome conciencia y adopte actitudes solidarias.</w:t>
      </w:r>
    </w:p>
    <w:p w14:paraId="62725E39" w14:textId="77777777" w:rsidR="00071CB3" w:rsidRPr="00A85DD4" w:rsidRDefault="00071CB3" w:rsidP="00071CB3">
      <w:pPr>
        <w:jc w:val="both"/>
        <w:rPr>
          <w:rFonts w:ascii="Trebuchet MS" w:hAnsi="Trebuchet MS"/>
        </w:rPr>
      </w:pPr>
      <w:r w:rsidRPr="00A85DD4">
        <w:rPr>
          <w:rFonts w:ascii="Trebuchet MS" w:hAnsi="Trebuchet MS"/>
        </w:rPr>
        <w:t>Las construcciones públicas prevén el desplazamiento normal de los discapacitados.</w:t>
      </w:r>
    </w:p>
    <w:p w14:paraId="5895A61E" w14:textId="77777777" w:rsidR="00071CB3" w:rsidRPr="00A85DD4" w:rsidRDefault="00071CB3" w:rsidP="00071CB3">
      <w:pPr>
        <w:jc w:val="both"/>
        <w:rPr>
          <w:rFonts w:ascii="Trebuchet MS" w:hAnsi="Trebuchet MS"/>
        </w:rPr>
      </w:pPr>
      <w:r w:rsidRPr="00A85DD4">
        <w:rPr>
          <w:rFonts w:ascii="Trebuchet MS" w:hAnsi="Trebuchet MS"/>
        </w:rPr>
        <w:t>El Estado promueve a las personas excepcionales y facilita su educación especial.</w:t>
      </w:r>
    </w:p>
    <w:p w14:paraId="0012BEF2" w14:textId="77777777" w:rsidR="00071CB3" w:rsidRPr="00A85DD4" w:rsidRDefault="00071CB3" w:rsidP="00071CB3">
      <w:pPr>
        <w:jc w:val="both"/>
        <w:rPr>
          <w:rFonts w:ascii="Trebuchet MS" w:hAnsi="Trebuchet MS"/>
        </w:rPr>
      </w:pPr>
      <w:r w:rsidRPr="00A85DD4">
        <w:rPr>
          <w:rFonts w:ascii="Trebuchet MS" w:hAnsi="Trebuchet MS"/>
        </w:rPr>
        <w:t> </w:t>
      </w:r>
    </w:p>
    <w:p w14:paraId="6A33E88F" w14:textId="77777777" w:rsidR="00071CB3" w:rsidRPr="00A85DD4" w:rsidRDefault="00071CB3" w:rsidP="00071CB3">
      <w:pPr>
        <w:jc w:val="both"/>
        <w:rPr>
          <w:rFonts w:ascii="Trebuchet MS" w:hAnsi="Trebuchet MS"/>
        </w:rPr>
      </w:pPr>
      <w:r w:rsidRPr="00A85DD4">
        <w:rPr>
          <w:rFonts w:ascii="Trebuchet MS" w:hAnsi="Trebuchet MS"/>
        </w:rPr>
        <w:t>BENEFICIOS IMPOSITIVOS</w:t>
      </w:r>
    </w:p>
    <w:p w14:paraId="646D9AF4" w14:textId="77777777" w:rsidR="00071CB3" w:rsidRPr="00A85DD4" w:rsidRDefault="00071CB3" w:rsidP="00071CB3">
      <w:pPr>
        <w:jc w:val="both"/>
        <w:rPr>
          <w:rFonts w:ascii="Trebuchet MS" w:hAnsi="Trebuchet MS"/>
        </w:rPr>
      </w:pPr>
      <w:r w:rsidRPr="00A85DD4">
        <w:rPr>
          <w:rFonts w:ascii="Trebuchet MS" w:hAnsi="Trebuchet MS"/>
        </w:rPr>
        <w:t>Artículo 37.- Todo habitante mayor de 65 años o incapacitado para el trabajo, con ingresos mínimos derivados de la jubilación, retiro, o pensión y patrimonio que no exceda el máximo que determina la ley, puede supeditar el pago de contribuciones extraordinarias, provinciales o municipales que gravan el inmueble que posee, hasta que mejore de fortuna u opere la transmisión del bien por cualquier título.</w:t>
      </w:r>
    </w:p>
    <w:p w14:paraId="5BDE646C" w14:textId="77777777" w:rsidR="00071CB3" w:rsidRPr="00A85DD4" w:rsidRDefault="00071CB3" w:rsidP="00071CB3">
      <w:pPr>
        <w:jc w:val="both"/>
        <w:rPr>
          <w:rFonts w:ascii="Trebuchet MS" w:hAnsi="Trebuchet MS"/>
        </w:rPr>
      </w:pPr>
      <w:r w:rsidRPr="00A85DD4">
        <w:rPr>
          <w:rFonts w:ascii="Trebuchet MS" w:hAnsi="Trebuchet MS"/>
        </w:rPr>
        <w:t>Por igual período queda exento del pago de los impuestos, tasas y contribuciones ordinarias provinciales o municipales, vinculadas con el inmueble que habita.</w:t>
      </w:r>
    </w:p>
    <w:p w14:paraId="7DBF5EA5" w14:textId="77777777" w:rsidR="00071CB3" w:rsidRPr="00A85DD4" w:rsidRDefault="00071CB3" w:rsidP="00071CB3">
      <w:pPr>
        <w:jc w:val="both"/>
        <w:rPr>
          <w:rFonts w:ascii="Trebuchet MS" w:hAnsi="Trebuchet MS"/>
        </w:rPr>
      </w:pPr>
      <w:r w:rsidRPr="00A85DD4">
        <w:rPr>
          <w:rFonts w:ascii="Trebuchet MS" w:hAnsi="Trebuchet MS"/>
        </w:rPr>
        <w:t> </w:t>
      </w:r>
    </w:p>
    <w:p w14:paraId="319ED0DC" w14:textId="77777777" w:rsidR="00071CB3" w:rsidRPr="00A85DD4" w:rsidRDefault="00071CB3" w:rsidP="00071CB3">
      <w:pPr>
        <w:jc w:val="both"/>
        <w:rPr>
          <w:rFonts w:ascii="Trebuchet MS" w:hAnsi="Trebuchet MS"/>
        </w:rPr>
      </w:pPr>
      <w:r w:rsidRPr="00A85DD4">
        <w:rPr>
          <w:rFonts w:ascii="Trebuchet MS" w:hAnsi="Trebuchet MS"/>
        </w:rPr>
        <w:t>ACTIVIDADES SOCIALES</w:t>
      </w:r>
    </w:p>
    <w:p w14:paraId="34BF5792" w14:textId="77777777" w:rsidR="00071CB3" w:rsidRPr="00A85DD4" w:rsidRDefault="00071CB3" w:rsidP="00071CB3">
      <w:pPr>
        <w:jc w:val="both"/>
        <w:rPr>
          <w:rFonts w:ascii="Trebuchet MS" w:hAnsi="Trebuchet MS"/>
        </w:rPr>
      </w:pPr>
      <w:r w:rsidRPr="00A85DD4">
        <w:rPr>
          <w:rFonts w:ascii="Trebuchet MS" w:hAnsi="Trebuchet MS"/>
        </w:rPr>
        <w:t>Artículo 38.- Se promueven las actividades sociales que complementan el bienestar del hombre y su familia para la correcta utilización del tiempo libre, respetando las características propias del medio.</w:t>
      </w:r>
    </w:p>
    <w:p w14:paraId="2B8F591A" w14:textId="77777777" w:rsidR="00071CB3" w:rsidRPr="00A85DD4" w:rsidRDefault="00071CB3" w:rsidP="00071CB3">
      <w:pPr>
        <w:jc w:val="both"/>
        <w:rPr>
          <w:rFonts w:ascii="Trebuchet MS" w:hAnsi="Trebuchet MS"/>
        </w:rPr>
      </w:pPr>
      <w:r w:rsidRPr="00A85DD4">
        <w:rPr>
          <w:rFonts w:ascii="Trebuchet MS" w:hAnsi="Trebuchet MS"/>
        </w:rPr>
        <w:t>El Estado fomenta especialmente el deporte aficionado, la recreación, la cultura y el turismo.</w:t>
      </w:r>
    </w:p>
    <w:p w14:paraId="355A04DA" w14:textId="77777777" w:rsidR="00071CB3" w:rsidRPr="00A85DD4" w:rsidRDefault="00071CB3" w:rsidP="00071CB3">
      <w:pPr>
        <w:jc w:val="both"/>
        <w:rPr>
          <w:rFonts w:ascii="Trebuchet MS" w:hAnsi="Trebuchet MS"/>
        </w:rPr>
      </w:pPr>
      <w:r w:rsidRPr="00A85DD4">
        <w:rPr>
          <w:rFonts w:ascii="Trebuchet MS" w:hAnsi="Trebuchet MS"/>
        </w:rPr>
        <w:t> </w:t>
      </w:r>
    </w:p>
    <w:p w14:paraId="5978E0D5" w14:textId="77777777" w:rsidR="00071CB3" w:rsidRPr="00A85DD4" w:rsidRDefault="00071CB3" w:rsidP="00071CB3">
      <w:pPr>
        <w:jc w:val="both"/>
        <w:rPr>
          <w:rFonts w:ascii="Trebuchet MS" w:hAnsi="Trebuchet MS"/>
        </w:rPr>
      </w:pPr>
      <w:r w:rsidRPr="00A85DD4">
        <w:rPr>
          <w:rFonts w:ascii="Trebuchet MS" w:hAnsi="Trebuchet MS"/>
        </w:rPr>
        <w:t>TRABAJO</w:t>
      </w:r>
    </w:p>
    <w:p w14:paraId="0D5629B8" w14:textId="77777777" w:rsidR="00071CB3" w:rsidRPr="00A85DD4" w:rsidRDefault="00071CB3" w:rsidP="00071CB3">
      <w:pPr>
        <w:jc w:val="both"/>
        <w:rPr>
          <w:rFonts w:ascii="Trebuchet MS" w:hAnsi="Trebuchet MS"/>
        </w:rPr>
      </w:pPr>
      <w:r w:rsidRPr="00A85DD4">
        <w:rPr>
          <w:rFonts w:ascii="Trebuchet MS" w:hAnsi="Trebuchet MS"/>
        </w:rPr>
        <w:t>Artículo 39.- El trabajo es un derecho y un deber social; es el medio legítimo e indispensable para satisfacer las necesidades espirituales y materiales de la persona y de la comunidad. Río Negro es una Provincia fundada en el trabajo.</w:t>
      </w:r>
    </w:p>
    <w:p w14:paraId="3D8B1F42" w14:textId="77777777" w:rsidR="00071CB3" w:rsidRPr="00A85DD4" w:rsidRDefault="00071CB3" w:rsidP="00071CB3">
      <w:pPr>
        <w:jc w:val="both"/>
        <w:rPr>
          <w:rFonts w:ascii="Trebuchet MS" w:hAnsi="Trebuchet MS"/>
        </w:rPr>
      </w:pPr>
      <w:r w:rsidRPr="00A85DD4">
        <w:rPr>
          <w:rFonts w:ascii="Trebuchet MS" w:hAnsi="Trebuchet MS"/>
        </w:rPr>
        <w:t> </w:t>
      </w:r>
    </w:p>
    <w:p w14:paraId="1D3AEF49" w14:textId="77777777" w:rsidR="00071CB3" w:rsidRPr="00A85DD4" w:rsidRDefault="00071CB3" w:rsidP="00071CB3">
      <w:pPr>
        <w:jc w:val="both"/>
        <w:rPr>
          <w:rFonts w:ascii="Trebuchet MS" w:hAnsi="Trebuchet MS"/>
        </w:rPr>
      </w:pPr>
      <w:r w:rsidRPr="00A85DD4">
        <w:rPr>
          <w:rFonts w:ascii="Trebuchet MS" w:hAnsi="Trebuchet MS"/>
        </w:rPr>
        <w:t>DERECHOS DEL TRABAJADOR</w:t>
      </w:r>
    </w:p>
    <w:p w14:paraId="78FA81DB" w14:textId="77777777" w:rsidR="00071CB3" w:rsidRPr="00A85DD4" w:rsidRDefault="00071CB3" w:rsidP="00071CB3">
      <w:pPr>
        <w:jc w:val="both"/>
        <w:rPr>
          <w:rFonts w:ascii="Trebuchet MS" w:hAnsi="Trebuchet MS"/>
        </w:rPr>
      </w:pPr>
      <w:r w:rsidRPr="00A85DD4">
        <w:rPr>
          <w:rFonts w:ascii="Trebuchet MS" w:hAnsi="Trebuchet MS"/>
        </w:rPr>
        <w:t>Artículo 40.- Son derechos del trabajador, conforme a las leyes que reglamenten su ejercicio:</w:t>
      </w:r>
    </w:p>
    <w:p w14:paraId="3D54B38F" w14:textId="77777777" w:rsidR="00071CB3" w:rsidRPr="00A85DD4" w:rsidRDefault="00071CB3" w:rsidP="00071CB3">
      <w:pPr>
        <w:ind w:left="1440"/>
        <w:jc w:val="both"/>
        <w:rPr>
          <w:rFonts w:ascii="Trebuchet MS" w:hAnsi="Trebuchet MS"/>
        </w:rPr>
      </w:pPr>
      <w:r w:rsidRPr="00A85DD4">
        <w:rPr>
          <w:rFonts w:ascii="Trebuchet MS" w:hAnsi="Trebuchet MS"/>
        </w:rPr>
        <w:t>1. A trabajar en condiciones dignas y a percibir una retribución justa.</w:t>
      </w:r>
    </w:p>
    <w:p w14:paraId="7579384F" w14:textId="77777777" w:rsidR="00071CB3" w:rsidRPr="00A85DD4" w:rsidRDefault="00071CB3" w:rsidP="00071CB3">
      <w:pPr>
        <w:ind w:left="1440"/>
        <w:jc w:val="both"/>
        <w:rPr>
          <w:rFonts w:ascii="Trebuchet MS" w:hAnsi="Trebuchet MS"/>
        </w:rPr>
      </w:pPr>
      <w:r w:rsidRPr="00A85DD4">
        <w:rPr>
          <w:rFonts w:ascii="Trebuchet MS" w:hAnsi="Trebuchet MS"/>
        </w:rPr>
        <w:t>2. A igual remuneración por igual tarea y a retribuciones complementarias por razones objetivas, motivadas en las características del trabajo y del medio en que se presta.</w:t>
      </w:r>
    </w:p>
    <w:p w14:paraId="467213DA" w14:textId="77777777" w:rsidR="00071CB3" w:rsidRPr="00A85DD4" w:rsidRDefault="00071CB3" w:rsidP="00071CB3">
      <w:pPr>
        <w:ind w:left="1440"/>
        <w:jc w:val="both"/>
        <w:rPr>
          <w:rFonts w:ascii="Trebuchet MS" w:hAnsi="Trebuchet MS"/>
        </w:rPr>
      </w:pPr>
      <w:r w:rsidRPr="00A85DD4">
        <w:rPr>
          <w:rFonts w:ascii="Trebuchet MS" w:hAnsi="Trebuchet MS"/>
        </w:rPr>
        <w:t>3. A la capacitación técnica y profesional.</w:t>
      </w:r>
    </w:p>
    <w:p w14:paraId="2170746E" w14:textId="77777777" w:rsidR="00071CB3" w:rsidRPr="00A85DD4" w:rsidRDefault="00071CB3" w:rsidP="00071CB3">
      <w:pPr>
        <w:ind w:left="1440"/>
        <w:jc w:val="both"/>
        <w:rPr>
          <w:rFonts w:ascii="Trebuchet MS" w:hAnsi="Trebuchet MS"/>
        </w:rPr>
      </w:pPr>
      <w:r w:rsidRPr="00A85DD4">
        <w:rPr>
          <w:rFonts w:ascii="Trebuchet MS" w:hAnsi="Trebuchet MS"/>
        </w:rPr>
        <w:t>4. A un lugar de trabajo higiénico y seguro. La Provincia dispone de un organismo de higiene, seguridad y medicina del trabajo, con conducción especializada.</w:t>
      </w:r>
    </w:p>
    <w:p w14:paraId="722F5874" w14:textId="77777777" w:rsidR="00071CB3" w:rsidRPr="00A85DD4" w:rsidRDefault="00071CB3" w:rsidP="00071CB3">
      <w:pPr>
        <w:ind w:left="1440"/>
        <w:jc w:val="both"/>
        <w:rPr>
          <w:rFonts w:ascii="Trebuchet MS" w:hAnsi="Trebuchet MS"/>
        </w:rPr>
      </w:pPr>
      <w:r w:rsidRPr="00A85DD4">
        <w:rPr>
          <w:rFonts w:ascii="Trebuchet MS" w:hAnsi="Trebuchet MS"/>
        </w:rPr>
        <w:t>5. Al bienestar, a la seguridad social y al mejoramiento económico.</w:t>
      </w:r>
    </w:p>
    <w:p w14:paraId="1D6158B2" w14:textId="77777777" w:rsidR="00071CB3" w:rsidRPr="00A85DD4" w:rsidRDefault="00071CB3" w:rsidP="00071CB3">
      <w:pPr>
        <w:ind w:left="1440"/>
        <w:jc w:val="both"/>
        <w:rPr>
          <w:rFonts w:ascii="Trebuchet MS" w:hAnsi="Trebuchet MS"/>
        </w:rPr>
      </w:pPr>
      <w:r w:rsidRPr="00A85DD4">
        <w:rPr>
          <w:rFonts w:ascii="Trebuchet MS" w:hAnsi="Trebuchet MS"/>
        </w:rPr>
        <w:lastRenderedPageBreak/>
        <w:t>6. A la huelga y la defensa de los intereses profesionales.</w:t>
      </w:r>
    </w:p>
    <w:p w14:paraId="3A947690" w14:textId="77777777" w:rsidR="00071CB3" w:rsidRPr="00A85DD4" w:rsidRDefault="00071CB3" w:rsidP="00071CB3">
      <w:pPr>
        <w:ind w:left="1440"/>
        <w:jc w:val="both"/>
        <w:rPr>
          <w:rFonts w:ascii="Trebuchet MS" w:hAnsi="Trebuchet MS"/>
        </w:rPr>
      </w:pPr>
      <w:r w:rsidRPr="00A85DD4">
        <w:rPr>
          <w:rFonts w:ascii="Trebuchet MS" w:hAnsi="Trebuchet MS"/>
        </w:rPr>
        <w:t>7. A una jornada limitada de trabajo que no exceda las posibilidades normales del esfuerzo; al descanso semanal y vacaciones periódicas pagas.</w:t>
      </w:r>
    </w:p>
    <w:p w14:paraId="6C953A3E" w14:textId="77777777" w:rsidR="00071CB3" w:rsidRPr="00A85DD4" w:rsidRDefault="00071CB3" w:rsidP="00071CB3">
      <w:pPr>
        <w:ind w:left="1440"/>
        <w:jc w:val="both"/>
        <w:rPr>
          <w:rFonts w:ascii="Trebuchet MS" w:hAnsi="Trebuchet MS"/>
        </w:rPr>
      </w:pPr>
      <w:r w:rsidRPr="00A85DD4">
        <w:rPr>
          <w:rFonts w:ascii="Trebuchet MS" w:hAnsi="Trebuchet MS"/>
        </w:rPr>
        <w:t>8. A una vivienda digna, procurando el Estado el acceso a la tierra, al título de propiedad correspondiente y a la documentación técnica tipo para la construcción, conforme lo determina la ley.</w:t>
      </w:r>
    </w:p>
    <w:p w14:paraId="33E844C0" w14:textId="77777777" w:rsidR="00071CB3" w:rsidRPr="00A85DD4" w:rsidRDefault="00071CB3" w:rsidP="00071CB3">
      <w:pPr>
        <w:ind w:left="1440"/>
        <w:jc w:val="both"/>
        <w:rPr>
          <w:rFonts w:ascii="Trebuchet MS" w:hAnsi="Trebuchet MS"/>
        </w:rPr>
      </w:pPr>
      <w:r w:rsidRPr="00A85DD4">
        <w:rPr>
          <w:rFonts w:ascii="Trebuchet MS" w:hAnsi="Trebuchet MS"/>
        </w:rPr>
        <w:t>9. A la obtención de una jubilación justa, no menor del ochenta y dos por ciento del ingreso total del sueldo del trabajador activo, sujeto a aporte.</w:t>
      </w:r>
    </w:p>
    <w:p w14:paraId="70A246B3" w14:textId="77777777" w:rsidR="00071CB3" w:rsidRPr="00A85DD4" w:rsidRDefault="00071CB3" w:rsidP="00071CB3">
      <w:pPr>
        <w:ind w:left="1440"/>
        <w:jc w:val="both"/>
        <w:rPr>
          <w:rFonts w:ascii="Trebuchet MS" w:hAnsi="Trebuchet MS"/>
        </w:rPr>
      </w:pPr>
      <w:r w:rsidRPr="00A85DD4">
        <w:rPr>
          <w:rFonts w:ascii="Trebuchet MS" w:hAnsi="Trebuchet MS"/>
        </w:rPr>
        <w:t>10. A la participación en las ganancias de las empresas, con control de su producción, cogestión o autogestión en la producción.</w:t>
      </w:r>
    </w:p>
    <w:p w14:paraId="1C7F2FC6" w14:textId="77777777" w:rsidR="00071CB3" w:rsidRPr="00A85DD4" w:rsidRDefault="00071CB3" w:rsidP="00071CB3">
      <w:pPr>
        <w:ind w:left="1440"/>
        <w:jc w:val="both"/>
        <w:rPr>
          <w:rFonts w:ascii="Trebuchet MS" w:hAnsi="Trebuchet MS"/>
        </w:rPr>
      </w:pPr>
      <w:r w:rsidRPr="00A85DD4">
        <w:rPr>
          <w:rFonts w:ascii="Trebuchet MS" w:hAnsi="Trebuchet MS"/>
        </w:rPr>
        <w:t>11. A estar representado en los organismos que administran fondos provenientes de aportes previsionales, sociales y de otra índole.</w:t>
      </w:r>
    </w:p>
    <w:p w14:paraId="56588463" w14:textId="77777777" w:rsidR="00071CB3" w:rsidRPr="00A85DD4" w:rsidRDefault="00071CB3" w:rsidP="00071CB3">
      <w:pPr>
        <w:ind w:left="1440"/>
        <w:jc w:val="both"/>
        <w:rPr>
          <w:rFonts w:ascii="Trebuchet MS" w:hAnsi="Trebuchet MS"/>
        </w:rPr>
      </w:pPr>
      <w:r w:rsidRPr="00A85DD4">
        <w:rPr>
          <w:rFonts w:ascii="Trebuchet MS" w:hAnsi="Trebuchet MS"/>
        </w:rPr>
        <w:t xml:space="preserve">12. A la asistencia material de quienes se encuentran temporal e involuntariamente en situación de desempleo. </w:t>
      </w:r>
    </w:p>
    <w:p w14:paraId="1CDBB26B" w14:textId="77777777" w:rsidR="00071CB3" w:rsidRDefault="00071CB3" w:rsidP="00071CB3">
      <w:pPr>
        <w:ind w:left="1440"/>
        <w:jc w:val="both"/>
        <w:rPr>
          <w:rFonts w:ascii="Trebuchet MS" w:hAnsi="Trebuchet MS"/>
        </w:rPr>
      </w:pPr>
      <w:r w:rsidRPr="00A85DD4">
        <w:rPr>
          <w:rFonts w:ascii="Trebuchet MS" w:hAnsi="Trebuchet MS"/>
        </w:rPr>
        <w:t>13. A la gratuidad en las actuaciones administrativas y judiciales y a la asistencia legal por parte del Estado en el ámbito laboral. En caso de duda en la solución de un conflicto de trabajo se resuelve a favor del dependiente.</w:t>
      </w:r>
    </w:p>
    <w:p w14:paraId="33586E4A" w14:textId="77777777" w:rsidR="00071CB3" w:rsidRPr="00A85DD4" w:rsidRDefault="00071CB3" w:rsidP="00071CB3">
      <w:pPr>
        <w:ind w:left="1440"/>
        <w:jc w:val="both"/>
        <w:rPr>
          <w:rFonts w:ascii="Trebuchet MS" w:hAnsi="Trebuchet MS"/>
        </w:rPr>
      </w:pPr>
    </w:p>
    <w:p w14:paraId="628BE84B" w14:textId="77777777" w:rsidR="00071CB3" w:rsidRPr="00A85DD4" w:rsidRDefault="00071CB3" w:rsidP="00071CB3">
      <w:pPr>
        <w:ind w:left="1440"/>
        <w:jc w:val="both"/>
        <w:rPr>
          <w:rFonts w:ascii="Trebuchet MS" w:hAnsi="Trebuchet MS"/>
        </w:rPr>
      </w:pPr>
      <w:r w:rsidRPr="00A85DD4">
        <w:rPr>
          <w:rFonts w:ascii="Trebuchet MS" w:hAnsi="Trebuchet MS"/>
        </w:rPr>
        <w:t> </w:t>
      </w:r>
    </w:p>
    <w:p w14:paraId="2C5B762A" w14:textId="77777777" w:rsidR="00071CB3" w:rsidRDefault="00071CB3" w:rsidP="00071CB3">
      <w:pPr>
        <w:jc w:val="both"/>
        <w:rPr>
          <w:rFonts w:ascii="Trebuchet MS" w:hAnsi="Trebuchet MS"/>
        </w:rPr>
      </w:pPr>
      <w:r w:rsidRPr="00A85DD4">
        <w:rPr>
          <w:rFonts w:ascii="Trebuchet MS" w:hAnsi="Trebuchet MS"/>
        </w:rPr>
        <w:t>DERECHOS GREMIALES</w:t>
      </w:r>
    </w:p>
    <w:p w14:paraId="4BD0F8D5" w14:textId="77777777" w:rsidR="00071CB3" w:rsidRPr="00A85DD4" w:rsidRDefault="00071CB3" w:rsidP="00071CB3">
      <w:pPr>
        <w:jc w:val="both"/>
        <w:rPr>
          <w:rFonts w:ascii="Trebuchet MS" w:hAnsi="Trebuchet MS"/>
        </w:rPr>
      </w:pPr>
    </w:p>
    <w:p w14:paraId="2AE6D979" w14:textId="77777777" w:rsidR="00071CB3" w:rsidRPr="00A85DD4" w:rsidRDefault="00071CB3" w:rsidP="00071CB3">
      <w:pPr>
        <w:jc w:val="both"/>
        <w:rPr>
          <w:rFonts w:ascii="Trebuchet MS" w:hAnsi="Trebuchet MS"/>
        </w:rPr>
      </w:pPr>
      <w:r w:rsidRPr="00A85DD4">
        <w:rPr>
          <w:rFonts w:ascii="Trebuchet MS" w:hAnsi="Trebuchet MS"/>
        </w:rPr>
        <w:t>Artículo 41.- En defensa de sus intereses profesionales, se garantiza a los trabajadores el derecho a asociarse en sindicatos independientes, que deben darse una organización pluralista, con gestión democrática y elección periódica de las autoridades por votación secreta de sus afiliados.</w:t>
      </w:r>
    </w:p>
    <w:p w14:paraId="7531C57B" w14:textId="77777777" w:rsidR="00071CB3" w:rsidRDefault="00071CB3" w:rsidP="00071CB3">
      <w:pPr>
        <w:jc w:val="both"/>
        <w:rPr>
          <w:rFonts w:ascii="Trebuchet MS" w:hAnsi="Trebuchet MS"/>
        </w:rPr>
      </w:pPr>
      <w:r w:rsidRPr="00A85DD4">
        <w:rPr>
          <w:rFonts w:ascii="Trebuchet MS" w:hAnsi="Trebuchet MS"/>
        </w:rPr>
        <w:t>Los sindicatos aseguran el goce efectivo de los derechos de los trabajadores y realizan propuestas políticas, económicas y sociales a los distintos organismos del Estado.</w:t>
      </w:r>
    </w:p>
    <w:p w14:paraId="1171E750" w14:textId="77777777" w:rsidR="00071CB3" w:rsidRPr="00A85DD4" w:rsidRDefault="00071CB3" w:rsidP="00071CB3">
      <w:pPr>
        <w:jc w:val="both"/>
        <w:rPr>
          <w:rFonts w:ascii="Trebuchet MS" w:hAnsi="Trebuchet MS"/>
        </w:rPr>
      </w:pPr>
    </w:p>
    <w:p w14:paraId="59C3A3A1" w14:textId="77777777" w:rsidR="00071CB3" w:rsidRDefault="00071CB3" w:rsidP="00071CB3">
      <w:pPr>
        <w:jc w:val="both"/>
        <w:rPr>
          <w:rFonts w:ascii="Trebuchet MS" w:hAnsi="Trebuchet MS"/>
        </w:rPr>
      </w:pPr>
      <w:r w:rsidRPr="00A85DD4">
        <w:rPr>
          <w:rFonts w:ascii="Trebuchet MS" w:hAnsi="Trebuchet MS"/>
        </w:rPr>
        <w:t>El Estado garantiza a los sindicatos los derechos de:</w:t>
      </w:r>
    </w:p>
    <w:p w14:paraId="416940D6" w14:textId="77777777" w:rsidR="00071CB3" w:rsidRPr="00A85DD4" w:rsidRDefault="00071CB3" w:rsidP="00071CB3">
      <w:pPr>
        <w:jc w:val="both"/>
        <w:rPr>
          <w:rFonts w:ascii="Trebuchet MS" w:hAnsi="Trebuchet MS"/>
        </w:rPr>
      </w:pPr>
    </w:p>
    <w:p w14:paraId="7DE93A6A" w14:textId="77777777" w:rsidR="00071CB3" w:rsidRPr="00A85DD4" w:rsidRDefault="00071CB3" w:rsidP="00071CB3">
      <w:pPr>
        <w:ind w:left="1440"/>
        <w:jc w:val="both"/>
        <w:rPr>
          <w:rFonts w:ascii="Trebuchet MS" w:hAnsi="Trebuchet MS"/>
        </w:rPr>
      </w:pPr>
      <w:r w:rsidRPr="00A85DD4">
        <w:rPr>
          <w:rFonts w:ascii="Trebuchet MS" w:hAnsi="Trebuchet MS"/>
        </w:rPr>
        <w:t>1. Ser reconocidos por la simple inscripción en un registro especial.</w:t>
      </w:r>
    </w:p>
    <w:p w14:paraId="7772EB31" w14:textId="77777777" w:rsidR="00071CB3" w:rsidRPr="00A85DD4" w:rsidRDefault="00071CB3" w:rsidP="00071CB3">
      <w:pPr>
        <w:ind w:left="1440"/>
        <w:jc w:val="both"/>
        <w:rPr>
          <w:rFonts w:ascii="Trebuchet MS" w:hAnsi="Trebuchet MS"/>
        </w:rPr>
      </w:pPr>
      <w:r w:rsidRPr="00A85DD4">
        <w:rPr>
          <w:rFonts w:ascii="Trebuchet MS" w:hAnsi="Trebuchet MS"/>
        </w:rPr>
        <w:t>2. Concertar convenios colectivos de trabajo.</w:t>
      </w:r>
    </w:p>
    <w:p w14:paraId="0EB5AC37" w14:textId="77777777" w:rsidR="00071CB3" w:rsidRPr="00A85DD4" w:rsidRDefault="00071CB3" w:rsidP="00071CB3">
      <w:pPr>
        <w:ind w:left="1440"/>
        <w:jc w:val="both"/>
        <w:rPr>
          <w:rFonts w:ascii="Trebuchet MS" w:hAnsi="Trebuchet MS"/>
        </w:rPr>
      </w:pPr>
      <w:r w:rsidRPr="00A85DD4">
        <w:rPr>
          <w:rFonts w:ascii="Trebuchet MS" w:hAnsi="Trebuchet MS"/>
        </w:rPr>
        <w:t>3. Ejercitar plenamente y sin trabas la gestión de sus dirigentes, con estabilidad en sus empleos, licencia gremial e indemnizaciones especiales.</w:t>
      </w:r>
    </w:p>
    <w:p w14:paraId="6A9C85BB" w14:textId="77777777" w:rsidR="00071CB3" w:rsidRPr="00A85DD4" w:rsidRDefault="00071CB3" w:rsidP="00071CB3">
      <w:pPr>
        <w:ind w:left="1440"/>
        <w:jc w:val="both"/>
        <w:rPr>
          <w:rFonts w:ascii="Trebuchet MS" w:hAnsi="Trebuchet MS"/>
        </w:rPr>
      </w:pPr>
      <w:r w:rsidRPr="00A85DD4">
        <w:rPr>
          <w:rFonts w:ascii="Trebuchet MS" w:hAnsi="Trebuchet MS"/>
        </w:rPr>
        <w:t>4. Declarar la huelga en defensa de los intereses de los trabajadores.</w:t>
      </w:r>
    </w:p>
    <w:p w14:paraId="11C34947" w14:textId="77777777" w:rsidR="00071CB3" w:rsidRPr="00A85DD4" w:rsidRDefault="00071CB3" w:rsidP="00071CB3">
      <w:pPr>
        <w:ind w:left="1440"/>
        <w:jc w:val="both"/>
        <w:rPr>
          <w:rFonts w:ascii="Trebuchet MS" w:hAnsi="Trebuchet MS"/>
        </w:rPr>
      </w:pPr>
      <w:r w:rsidRPr="00A85DD4">
        <w:rPr>
          <w:rFonts w:ascii="Trebuchet MS" w:hAnsi="Trebuchet MS"/>
        </w:rPr>
        <w:t>5. Actuar gratuitamente en los expedientes judiciales.</w:t>
      </w:r>
    </w:p>
    <w:p w14:paraId="0BDEE351" w14:textId="77777777" w:rsidR="00071CB3" w:rsidRPr="00A85DD4" w:rsidRDefault="00071CB3" w:rsidP="00071CB3">
      <w:pPr>
        <w:ind w:left="1440"/>
        <w:jc w:val="both"/>
        <w:rPr>
          <w:rFonts w:ascii="Trebuchet MS" w:hAnsi="Trebuchet MS"/>
        </w:rPr>
      </w:pPr>
      <w:r w:rsidRPr="00A85DD4">
        <w:rPr>
          <w:rFonts w:ascii="Trebuchet MS" w:hAnsi="Trebuchet MS"/>
        </w:rPr>
        <w:lastRenderedPageBreak/>
        <w:t> </w:t>
      </w:r>
    </w:p>
    <w:p w14:paraId="00C34896" w14:textId="77777777" w:rsidR="00071CB3" w:rsidRPr="00A85DD4" w:rsidRDefault="00071CB3" w:rsidP="00071CB3">
      <w:pPr>
        <w:jc w:val="both"/>
        <w:rPr>
          <w:rFonts w:ascii="Trebuchet MS" w:hAnsi="Trebuchet MS"/>
        </w:rPr>
      </w:pPr>
      <w:r w:rsidRPr="00A85DD4">
        <w:rPr>
          <w:rFonts w:ascii="Trebuchet MS" w:hAnsi="Trebuchet MS"/>
        </w:rPr>
        <w:t>DERECHOS DE LOS INDIGENAS</w:t>
      </w:r>
    </w:p>
    <w:p w14:paraId="5EC451C5" w14:textId="77777777" w:rsidR="00071CB3" w:rsidRDefault="00071CB3" w:rsidP="00071CB3">
      <w:pPr>
        <w:jc w:val="both"/>
        <w:rPr>
          <w:rFonts w:ascii="Trebuchet MS" w:hAnsi="Trebuchet MS"/>
        </w:rPr>
      </w:pPr>
      <w:r w:rsidRPr="00A85DD4">
        <w:rPr>
          <w:rFonts w:ascii="Trebuchet MS" w:hAnsi="Trebuchet MS"/>
        </w:rPr>
        <w:t>Artículo 42.- El Estado reconoce al indígena rionegrino como signo testimonial y de continuidad de la cultura aborigen preexistente, contributiva de la identidad e idiosincrasia provincial. Establece las normas que afianzan su efectiva incorporación a la vida regional y nacional, y le garantiza el ejercicio de la igualdad en los derechos y deberes. Asegura el disfrute, desarrollo y transmisión de su cultura, promueve la propiedad inmediata de la tierra que posee, los beneficios de la solidaridad social y económica para el desarrollo individual y de su comunidad, y respeta el derecho que le asiste a organizarse.</w:t>
      </w:r>
    </w:p>
    <w:p w14:paraId="2C81E403" w14:textId="77777777" w:rsidR="00071CB3" w:rsidRPr="00A85DD4" w:rsidRDefault="00071CB3" w:rsidP="00071CB3">
      <w:pPr>
        <w:jc w:val="both"/>
        <w:rPr>
          <w:rFonts w:ascii="Trebuchet MS" w:hAnsi="Trebuchet MS"/>
        </w:rPr>
      </w:pPr>
    </w:p>
    <w:p w14:paraId="0E15062F" w14:textId="77777777" w:rsidR="00071CB3" w:rsidRPr="00A85DD4" w:rsidRDefault="00071CB3" w:rsidP="00071CB3">
      <w:pPr>
        <w:jc w:val="both"/>
        <w:rPr>
          <w:rFonts w:ascii="Trebuchet MS" w:hAnsi="Trebuchet MS"/>
        </w:rPr>
      </w:pPr>
      <w:r w:rsidRPr="00A85DD4">
        <w:rPr>
          <w:rFonts w:ascii="Trebuchet MS" w:hAnsi="Trebuchet MS"/>
        </w:rPr>
        <w:t> </w:t>
      </w:r>
    </w:p>
    <w:p w14:paraId="579AEA4D" w14:textId="77777777" w:rsidR="00071CB3" w:rsidRPr="00A85DD4" w:rsidRDefault="00071CB3" w:rsidP="00071CB3">
      <w:pPr>
        <w:jc w:val="center"/>
        <w:rPr>
          <w:rFonts w:ascii="Trebuchet MS" w:hAnsi="Trebuchet MS"/>
          <w:b/>
          <w:bCs/>
        </w:rPr>
      </w:pPr>
      <w:r w:rsidRPr="00A85DD4">
        <w:rPr>
          <w:rFonts w:ascii="Trebuchet MS" w:hAnsi="Trebuchet MS"/>
          <w:b/>
          <w:bCs/>
        </w:rPr>
        <w:t>CAPITULO IV</w:t>
      </w:r>
    </w:p>
    <w:p w14:paraId="6D1B72C6" w14:textId="77777777" w:rsidR="00071CB3" w:rsidRDefault="00071CB3" w:rsidP="00071CB3">
      <w:pPr>
        <w:jc w:val="center"/>
        <w:rPr>
          <w:rFonts w:ascii="Trebuchet MS" w:hAnsi="Trebuchet MS"/>
          <w:b/>
          <w:bCs/>
        </w:rPr>
      </w:pPr>
      <w:r w:rsidRPr="00A85DD4">
        <w:rPr>
          <w:rFonts w:ascii="Trebuchet MS" w:hAnsi="Trebuchet MS"/>
          <w:b/>
          <w:bCs/>
        </w:rPr>
        <w:t>GARANTIAS PROCESALES ESPECÍFICAS</w:t>
      </w:r>
    </w:p>
    <w:p w14:paraId="510EF7DC" w14:textId="77777777" w:rsidR="00071CB3" w:rsidRPr="00A85DD4" w:rsidRDefault="00071CB3" w:rsidP="00071CB3">
      <w:pPr>
        <w:jc w:val="center"/>
        <w:rPr>
          <w:rFonts w:ascii="Trebuchet MS" w:hAnsi="Trebuchet MS"/>
          <w:b/>
          <w:bCs/>
        </w:rPr>
      </w:pPr>
    </w:p>
    <w:p w14:paraId="46479C59" w14:textId="77777777" w:rsidR="00071CB3" w:rsidRPr="00A85DD4" w:rsidRDefault="00071CB3" w:rsidP="00071CB3">
      <w:pPr>
        <w:jc w:val="both"/>
        <w:rPr>
          <w:rFonts w:ascii="Trebuchet MS" w:hAnsi="Trebuchet MS"/>
        </w:rPr>
      </w:pPr>
      <w:r w:rsidRPr="00A85DD4">
        <w:rPr>
          <w:rFonts w:ascii="Trebuchet MS" w:hAnsi="Trebuchet MS"/>
        </w:rPr>
        <w:t> AMPARO - HABEAS CORPUS</w:t>
      </w:r>
    </w:p>
    <w:p w14:paraId="4445CB9D" w14:textId="77777777" w:rsidR="00071CB3" w:rsidRPr="00A85DD4" w:rsidRDefault="00071CB3" w:rsidP="00071CB3">
      <w:pPr>
        <w:jc w:val="both"/>
        <w:rPr>
          <w:rFonts w:ascii="Trebuchet MS" w:hAnsi="Trebuchet MS"/>
        </w:rPr>
      </w:pPr>
      <w:r w:rsidRPr="00A85DD4">
        <w:rPr>
          <w:rFonts w:ascii="Trebuchet MS" w:hAnsi="Trebuchet MS"/>
        </w:rPr>
        <w:t>Artículo 43.- Todos los derechos y libertades humanas, reconocidos expresa o implícitamente por esta Constitución, están protegidos por la acción de amparo que puede promover el restringido por sí o por terceros en su nombre, sin necesidad de mandato, valiéndose de cualquier medio de comunicación y a cualquier hora, ante el juez letrado inmediato, sin distinción de fueros o instancias y aunque forme parte de un tribunal colegiado, a fin de que se ordene su inmediata libertad, se los someta al juez competente, se le acuerde la garantía negada o el ejercicio de sus derechos individuales o colectivos.</w:t>
      </w:r>
    </w:p>
    <w:p w14:paraId="44A1123D" w14:textId="77777777" w:rsidR="00071CB3" w:rsidRPr="00A85DD4" w:rsidRDefault="00071CB3" w:rsidP="00071CB3">
      <w:pPr>
        <w:jc w:val="both"/>
        <w:rPr>
          <w:rFonts w:ascii="Trebuchet MS" w:hAnsi="Trebuchet MS"/>
        </w:rPr>
      </w:pPr>
      <w:r w:rsidRPr="00A85DD4">
        <w:rPr>
          <w:rFonts w:ascii="Trebuchet MS" w:hAnsi="Trebuchet MS"/>
        </w:rPr>
        <w:t>El juez del amparo ejerce su potestad jurisdiccional sobre todo otro poder o autoridad pública y la acción puede instaurarse sin formalidad procesal alguna. Tanto la acción de amparo como el hábeas corpus, se resuelven por el juez previo informe requerido a la autoridad o particular que suprimió, restringió o amenazó libertades. Para el caso de hábeas corpus, hace comparecer al detenido y al autor de la afectación dentro de las veinticuatro horas, debiendo resolver en definitiva dentro de las cuarenta y ocho horas de haberse planteado. Dispone asimismo, las medidas correspondientes para quien expidió la orden o ejecutó el acto.</w:t>
      </w:r>
    </w:p>
    <w:p w14:paraId="72457D95" w14:textId="77777777" w:rsidR="00071CB3" w:rsidRPr="00A85DD4" w:rsidRDefault="00071CB3" w:rsidP="00071CB3">
      <w:pPr>
        <w:jc w:val="both"/>
        <w:rPr>
          <w:rFonts w:ascii="Trebuchet MS" w:hAnsi="Trebuchet MS"/>
        </w:rPr>
      </w:pPr>
      <w:r w:rsidRPr="00A85DD4">
        <w:rPr>
          <w:rFonts w:ascii="Trebuchet MS" w:hAnsi="Trebuchet MS"/>
        </w:rPr>
        <w:t>Cuando un juez tuviere conocimiento de que alguna persona se hallare arbitrariamente detenida o restringida en sus derechos, puede expedir de oficio el mandamiento de hábeas corpus o de amparo.</w:t>
      </w:r>
    </w:p>
    <w:p w14:paraId="6EEFABA5" w14:textId="77777777" w:rsidR="00071CB3" w:rsidRPr="00A85DD4" w:rsidRDefault="00071CB3" w:rsidP="00071CB3">
      <w:pPr>
        <w:jc w:val="both"/>
        <w:rPr>
          <w:rFonts w:ascii="Trebuchet MS" w:hAnsi="Trebuchet MS"/>
        </w:rPr>
      </w:pPr>
      <w:r w:rsidRPr="00A85DD4">
        <w:rPr>
          <w:rFonts w:ascii="Trebuchet MS" w:hAnsi="Trebuchet MS"/>
        </w:rPr>
        <w:t> </w:t>
      </w:r>
    </w:p>
    <w:p w14:paraId="7B98D625" w14:textId="77777777" w:rsidR="00071CB3" w:rsidRPr="00A85DD4" w:rsidRDefault="00071CB3" w:rsidP="00071CB3">
      <w:pPr>
        <w:jc w:val="both"/>
        <w:rPr>
          <w:rFonts w:ascii="Trebuchet MS" w:hAnsi="Trebuchet MS"/>
        </w:rPr>
      </w:pPr>
      <w:r w:rsidRPr="00A85DD4">
        <w:rPr>
          <w:rFonts w:ascii="Trebuchet MS" w:hAnsi="Trebuchet MS"/>
        </w:rPr>
        <w:t>MANDAMIENTO DE EJECUCION</w:t>
      </w:r>
    </w:p>
    <w:p w14:paraId="315C375D" w14:textId="77777777" w:rsidR="00071CB3" w:rsidRPr="00A85DD4" w:rsidRDefault="00071CB3" w:rsidP="00071CB3">
      <w:pPr>
        <w:jc w:val="both"/>
        <w:rPr>
          <w:rFonts w:ascii="Trebuchet MS" w:hAnsi="Trebuchet MS"/>
        </w:rPr>
      </w:pPr>
      <w:r w:rsidRPr="00A85DD4">
        <w:rPr>
          <w:rFonts w:ascii="Trebuchet MS" w:hAnsi="Trebuchet MS"/>
        </w:rPr>
        <w:t>Artículo 44.- Para el caso de que esta Constitución, una ley, decreto, ordenanza o resolución, imponga a un funcionario o ente público administrativo un deber concreto, toda persona cuyo derecho resultare afectado por su incumplimiento, puede demandar ante la justicia competente la ejecución inmediata de los actos que el funcionario o ente público administrativo hubiere rehusado cumplir. El juez, previa comprobación sumaria de los hechos denunciados, libra un mandamiento y exige el cumplimiento inmediato del deber omitido.</w:t>
      </w:r>
    </w:p>
    <w:p w14:paraId="39C4B03F" w14:textId="77777777" w:rsidR="00071CB3" w:rsidRPr="00A85DD4" w:rsidRDefault="00071CB3" w:rsidP="00071CB3">
      <w:pPr>
        <w:jc w:val="both"/>
        <w:rPr>
          <w:rFonts w:ascii="Trebuchet MS" w:hAnsi="Trebuchet MS"/>
        </w:rPr>
      </w:pPr>
      <w:r w:rsidRPr="00A85DD4">
        <w:rPr>
          <w:rFonts w:ascii="Trebuchet MS" w:hAnsi="Trebuchet MS"/>
        </w:rPr>
        <w:lastRenderedPageBreak/>
        <w:t> </w:t>
      </w:r>
    </w:p>
    <w:p w14:paraId="49AA22F9" w14:textId="77777777" w:rsidR="00071CB3" w:rsidRPr="00A85DD4" w:rsidRDefault="00071CB3" w:rsidP="00071CB3">
      <w:pPr>
        <w:jc w:val="both"/>
        <w:rPr>
          <w:rFonts w:ascii="Trebuchet MS" w:hAnsi="Trebuchet MS"/>
        </w:rPr>
      </w:pPr>
      <w:r w:rsidRPr="00A85DD4">
        <w:rPr>
          <w:rFonts w:ascii="Trebuchet MS" w:hAnsi="Trebuchet MS"/>
        </w:rPr>
        <w:t>MANDAMIENTO DE PROHIBICION</w:t>
      </w:r>
    </w:p>
    <w:p w14:paraId="1F0C8C3E" w14:textId="77777777" w:rsidR="00071CB3" w:rsidRPr="00A85DD4" w:rsidRDefault="00071CB3" w:rsidP="00071CB3">
      <w:pPr>
        <w:jc w:val="both"/>
        <w:rPr>
          <w:rFonts w:ascii="Trebuchet MS" w:hAnsi="Trebuchet MS"/>
        </w:rPr>
      </w:pPr>
      <w:r w:rsidRPr="00A85DD4">
        <w:rPr>
          <w:rFonts w:ascii="Trebuchet MS" w:hAnsi="Trebuchet MS"/>
        </w:rPr>
        <w:t>Artículo 45.- Si un funcionario o ente público administrativo ejecutare actos prohibidos por esta Constitución, una ley, decreto, ordenanza o resolución, la persona afectada podrá obtener por vía y procedimiento establecidos en el artículo anterior, un mandamiento judicial prohibitivo que se librará al funcionario o ente público del caso.</w:t>
      </w:r>
    </w:p>
    <w:p w14:paraId="3F6CDB93" w14:textId="77777777" w:rsidR="00071CB3" w:rsidRPr="00A85DD4" w:rsidRDefault="00071CB3" w:rsidP="00071CB3">
      <w:pPr>
        <w:jc w:val="both"/>
        <w:rPr>
          <w:rFonts w:ascii="Trebuchet MS" w:hAnsi="Trebuchet MS"/>
        </w:rPr>
      </w:pPr>
      <w:r w:rsidRPr="00A85DD4">
        <w:rPr>
          <w:rFonts w:ascii="Trebuchet MS" w:hAnsi="Trebuchet MS"/>
        </w:rPr>
        <w:t> </w:t>
      </w:r>
    </w:p>
    <w:p w14:paraId="4E3060F5" w14:textId="77777777" w:rsidR="00071CB3" w:rsidRPr="00A85DD4" w:rsidRDefault="00071CB3" w:rsidP="00071CB3">
      <w:pPr>
        <w:jc w:val="center"/>
        <w:rPr>
          <w:rFonts w:ascii="Trebuchet MS" w:hAnsi="Trebuchet MS"/>
          <w:b/>
          <w:bCs/>
        </w:rPr>
      </w:pPr>
      <w:r w:rsidRPr="00A85DD4">
        <w:rPr>
          <w:rFonts w:ascii="Trebuchet MS" w:hAnsi="Trebuchet MS"/>
          <w:b/>
          <w:bCs/>
        </w:rPr>
        <w:t>CAPITULO V</w:t>
      </w:r>
    </w:p>
    <w:p w14:paraId="31046694" w14:textId="77777777" w:rsidR="00071CB3" w:rsidRDefault="00071CB3" w:rsidP="00071CB3">
      <w:pPr>
        <w:jc w:val="center"/>
        <w:rPr>
          <w:rFonts w:ascii="Trebuchet MS" w:hAnsi="Trebuchet MS"/>
          <w:b/>
          <w:bCs/>
        </w:rPr>
      </w:pPr>
      <w:r w:rsidRPr="00A85DD4">
        <w:rPr>
          <w:rFonts w:ascii="Trebuchet MS" w:hAnsi="Trebuchet MS"/>
          <w:b/>
          <w:bCs/>
        </w:rPr>
        <w:t>RESPONSABILIDADES</w:t>
      </w:r>
    </w:p>
    <w:p w14:paraId="10E011DD" w14:textId="77777777" w:rsidR="00071CB3" w:rsidRPr="00A85DD4" w:rsidRDefault="00071CB3" w:rsidP="00071CB3">
      <w:pPr>
        <w:jc w:val="center"/>
        <w:rPr>
          <w:rFonts w:ascii="Trebuchet MS" w:hAnsi="Trebuchet MS"/>
          <w:b/>
          <w:bCs/>
        </w:rPr>
      </w:pPr>
    </w:p>
    <w:p w14:paraId="7F19F371" w14:textId="77777777" w:rsidR="00071CB3" w:rsidRDefault="00071CB3" w:rsidP="00071CB3">
      <w:pPr>
        <w:jc w:val="both"/>
        <w:rPr>
          <w:rFonts w:ascii="Trebuchet MS" w:hAnsi="Trebuchet MS"/>
        </w:rPr>
      </w:pPr>
      <w:r w:rsidRPr="00A85DD4">
        <w:rPr>
          <w:rFonts w:ascii="Trebuchet MS" w:hAnsi="Trebuchet MS"/>
        </w:rPr>
        <w:t> DEBERES</w:t>
      </w:r>
    </w:p>
    <w:p w14:paraId="219D440B" w14:textId="77777777" w:rsidR="00071CB3" w:rsidRPr="00A85DD4" w:rsidRDefault="00071CB3" w:rsidP="00071CB3">
      <w:pPr>
        <w:jc w:val="both"/>
        <w:rPr>
          <w:rFonts w:ascii="Trebuchet MS" w:hAnsi="Trebuchet MS"/>
        </w:rPr>
      </w:pPr>
    </w:p>
    <w:p w14:paraId="29481591" w14:textId="77777777" w:rsidR="00071CB3" w:rsidRDefault="00071CB3" w:rsidP="00071CB3">
      <w:pPr>
        <w:jc w:val="both"/>
        <w:rPr>
          <w:rFonts w:ascii="Trebuchet MS" w:hAnsi="Trebuchet MS"/>
        </w:rPr>
      </w:pPr>
      <w:r w:rsidRPr="00A85DD4">
        <w:rPr>
          <w:rFonts w:ascii="Trebuchet MS" w:hAnsi="Trebuchet MS"/>
        </w:rPr>
        <w:t>Artículo 46.- Es deber de todo habitante:</w:t>
      </w:r>
    </w:p>
    <w:p w14:paraId="4D701EA9" w14:textId="77777777" w:rsidR="00071CB3" w:rsidRPr="00A85DD4" w:rsidRDefault="00071CB3" w:rsidP="00071CB3">
      <w:pPr>
        <w:jc w:val="both"/>
        <w:rPr>
          <w:rFonts w:ascii="Trebuchet MS" w:hAnsi="Trebuchet MS"/>
        </w:rPr>
      </w:pPr>
    </w:p>
    <w:p w14:paraId="61552211" w14:textId="77777777" w:rsidR="00071CB3" w:rsidRPr="00A85DD4" w:rsidRDefault="00071CB3" w:rsidP="00071CB3">
      <w:pPr>
        <w:ind w:left="720"/>
        <w:jc w:val="both"/>
        <w:rPr>
          <w:rFonts w:ascii="Trebuchet MS" w:hAnsi="Trebuchet MS"/>
        </w:rPr>
      </w:pPr>
      <w:r w:rsidRPr="00A85DD4">
        <w:rPr>
          <w:rFonts w:ascii="Trebuchet MS" w:hAnsi="Trebuchet MS"/>
        </w:rPr>
        <w:t>- Honrar a la Patria, a la Provincia y sus símbolos; armarse de acuerdo a la forma y procedimiento que determinen las leyes para su defensa.</w:t>
      </w:r>
    </w:p>
    <w:p w14:paraId="1A08DCDD" w14:textId="77777777" w:rsidR="00071CB3" w:rsidRPr="00A85DD4" w:rsidRDefault="00071CB3" w:rsidP="00071CB3">
      <w:pPr>
        <w:ind w:left="720"/>
        <w:jc w:val="both"/>
        <w:rPr>
          <w:rFonts w:ascii="Trebuchet MS" w:hAnsi="Trebuchet MS"/>
        </w:rPr>
      </w:pPr>
      <w:r w:rsidRPr="00A85DD4">
        <w:rPr>
          <w:rFonts w:ascii="Trebuchet MS" w:hAnsi="Trebuchet MS"/>
        </w:rPr>
        <w:t>- Resguardar los intereses y el patrimonio cultural y material de la Nación y de la Provincia.</w:t>
      </w:r>
    </w:p>
    <w:p w14:paraId="610DD955" w14:textId="77777777" w:rsidR="00071CB3" w:rsidRPr="00A85DD4" w:rsidRDefault="00071CB3" w:rsidP="00071CB3">
      <w:pPr>
        <w:ind w:left="720"/>
        <w:jc w:val="both"/>
        <w:rPr>
          <w:rFonts w:ascii="Trebuchet MS" w:hAnsi="Trebuchet MS"/>
        </w:rPr>
      </w:pPr>
      <w:r w:rsidRPr="00A85DD4">
        <w:rPr>
          <w:rFonts w:ascii="Trebuchet MS" w:hAnsi="Trebuchet MS"/>
        </w:rPr>
        <w:t>- Cumplir y hacer cumplir la Constitución Nacional, la Constitución Provincial y demás normas que en consecuencia se dicten.</w:t>
      </w:r>
    </w:p>
    <w:p w14:paraId="6B5783EB" w14:textId="77777777" w:rsidR="00071CB3" w:rsidRPr="00A85DD4" w:rsidRDefault="00071CB3" w:rsidP="00071CB3">
      <w:pPr>
        <w:ind w:left="720"/>
        <w:jc w:val="both"/>
        <w:rPr>
          <w:rFonts w:ascii="Trebuchet MS" w:hAnsi="Trebuchet MS"/>
        </w:rPr>
      </w:pPr>
      <w:r w:rsidRPr="00A85DD4">
        <w:rPr>
          <w:rFonts w:ascii="Trebuchet MS" w:hAnsi="Trebuchet MS"/>
        </w:rPr>
        <w:t>- Cumplir los deberes sociales.</w:t>
      </w:r>
    </w:p>
    <w:p w14:paraId="176CB9BF" w14:textId="77777777" w:rsidR="00071CB3" w:rsidRPr="00A85DD4" w:rsidRDefault="00071CB3" w:rsidP="00071CB3">
      <w:pPr>
        <w:ind w:left="720"/>
        <w:jc w:val="both"/>
        <w:rPr>
          <w:rFonts w:ascii="Trebuchet MS" w:hAnsi="Trebuchet MS"/>
        </w:rPr>
      </w:pPr>
      <w:r w:rsidRPr="00A85DD4">
        <w:rPr>
          <w:rFonts w:ascii="Trebuchet MS" w:hAnsi="Trebuchet MS"/>
        </w:rPr>
        <w:t>- Contribuir a los gastos que demanda la organización social y política del Estado.</w:t>
      </w:r>
    </w:p>
    <w:p w14:paraId="411E931A" w14:textId="77777777" w:rsidR="00071CB3" w:rsidRPr="00A85DD4" w:rsidRDefault="00071CB3" w:rsidP="00071CB3">
      <w:pPr>
        <w:ind w:left="720"/>
        <w:jc w:val="both"/>
        <w:rPr>
          <w:rFonts w:ascii="Trebuchet MS" w:hAnsi="Trebuchet MS"/>
        </w:rPr>
      </w:pPr>
      <w:r w:rsidRPr="00A85DD4">
        <w:rPr>
          <w:rFonts w:ascii="Trebuchet MS" w:hAnsi="Trebuchet MS"/>
        </w:rPr>
        <w:t>- Prestar servicios civiles en caso que las leyes, por razones de solidaridad social, así lo determinen.</w:t>
      </w:r>
    </w:p>
    <w:p w14:paraId="4CFE278F" w14:textId="77777777" w:rsidR="00071CB3" w:rsidRPr="00A85DD4" w:rsidRDefault="00071CB3" w:rsidP="00071CB3">
      <w:pPr>
        <w:ind w:left="720"/>
        <w:jc w:val="both"/>
        <w:rPr>
          <w:rFonts w:ascii="Trebuchet MS" w:hAnsi="Trebuchet MS"/>
        </w:rPr>
      </w:pPr>
      <w:r w:rsidRPr="00A85DD4">
        <w:rPr>
          <w:rFonts w:ascii="Trebuchet MS" w:hAnsi="Trebuchet MS"/>
        </w:rPr>
        <w:t>- Formarse y educarse en la medida de su vocación y de acuerdo a las necesidades sociales.</w:t>
      </w:r>
    </w:p>
    <w:p w14:paraId="4D406DFE" w14:textId="77777777" w:rsidR="00071CB3" w:rsidRPr="00A85DD4" w:rsidRDefault="00071CB3" w:rsidP="00071CB3">
      <w:pPr>
        <w:ind w:left="720"/>
        <w:jc w:val="both"/>
        <w:rPr>
          <w:rFonts w:ascii="Trebuchet MS" w:hAnsi="Trebuchet MS"/>
        </w:rPr>
      </w:pPr>
      <w:r w:rsidRPr="00A85DD4">
        <w:rPr>
          <w:rFonts w:ascii="Trebuchet MS" w:hAnsi="Trebuchet MS"/>
        </w:rPr>
        <w:t>- Evitar la contaminación ambiental y participar en la defensa ecológica.</w:t>
      </w:r>
    </w:p>
    <w:p w14:paraId="3BC88955" w14:textId="77777777" w:rsidR="00071CB3" w:rsidRPr="00A85DD4" w:rsidRDefault="00071CB3" w:rsidP="00071CB3">
      <w:pPr>
        <w:ind w:left="720"/>
        <w:jc w:val="both"/>
        <w:rPr>
          <w:rFonts w:ascii="Trebuchet MS" w:hAnsi="Trebuchet MS"/>
        </w:rPr>
      </w:pPr>
      <w:r w:rsidRPr="00A85DD4">
        <w:rPr>
          <w:rFonts w:ascii="Trebuchet MS" w:hAnsi="Trebuchet MS"/>
        </w:rPr>
        <w:t>- Participar en la vida política y social de la comunidad.</w:t>
      </w:r>
    </w:p>
    <w:p w14:paraId="1749567A" w14:textId="77777777" w:rsidR="00071CB3" w:rsidRPr="00A85DD4" w:rsidRDefault="00071CB3" w:rsidP="00071CB3">
      <w:pPr>
        <w:ind w:left="720"/>
        <w:jc w:val="both"/>
        <w:rPr>
          <w:rFonts w:ascii="Trebuchet MS" w:hAnsi="Trebuchet MS"/>
        </w:rPr>
      </w:pPr>
      <w:r w:rsidRPr="00A85DD4">
        <w:rPr>
          <w:rFonts w:ascii="Trebuchet MS" w:hAnsi="Trebuchet MS"/>
        </w:rPr>
        <w:t>- Trabajar y actuar solidariamente.</w:t>
      </w:r>
    </w:p>
    <w:p w14:paraId="73873C91" w14:textId="77777777" w:rsidR="00071CB3" w:rsidRPr="00A85DD4" w:rsidRDefault="00071CB3" w:rsidP="00071CB3">
      <w:pPr>
        <w:ind w:left="720"/>
        <w:jc w:val="both"/>
        <w:rPr>
          <w:rFonts w:ascii="Trebuchet MS" w:hAnsi="Trebuchet MS"/>
        </w:rPr>
      </w:pPr>
      <w:r w:rsidRPr="00A85DD4">
        <w:rPr>
          <w:rFonts w:ascii="Trebuchet MS" w:hAnsi="Trebuchet MS"/>
        </w:rPr>
        <w:t> </w:t>
      </w:r>
    </w:p>
    <w:p w14:paraId="262B7400" w14:textId="77777777" w:rsidR="00071CB3" w:rsidRDefault="00071CB3" w:rsidP="00071CB3">
      <w:pPr>
        <w:ind w:left="720"/>
        <w:jc w:val="both"/>
        <w:rPr>
          <w:rFonts w:ascii="Trebuchet MS" w:hAnsi="Trebuchet MS"/>
        </w:rPr>
      </w:pPr>
      <w:r w:rsidRPr="00A85DD4">
        <w:rPr>
          <w:rFonts w:ascii="Trebuchet MS" w:hAnsi="Trebuchet MS"/>
        </w:rPr>
        <w:t> </w:t>
      </w:r>
    </w:p>
    <w:p w14:paraId="6C0DD813" w14:textId="77777777" w:rsidR="00071CB3" w:rsidRPr="00A85DD4" w:rsidRDefault="00071CB3" w:rsidP="00071CB3">
      <w:pPr>
        <w:ind w:left="720"/>
        <w:jc w:val="both"/>
        <w:rPr>
          <w:rFonts w:ascii="Trebuchet MS" w:hAnsi="Trebuchet MS"/>
        </w:rPr>
      </w:pPr>
    </w:p>
    <w:p w14:paraId="6A2733F5"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SEGUNDA PARTE</w:t>
      </w:r>
    </w:p>
    <w:p w14:paraId="7D011CEF" w14:textId="77777777" w:rsidR="00071CB3" w:rsidRDefault="00071CB3" w:rsidP="00071CB3">
      <w:pPr>
        <w:spacing w:line="360" w:lineRule="auto"/>
        <w:jc w:val="center"/>
        <w:rPr>
          <w:rFonts w:ascii="Trebuchet MS" w:hAnsi="Trebuchet MS"/>
          <w:b/>
          <w:bCs/>
        </w:rPr>
      </w:pPr>
      <w:r w:rsidRPr="00A85DD4">
        <w:rPr>
          <w:rFonts w:ascii="Trebuchet MS" w:hAnsi="Trebuchet MS"/>
          <w:b/>
          <w:bCs/>
        </w:rPr>
        <w:t>POLITICAS ESPECIALES DEL ESTADO</w:t>
      </w:r>
    </w:p>
    <w:p w14:paraId="2EC00259" w14:textId="77777777" w:rsidR="00071CB3" w:rsidRPr="00A85DD4" w:rsidRDefault="00071CB3" w:rsidP="00071CB3">
      <w:pPr>
        <w:spacing w:line="360" w:lineRule="auto"/>
        <w:jc w:val="center"/>
        <w:rPr>
          <w:rFonts w:ascii="Trebuchet MS" w:hAnsi="Trebuchet MS"/>
          <w:b/>
          <w:bCs/>
        </w:rPr>
      </w:pPr>
    </w:p>
    <w:p w14:paraId="1726DE2F"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SECCION PRIMERA</w:t>
      </w:r>
    </w:p>
    <w:p w14:paraId="49268059"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POLITICA ADMINISTRATIVA</w:t>
      </w:r>
    </w:p>
    <w:p w14:paraId="6516B6EA" w14:textId="77777777" w:rsidR="00071CB3" w:rsidRPr="00A85DD4" w:rsidRDefault="00071CB3" w:rsidP="00071CB3">
      <w:pPr>
        <w:spacing w:line="360" w:lineRule="auto"/>
        <w:jc w:val="both"/>
        <w:rPr>
          <w:rFonts w:ascii="Trebuchet MS" w:hAnsi="Trebuchet MS"/>
        </w:rPr>
      </w:pPr>
      <w:r w:rsidRPr="00A85DD4">
        <w:rPr>
          <w:rFonts w:ascii="Trebuchet MS" w:hAnsi="Trebuchet MS"/>
        </w:rPr>
        <w:t> </w:t>
      </w:r>
    </w:p>
    <w:p w14:paraId="33740E05" w14:textId="77777777" w:rsidR="00071CB3" w:rsidRPr="00A85DD4" w:rsidRDefault="00071CB3" w:rsidP="00071CB3">
      <w:pPr>
        <w:jc w:val="both"/>
        <w:rPr>
          <w:rFonts w:ascii="Trebuchet MS" w:hAnsi="Trebuchet MS"/>
        </w:rPr>
      </w:pPr>
      <w:r w:rsidRPr="00A85DD4">
        <w:rPr>
          <w:rFonts w:ascii="Trebuchet MS" w:hAnsi="Trebuchet MS"/>
        </w:rPr>
        <w:t>PRINCIPIOS</w:t>
      </w:r>
    </w:p>
    <w:p w14:paraId="064A9596" w14:textId="77777777" w:rsidR="00071CB3" w:rsidRPr="00A85DD4" w:rsidRDefault="00071CB3" w:rsidP="00071CB3">
      <w:pPr>
        <w:jc w:val="both"/>
        <w:rPr>
          <w:rFonts w:ascii="Trebuchet MS" w:hAnsi="Trebuchet MS"/>
        </w:rPr>
      </w:pPr>
      <w:r w:rsidRPr="00A85DD4">
        <w:rPr>
          <w:rFonts w:ascii="Trebuchet MS" w:hAnsi="Trebuchet MS"/>
        </w:rPr>
        <w:t>Artículo 47.- La administración pública provincial y en lo pertinente la municipal, están regidas por los principios de eficiencia, austeridad, centralización normativa, descentralización, desconcentración, imparcialidad, equidad, igualdad y publicidad de las normas o actos.</w:t>
      </w:r>
    </w:p>
    <w:p w14:paraId="76593EB5" w14:textId="77777777" w:rsidR="00071CB3" w:rsidRPr="00A85DD4" w:rsidRDefault="00071CB3" w:rsidP="00071CB3">
      <w:pPr>
        <w:jc w:val="both"/>
        <w:rPr>
          <w:rFonts w:ascii="Trebuchet MS" w:hAnsi="Trebuchet MS"/>
        </w:rPr>
      </w:pPr>
      <w:r w:rsidRPr="00A85DD4">
        <w:rPr>
          <w:rFonts w:ascii="Trebuchet MS" w:hAnsi="Trebuchet MS"/>
        </w:rPr>
        <w:t>Su actuación está sujeta a la determinación oficiosa de la verdad, con celeridad y economía, sencillez en el trámite, plazos breves, participación y procedimiento público e informal para los administrados.</w:t>
      </w:r>
    </w:p>
    <w:p w14:paraId="58C78DD4" w14:textId="77777777" w:rsidR="00071CB3" w:rsidRPr="00A85DD4" w:rsidRDefault="00071CB3" w:rsidP="00071CB3">
      <w:pPr>
        <w:jc w:val="both"/>
        <w:rPr>
          <w:rFonts w:ascii="Trebuchet MS" w:hAnsi="Trebuchet MS"/>
        </w:rPr>
      </w:pPr>
      <w:r w:rsidRPr="00A85DD4">
        <w:rPr>
          <w:rFonts w:ascii="Trebuchet MS" w:hAnsi="Trebuchet MS"/>
        </w:rPr>
        <w:t> </w:t>
      </w:r>
    </w:p>
    <w:p w14:paraId="7A98E364" w14:textId="77777777" w:rsidR="00071CB3" w:rsidRPr="00A85DD4" w:rsidRDefault="00071CB3" w:rsidP="00071CB3">
      <w:pPr>
        <w:jc w:val="both"/>
        <w:rPr>
          <w:rFonts w:ascii="Trebuchet MS" w:hAnsi="Trebuchet MS"/>
        </w:rPr>
      </w:pPr>
      <w:r w:rsidRPr="00A85DD4">
        <w:rPr>
          <w:rFonts w:ascii="Trebuchet MS" w:hAnsi="Trebuchet MS"/>
        </w:rPr>
        <w:t>ESTATUTO</w:t>
      </w:r>
    </w:p>
    <w:p w14:paraId="56586A50" w14:textId="77777777" w:rsidR="00071CB3" w:rsidRPr="00A85DD4" w:rsidRDefault="00071CB3" w:rsidP="00071CB3">
      <w:pPr>
        <w:jc w:val="both"/>
        <w:rPr>
          <w:rFonts w:ascii="Trebuchet MS" w:hAnsi="Trebuchet MS"/>
        </w:rPr>
      </w:pPr>
      <w:r w:rsidRPr="00A85DD4">
        <w:rPr>
          <w:rFonts w:ascii="Trebuchet MS" w:hAnsi="Trebuchet MS"/>
        </w:rPr>
        <w:t>Artículo 48.- La Legislación tiende a establecer un estatuto único para la administración pública provincial, en base a los principios establecidos en esta Constitución, orientado a equiparar situaciones similares.</w:t>
      </w:r>
    </w:p>
    <w:p w14:paraId="18F369FD" w14:textId="77777777" w:rsidR="00071CB3" w:rsidRPr="00A85DD4" w:rsidRDefault="00071CB3" w:rsidP="00071CB3">
      <w:pPr>
        <w:jc w:val="both"/>
        <w:rPr>
          <w:rFonts w:ascii="Trebuchet MS" w:hAnsi="Trebuchet MS"/>
        </w:rPr>
      </w:pPr>
      <w:r w:rsidRPr="00A85DD4">
        <w:rPr>
          <w:rFonts w:ascii="Trebuchet MS" w:hAnsi="Trebuchet MS"/>
        </w:rPr>
        <w:t> </w:t>
      </w:r>
    </w:p>
    <w:p w14:paraId="4D35CA1A" w14:textId="77777777" w:rsidR="00071CB3" w:rsidRPr="00A85DD4" w:rsidRDefault="00071CB3" w:rsidP="00071CB3">
      <w:pPr>
        <w:jc w:val="both"/>
        <w:rPr>
          <w:rFonts w:ascii="Trebuchet MS" w:hAnsi="Trebuchet MS"/>
        </w:rPr>
      </w:pPr>
      <w:r w:rsidRPr="00A85DD4">
        <w:rPr>
          <w:rFonts w:ascii="Trebuchet MS" w:hAnsi="Trebuchet MS"/>
        </w:rPr>
        <w:t>CARRERA ADMINISTRATIVA</w:t>
      </w:r>
    </w:p>
    <w:p w14:paraId="23973451" w14:textId="77777777" w:rsidR="00071CB3" w:rsidRPr="00A85DD4" w:rsidRDefault="00071CB3" w:rsidP="00071CB3">
      <w:pPr>
        <w:jc w:val="both"/>
        <w:rPr>
          <w:rFonts w:ascii="Trebuchet MS" w:hAnsi="Trebuchet MS"/>
        </w:rPr>
      </w:pPr>
      <w:r w:rsidRPr="00A85DD4">
        <w:rPr>
          <w:rFonts w:ascii="Trebuchet MS" w:hAnsi="Trebuchet MS"/>
        </w:rPr>
        <w:t>Artículo 49.- Se establece la carrera administrativa para los agentes públicos. La ley determina su extensión y excepciones. Por igual función corresponde igual remuneración, otorgándose la garantía del sumario con intervención del afectado para su sanción o remoción.</w:t>
      </w:r>
    </w:p>
    <w:p w14:paraId="7ABEDE57" w14:textId="77777777" w:rsidR="00071CB3" w:rsidRPr="00A85DD4" w:rsidRDefault="00071CB3" w:rsidP="00071CB3">
      <w:pPr>
        <w:jc w:val="both"/>
        <w:rPr>
          <w:rFonts w:ascii="Trebuchet MS" w:hAnsi="Trebuchet MS"/>
        </w:rPr>
      </w:pPr>
      <w:r w:rsidRPr="00A85DD4">
        <w:rPr>
          <w:rFonts w:ascii="Trebuchet MS" w:hAnsi="Trebuchet MS"/>
        </w:rPr>
        <w:t> </w:t>
      </w:r>
    </w:p>
    <w:p w14:paraId="0764A46C" w14:textId="77777777" w:rsidR="00071CB3" w:rsidRPr="00A85DD4" w:rsidRDefault="00071CB3" w:rsidP="00071CB3">
      <w:pPr>
        <w:jc w:val="both"/>
        <w:rPr>
          <w:rFonts w:ascii="Trebuchet MS" w:hAnsi="Trebuchet MS"/>
        </w:rPr>
      </w:pPr>
      <w:r w:rsidRPr="00A85DD4">
        <w:rPr>
          <w:rFonts w:ascii="Trebuchet MS" w:hAnsi="Trebuchet MS"/>
        </w:rPr>
        <w:t>INHABILIDADES</w:t>
      </w:r>
    </w:p>
    <w:p w14:paraId="3B047D9B" w14:textId="77777777" w:rsidR="00071CB3" w:rsidRPr="00A85DD4" w:rsidRDefault="00071CB3" w:rsidP="00071CB3">
      <w:pPr>
        <w:jc w:val="both"/>
        <w:rPr>
          <w:rFonts w:ascii="Trebuchet MS" w:hAnsi="Trebuchet MS"/>
        </w:rPr>
      </w:pPr>
      <w:r w:rsidRPr="00A85DD4">
        <w:rPr>
          <w:rFonts w:ascii="Trebuchet MS" w:hAnsi="Trebuchet MS"/>
        </w:rPr>
        <w:t>Artículo 50.- Los agentes públicos condenados por delitos contra la administración, o por delitos electorales, quedan inhabilitados a perpetuidad para ingresar a la administración provincial o municipal y no pueden desempeñar cargos electivos.</w:t>
      </w:r>
    </w:p>
    <w:p w14:paraId="365369E4" w14:textId="77777777" w:rsidR="00071CB3" w:rsidRPr="00A85DD4" w:rsidRDefault="00071CB3" w:rsidP="00071CB3">
      <w:pPr>
        <w:jc w:val="both"/>
        <w:rPr>
          <w:rFonts w:ascii="Trebuchet MS" w:hAnsi="Trebuchet MS"/>
        </w:rPr>
      </w:pPr>
      <w:r w:rsidRPr="00A85DD4">
        <w:rPr>
          <w:rFonts w:ascii="Trebuchet MS" w:hAnsi="Trebuchet MS"/>
        </w:rPr>
        <w:t> </w:t>
      </w:r>
    </w:p>
    <w:p w14:paraId="39122DB7" w14:textId="77777777" w:rsidR="00071CB3" w:rsidRPr="00A85DD4" w:rsidRDefault="00071CB3" w:rsidP="00071CB3">
      <w:pPr>
        <w:jc w:val="both"/>
        <w:rPr>
          <w:rFonts w:ascii="Trebuchet MS" w:hAnsi="Trebuchet MS"/>
        </w:rPr>
      </w:pPr>
      <w:r w:rsidRPr="00A85DD4">
        <w:rPr>
          <w:rFonts w:ascii="Trebuchet MS" w:hAnsi="Trebuchet MS"/>
        </w:rPr>
        <w:t>INGRESO - ESTABILIDAD</w:t>
      </w:r>
    </w:p>
    <w:p w14:paraId="09708FD0" w14:textId="77777777" w:rsidR="00071CB3" w:rsidRPr="00A85DD4" w:rsidRDefault="00071CB3" w:rsidP="00071CB3">
      <w:pPr>
        <w:jc w:val="both"/>
        <w:rPr>
          <w:rFonts w:ascii="Trebuchet MS" w:hAnsi="Trebuchet MS"/>
        </w:rPr>
      </w:pPr>
      <w:r w:rsidRPr="00A85DD4">
        <w:rPr>
          <w:rFonts w:ascii="Trebuchet MS" w:hAnsi="Trebuchet MS"/>
        </w:rPr>
        <w:t>Artículo 51.- La idoneidad y eficiencia son condiciones para el ingreso, ascenso y permanencia de los agentes públicos. A esos efectos, la ley instrumenta el régimen de concursos de oposición y antecedentes. Se asegura la estabilidad e independencia en el desempeño del cargo, prohibiéndose cualquier tipo de discriminación política, social y religiosa.</w:t>
      </w:r>
    </w:p>
    <w:p w14:paraId="3E49D93B" w14:textId="77777777" w:rsidR="00071CB3" w:rsidRPr="00A85DD4" w:rsidRDefault="00071CB3" w:rsidP="00071CB3">
      <w:pPr>
        <w:jc w:val="both"/>
        <w:rPr>
          <w:rFonts w:ascii="Trebuchet MS" w:hAnsi="Trebuchet MS"/>
        </w:rPr>
      </w:pPr>
      <w:r w:rsidRPr="00A85DD4">
        <w:rPr>
          <w:rFonts w:ascii="Trebuchet MS" w:hAnsi="Trebuchet MS"/>
        </w:rPr>
        <w:t> </w:t>
      </w:r>
    </w:p>
    <w:p w14:paraId="321F8EE4" w14:textId="77777777" w:rsidR="00071CB3" w:rsidRPr="00A85DD4" w:rsidRDefault="00071CB3" w:rsidP="00071CB3">
      <w:pPr>
        <w:jc w:val="both"/>
        <w:rPr>
          <w:rFonts w:ascii="Trebuchet MS" w:hAnsi="Trebuchet MS"/>
        </w:rPr>
      </w:pPr>
      <w:r w:rsidRPr="00A85DD4">
        <w:rPr>
          <w:rFonts w:ascii="Trebuchet MS" w:hAnsi="Trebuchet MS"/>
        </w:rPr>
        <w:t>CAPACITACION - PARTICIPACION</w:t>
      </w:r>
    </w:p>
    <w:p w14:paraId="7FB98E3A" w14:textId="77777777" w:rsidR="00071CB3" w:rsidRPr="00A85DD4" w:rsidRDefault="00071CB3" w:rsidP="00071CB3">
      <w:pPr>
        <w:jc w:val="both"/>
        <w:rPr>
          <w:rFonts w:ascii="Trebuchet MS" w:hAnsi="Trebuchet MS"/>
        </w:rPr>
      </w:pPr>
      <w:r w:rsidRPr="00A85DD4">
        <w:rPr>
          <w:rFonts w:ascii="Trebuchet MS" w:hAnsi="Trebuchet MS"/>
        </w:rPr>
        <w:lastRenderedPageBreak/>
        <w:t>Artículo 52.- Se promueve la capacitación de los agentes públicos, así como la participación de los mismos en la formulación y ejecución de políticas tendientes al mejoramiento de la administración, en la forma y casos que establece la ley.</w:t>
      </w:r>
    </w:p>
    <w:p w14:paraId="0C923944" w14:textId="77777777" w:rsidR="00071CB3" w:rsidRPr="00A85DD4" w:rsidRDefault="00071CB3" w:rsidP="00071CB3">
      <w:pPr>
        <w:jc w:val="both"/>
        <w:rPr>
          <w:rFonts w:ascii="Trebuchet MS" w:hAnsi="Trebuchet MS"/>
        </w:rPr>
      </w:pPr>
      <w:r w:rsidRPr="00A85DD4">
        <w:rPr>
          <w:rFonts w:ascii="Trebuchet MS" w:hAnsi="Trebuchet MS"/>
        </w:rPr>
        <w:t> </w:t>
      </w:r>
    </w:p>
    <w:p w14:paraId="60AB9249" w14:textId="77777777" w:rsidR="00071CB3" w:rsidRPr="00A85DD4" w:rsidRDefault="00071CB3" w:rsidP="00071CB3">
      <w:pPr>
        <w:jc w:val="both"/>
        <w:rPr>
          <w:rFonts w:ascii="Trebuchet MS" w:hAnsi="Trebuchet MS"/>
        </w:rPr>
      </w:pPr>
      <w:r w:rsidRPr="00A85DD4">
        <w:rPr>
          <w:rFonts w:ascii="Trebuchet MS" w:hAnsi="Trebuchet MS"/>
        </w:rPr>
        <w:t>REMOCION</w:t>
      </w:r>
    </w:p>
    <w:p w14:paraId="3117D748" w14:textId="77777777" w:rsidR="00071CB3" w:rsidRPr="00A85DD4" w:rsidRDefault="00071CB3" w:rsidP="00071CB3">
      <w:pPr>
        <w:jc w:val="both"/>
        <w:rPr>
          <w:rFonts w:ascii="Trebuchet MS" w:hAnsi="Trebuchet MS"/>
        </w:rPr>
      </w:pPr>
      <w:r w:rsidRPr="00A85DD4">
        <w:rPr>
          <w:rFonts w:ascii="Trebuchet MS" w:hAnsi="Trebuchet MS"/>
        </w:rPr>
        <w:t>Artículo 53.- Los agentes públicos designados en violación a las disposiciones de esta Constitución pueden ser removidos en cualquier tiempo sin derecho a reclamo alguno.</w:t>
      </w:r>
    </w:p>
    <w:p w14:paraId="7AAABA0C" w14:textId="77777777" w:rsidR="00071CB3" w:rsidRPr="00A85DD4" w:rsidRDefault="00071CB3" w:rsidP="00071CB3">
      <w:pPr>
        <w:jc w:val="both"/>
        <w:rPr>
          <w:rFonts w:ascii="Trebuchet MS" w:hAnsi="Trebuchet MS"/>
        </w:rPr>
      </w:pPr>
      <w:r w:rsidRPr="00A85DD4">
        <w:rPr>
          <w:rFonts w:ascii="Trebuchet MS" w:hAnsi="Trebuchet MS"/>
        </w:rPr>
        <w:t> </w:t>
      </w:r>
    </w:p>
    <w:p w14:paraId="02B056D9" w14:textId="77777777" w:rsidR="00071CB3" w:rsidRPr="00A85DD4" w:rsidRDefault="00071CB3" w:rsidP="00071CB3">
      <w:pPr>
        <w:jc w:val="both"/>
        <w:rPr>
          <w:rFonts w:ascii="Trebuchet MS" w:hAnsi="Trebuchet MS"/>
        </w:rPr>
      </w:pPr>
      <w:r w:rsidRPr="00A85DD4">
        <w:rPr>
          <w:rFonts w:ascii="Trebuchet MS" w:hAnsi="Trebuchet MS"/>
        </w:rPr>
        <w:t>RESPONSABILIDADES DE LOS AGENTES</w:t>
      </w:r>
    </w:p>
    <w:p w14:paraId="4200794E" w14:textId="77777777" w:rsidR="00071CB3" w:rsidRPr="00A85DD4" w:rsidRDefault="00071CB3" w:rsidP="00071CB3">
      <w:pPr>
        <w:jc w:val="both"/>
        <w:rPr>
          <w:rFonts w:ascii="Trebuchet MS" w:hAnsi="Trebuchet MS"/>
        </w:rPr>
      </w:pPr>
      <w:r w:rsidRPr="00A85DD4">
        <w:rPr>
          <w:rFonts w:ascii="Trebuchet MS" w:hAnsi="Trebuchet MS"/>
        </w:rPr>
        <w:t>Artículo 54.- Los agentes públicos son personalmente responsables de los daños causados por extralimitación o cumplimiento irregular de sus funciones.</w:t>
      </w:r>
    </w:p>
    <w:p w14:paraId="273A8134" w14:textId="77777777" w:rsidR="00071CB3" w:rsidRPr="00A85DD4" w:rsidRDefault="00071CB3" w:rsidP="00071CB3">
      <w:pPr>
        <w:jc w:val="both"/>
        <w:rPr>
          <w:rFonts w:ascii="Trebuchet MS" w:hAnsi="Trebuchet MS"/>
        </w:rPr>
      </w:pPr>
      <w:r w:rsidRPr="00A85DD4">
        <w:rPr>
          <w:rFonts w:ascii="Trebuchet MS" w:hAnsi="Trebuchet MS"/>
        </w:rPr>
        <w:t> </w:t>
      </w:r>
    </w:p>
    <w:p w14:paraId="0A7B6689" w14:textId="77777777" w:rsidR="00071CB3" w:rsidRPr="00A85DD4" w:rsidRDefault="00071CB3" w:rsidP="00071CB3">
      <w:pPr>
        <w:jc w:val="both"/>
        <w:rPr>
          <w:rFonts w:ascii="Trebuchet MS" w:hAnsi="Trebuchet MS"/>
        </w:rPr>
      </w:pPr>
      <w:r w:rsidRPr="00A85DD4">
        <w:rPr>
          <w:rFonts w:ascii="Trebuchet MS" w:hAnsi="Trebuchet MS"/>
        </w:rPr>
        <w:t>RESPONSABILIDADES DE LA PROVINCIA Y MUNICIPIOS</w:t>
      </w:r>
    </w:p>
    <w:p w14:paraId="3B19438D" w14:textId="77777777" w:rsidR="00071CB3" w:rsidRPr="00A85DD4" w:rsidRDefault="00071CB3" w:rsidP="00071CB3">
      <w:pPr>
        <w:jc w:val="both"/>
        <w:rPr>
          <w:rFonts w:ascii="Trebuchet MS" w:hAnsi="Trebuchet MS"/>
        </w:rPr>
      </w:pPr>
      <w:r w:rsidRPr="00A85DD4">
        <w:rPr>
          <w:rFonts w:ascii="Trebuchet MS" w:hAnsi="Trebuchet MS"/>
        </w:rPr>
        <w:t>Artículo 55.- La Provincia y los municipios son responsables por sí y por los actos de sus agentes realizados con motivo o en ejercicio de sus funciones. Son demandados sin necesidad de autorización previa. Sus rentas y los bienes destinados al funcionamiento no son embargables a menos que el gobierno provincial o municipal no hubiera arbitrado los medios para efectivizar el pago en el ejercicio inmediato a la fecha en que la sentencia quedare firme.</w:t>
      </w:r>
    </w:p>
    <w:p w14:paraId="53415163" w14:textId="77777777" w:rsidR="00071CB3" w:rsidRPr="00A85DD4" w:rsidRDefault="00071CB3" w:rsidP="00071CB3">
      <w:pPr>
        <w:jc w:val="both"/>
        <w:rPr>
          <w:rFonts w:ascii="Trebuchet MS" w:hAnsi="Trebuchet MS"/>
        </w:rPr>
      </w:pPr>
      <w:r w:rsidRPr="00A85DD4">
        <w:rPr>
          <w:rFonts w:ascii="Trebuchet MS" w:hAnsi="Trebuchet MS"/>
        </w:rPr>
        <w:t>Son inembargables los bienes destinados a la asistencia social, salud y educación.</w:t>
      </w:r>
    </w:p>
    <w:p w14:paraId="0BDC22A7" w14:textId="77777777" w:rsidR="00071CB3" w:rsidRPr="00A85DD4" w:rsidRDefault="00071CB3" w:rsidP="00071CB3">
      <w:pPr>
        <w:jc w:val="both"/>
        <w:rPr>
          <w:rFonts w:ascii="Trebuchet MS" w:hAnsi="Trebuchet MS"/>
        </w:rPr>
      </w:pPr>
      <w:r w:rsidRPr="00A85DD4">
        <w:rPr>
          <w:rFonts w:ascii="Trebuchet MS" w:hAnsi="Trebuchet MS"/>
        </w:rPr>
        <w:t>En ningún caso los embargos trabados podrán superar el veinte por ciento de las rentas anuales.</w:t>
      </w:r>
    </w:p>
    <w:p w14:paraId="172A126C" w14:textId="77777777" w:rsidR="00071CB3" w:rsidRPr="00A85DD4" w:rsidRDefault="00071CB3" w:rsidP="00071CB3">
      <w:pPr>
        <w:jc w:val="both"/>
        <w:rPr>
          <w:rFonts w:ascii="Trebuchet MS" w:hAnsi="Trebuchet MS"/>
        </w:rPr>
      </w:pPr>
      <w:r w:rsidRPr="00A85DD4">
        <w:rPr>
          <w:rFonts w:ascii="Trebuchet MS" w:hAnsi="Trebuchet MS"/>
        </w:rPr>
        <w:t> </w:t>
      </w:r>
    </w:p>
    <w:p w14:paraId="44118416" w14:textId="77777777" w:rsidR="00071CB3" w:rsidRPr="00A85DD4" w:rsidRDefault="00071CB3" w:rsidP="00071CB3">
      <w:pPr>
        <w:jc w:val="both"/>
        <w:rPr>
          <w:rFonts w:ascii="Trebuchet MS" w:hAnsi="Trebuchet MS"/>
        </w:rPr>
      </w:pPr>
      <w:r w:rsidRPr="00A85DD4">
        <w:rPr>
          <w:rFonts w:ascii="Trebuchet MS" w:hAnsi="Trebuchet MS"/>
        </w:rPr>
        <w:t>ACCION VINDICATORIA</w:t>
      </w:r>
    </w:p>
    <w:p w14:paraId="6F052B70" w14:textId="77777777" w:rsidR="00071CB3" w:rsidRPr="00A85DD4" w:rsidRDefault="00071CB3" w:rsidP="00071CB3">
      <w:pPr>
        <w:jc w:val="both"/>
        <w:rPr>
          <w:rFonts w:ascii="Trebuchet MS" w:hAnsi="Trebuchet MS"/>
        </w:rPr>
      </w:pPr>
      <w:r w:rsidRPr="00A85DD4">
        <w:rPr>
          <w:rFonts w:ascii="Trebuchet MS" w:hAnsi="Trebuchet MS"/>
        </w:rPr>
        <w:t>Artículo 56.- Todo agente público a quien se le imputa delito cometido en el desempeño de sus funciones, está obligado a acusar para vindicarse, en un plazo no mayor de seis meses del conocimiento de la imputación, bajo pena de destitución. A tal efecto gozará del beneficio del proceso gratuito.</w:t>
      </w:r>
    </w:p>
    <w:p w14:paraId="346053A9" w14:textId="77777777" w:rsidR="00071CB3" w:rsidRPr="00A85DD4" w:rsidRDefault="00071CB3" w:rsidP="00071CB3">
      <w:pPr>
        <w:jc w:val="both"/>
        <w:rPr>
          <w:rFonts w:ascii="Trebuchet MS" w:hAnsi="Trebuchet MS"/>
        </w:rPr>
      </w:pPr>
      <w:r w:rsidRPr="00A85DD4">
        <w:rPr>
          <w:rFonts w:ascii="Trebuchet MS" w:hAnsi="Trebuchet MS"/>
        </w:rPr>
        <w:t> </w:t>
      </w:r>
    </w:p>
    <w:p w14:paraId="6E764A7E" w14:textId="77777777" w:rsidR="00071CB3" w:rsidRPr="00A85DD4" w:rsidRDefault="00071CB3" w:rsidP="00071CB3">
      <w:pPr>
        <w:jc w:val="both"/>
        <w:rPr>
          <w:rFonts w:ascii="Trebuchet MS" w:hAnsi="Trebuchet MS"/>
        </w:rPr>
      </w:pPr>
      <w:r w:rsidRPr="00A85DD4">
        <w:rPr>
          <w:rFonts w:ascii="Trebuchet MS" w:hAnsi="Trebuchet MS"/>
        </w:rPr>
        <w:t>CITACION A JUICIO</w:t>
      </w:r>
    </w:p>
    <w:p w14:paraId="4B14A448" w14:textId="77777777" w:rsidR="00071CB3" w:rsidRDefault="00071CB3" w:rsidP="00071CB3">
      <w:pPr>
        <w:jc w:val="both"/>
        <w:rPr>
          <w:rFonts w:ascii="Trebuchet MS" w:hAnsi="Trebuchet MS"/>
        </w:rPr>
      </w:pPr>
      <w:r w:rsidRPr="00A85DD4">
        <w:rPr>
          <w:rFonts w:ascii="Trebuchet MS" w:hAnsi="Trebuchet MS"/>
        </w:rPr>
        <w:t>Artículo 57.- La Provincia o sus municipios, demandados por hechos de sus agentes, deben recabar la citación a juicio de estos últimos para integrar la relación procesal, a efectos de determinar las responsabilidades establecidas en el Art. 54o de esta Constitución. El representante legal que no cumpliere con tal obligación es responsable de los perjuicios causados por la omisión, además de las restantes sanciones que le pudieren corresponder.</w:t>
      </w:r>
    </w:p>
    <w:p w14:paraId="71EF3632" w14:textId="77777777" w:rsidR="00071CB3" w:rsidRPr="00A85DD4" w:rsidRDefault="00071CB3" w:rsidP="00071CB3">
      <w:pPr>
        <w:jc w:val="both"/>
        <w:rPr>
          <w:rFonts w:ascii="Trebuchet MS" w:hAnsi="Trebuchet MS"/>
        </w:rPr>
      </w:pPr>
    </w:p>
    <w:p w14:paraId="00FF066B" w14:textId="77777777" w:rsidR="00071CB3" w:rsidRPr="00A85DD4" w:rsidRDefault="00071CB3" w:rsidP="00071CB3">
      <w:pPr>
        <w:jc w:val="both"/>
        <w:rPr>
          <w:rFonts w:ascii="Trebuchet MS" w:hAnsi="Trebuchet MS"/>
        </w:rPr>
      </w:pPr>
      <w:r w:rsidRPr="00A85DD4">
        <w:rPr>
          <w:rFonts w:ascii="Trebuchet MS" w:hAnsi="Trebuchet MS"/>
        </w:rPr>
        <w:t> </w:t>
      </w:r>
    </w:p>
    <w:p w14:paraId="52A5D9DD"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SECCION SEGUNDA</w:t>
      </w:r>
    </w:p>
    <w:p w14:paraId="3FA3C675"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lastRenderedPageBreak/>
        <w:t>POLITICA PREVISIONAL</w:t>
      </w:r>
    </w:p>
    <w:p w14:paraId="09014D46" w14:textId="77777777" w:rsidR="00071CB3" w:rsidRPr="00A85DD4" w:rsidRDefault="00071CB3" w:rsidP="00071CB3">
      <w:pPr>
        <w:spacing w:line="360" w:lineRule="auto"/>
        <w:jc w:val="center"/>
        <w:rPr>
          <w:rFonts w:ascii="Trebuchet MS" w:hAnsi="Trebuchet MS"/>
          <w:b/>
          <w:bCs/>
        </w:rPr>
      </w:pPr>
    </w:p>
    <w:p w14:paraId="11FE36F2" w14:textId="77777777" w:rsidR="00071CB3" w:rsidRPr="00A85DD4" w:rsidRDefault="00071CB3" w:rsidP="00071CB3">
      <w:pPr>
        <w:jc w:val="both"/>
        <w:rPr>
          <w:rFonts w:ascii="Trebuchet MS" w:hAnsi="Trebuchet MS"/>
        </w:rPr>
      </w:pPr>
      <w:r w:rsidRPr="00A85DD4">
        <w:rPr>
          <w:rFonts w:ascii="Trebuchet MS" w:hAnsi="Trebuchet MS"/>
        </w:rPr>
        <w:t>PREVISION</w:t>
      </w:r>
    </w:p>
    <w:p w14:paraId="608EA473" w14:textId="77777777" w:rsidR="00071CB3" w:rsidRPr="00A85DD4" w:rsidRDefault="00071CB3" w:rsidP="00071CB3">
      <w:pPr>
        <w:jc w:val="both"/>
        <w:rPr>
          <w:rFonts w:ascii="Trebuchet MS" w:hAnsi="Trebuchet MS"/>
        </w:rPr>
      </w:pPr>
      <w:r w:rsidRPr="00A85DD4">
        <w:rPr>
          <w:rFonts w:ascii="Trebuchet MS" w:hAnsi="Trebuchet MS"/>
        </w:rPr>
        <w:t>Artículo 58.- La ley organiza un régimen previsional único para todos los agentes públicos, fundado en la solidaridad, equidad e inexistencia de privilegios que importen desigualdades que no respondan a causas generales, objetivas y razonables, debiendo existir equivalencia entre los aportes realizados y el haber jubilatorio.</w:t>
      </w:r>
    </w:p>
    <w:p w14:paraId="5B47B501" w14:textId="77777777" w:rsidR="00071CB3" w:rsidRPr="00A85DD4" w:rsidRDefault="00071CB3" w:rsidP="00071CB3">
      <w:pPr>
        <w:jc w:val="both"/>
        <w:rPr>
          <w:rFonts w:ascii="Trebuchet MS" w:hAnsi="Trebuchet MS"/>
        </w:rPr>
      </w:pPr>
      <w:r w:rsidRPr="00A85DD4">
        <w:rPr>
          <w:rFonts w:ascii="Trebuchet MS" w:hAnsi="Trebuchet MS"/>
        </w:rPr>
        <w:t>Se tiene en cuenta la edad, antigüedad y naturaleza de los servicios prestados y los aportes realizados; así como las características de las distintas zonas de la Provincia.</w:t>
      </w:r>
    </w:p>
    <w:p w14:paraId="68F7D069" w14:textId="77777777" w:rsidR="00071CB3" w:rsidRPr="00A85DD4" w:rsidRDefault="00071CB3" w:rsidP="00071CB3">
      <w:pPr>
        <w:jc w:val="both"/>
        <w:rPr>
          <w:rFonts w:ascii="Trebuchet MS" w:hAnsi="Trebuchet MS"/>
        </w:rPr>
      </w:pPr>
      <w:r w:rsidRPr="00A85DD4">
        <w:rPr>
          <w:rFonts w:ascii="Trebuchet MS" w:hAnsi="Trebuchet MS"/>
        </w:rPr>
        <w:t>El haber jubilatorio mínimo no puede ser inferior al salario mínimo establecido para los agentes de la administración.</w:t>
      </w:r>
    </w:p>
    <w:p w14:paraId="06033F50" w14:textId="77777777" w:rsidR="00071CB3" w:rsidRPr="00A85DD4" w:rsidRDefault="00071CB3" w:rsidP="00071CB3">
      <w:pPr>
        <w:jc w:val="both"/>
        <w:rPr>
          <w:rFonts w:ascii="Trebuchet MS" w:hAnsi="Trebuchet MS"/>
        </w:rPr>
      </w:pPr>
      <w:r w:rsidRPr="00A85DD4">
        <w:rPr>
          <w:rFonts w:ascii="Trebuchet MS" w:hAnsi="Trebuchet MS"/>
        </w:rPr>
        <w:t> </w:t>
      </w:r>
    </w:p>
    <w:p w14:paraId="45A09A82" w14:textId="77777777" w:rsidR="00071CB3" w:rsidRPr="00A85DD4" w:rsidRDefault="00071CB3" w:rsidP="00071CB3">
      <w:pPr>
        <w:jc w:val="both"/>
        <w:rPr>
          <w:rFonts w:ascii="Trebuchet MS" w:hAnsi="Trebuchet MS"/>
        </w:rPr>
      </w:pPr>
      <w:r w:rsidRPr="00A85DD4">
        <w:rPr>
          <w:rFonts w:ascii="Trebuchet MS" w:hAnsi="Trebuchet MS"/>
        </w:rPr>
        <w:t>SALUD</w:t>
      </w:r>
    </w:p>
    <w:p w14:paraId="3D543AC7" w14:textId="77777777" w:rsidR="00071CB3" w:rsidRPr="00A85DD4" w:rsidRDefault="00071CB3" w:rsidP="00071CB3">
      <w:pPr>
        <w:jc w:val="both"/>
        <w:rPr>
          <w:rFonts w:ascii="Trebuchet MS" w:hAnsi="Trebuchet MS"/>
        </w:rPr>
      </w:pPr>
      <w:r w:rsidRPr="00A85DD4">
        <w:rPr>
          <w:rFonts w:ascii="Trebuchet MS" w:hAnsi="Trebuchet MS"/>
        </w:rPr>
        <w:t>Artículo 59.- La salud es un derecho esencial y un bien social que hace a la dignidad humana. Los habitantes de la Provincia tienen derecho a un completo bienestar psicofísico y espiritual, debiendo cuidar su salud y asistirse en caso de enfermedad.</w:t>
      </w:r>
    </w:p>
    <w:p w14:paraId="635FBE0E" w14:textId="77777777" w:rsidR="00071CB3" w:rsidRPr="00A85DD4" w:rsidRDefault="00071CB3" w:rsidP="00071CB3">
      <w:pPr>
        <w:jc w:val="both"/>
        <w:rPr>
          <w:rFonts w:ascii="Trebuchet MS" w:hAnsi="Trebuchet MS"/>
        </w:rPr>
      </w:pPr>
      <w:r w:rsidRPr="00A85DD4">
        <w:rPr>
          <w:rFonts w:ascii="Trebuchet MS" w:hAnsi="Trebuchet MS"/>
        </w:rPr>
        <w:t>El sistema de salud se basa en la universalidad de la cobertura, con acciones integrales de promoción, prevención, recuperación y rehabilitación. Incluye el control de los riesgos biológicos y socioambientales de todas las personas desde su concepción, para prevenir la posibilidad de enfermedad o muerte por causa que se pueda evitar.</w:t>
      </w:r>
    </w:p>
    <w:p w14:paraId="6B0B1027" w14:textId="77777777" w:rsidR="00071CB3" w:rsidRPr="00A85DD4" w:rsidRDefault="00071CB3" w:rsidP="00071CB3">
      <w:pPr>
        <w:jc w:val="both"/>
        <w:rPr>
          <w:rFonts w:ascii="Trebuchet MS" w:hAnsi="Trebuchet MS"/>
        </w:rPr>
      </w:pPr>
      <w:r w:rsidRPr="00A85DD4">
        <w:rPr>
          <w:rFonts w:ascii="Trebuchet MS" w:hAnsi="Trebuchet MS"/>
        </w:rPr>
        <w:t>Mediante unidad de conducción, el Estado Provincial garantiza la salud a través de un sistema integrador establecido por la ley con participación de los sectores interesados en la solución de la problemática de la salud.</w:t>
      </w:r>
    </w:p>
    <w:p w14:paraId="227785AE" w14:textId="77777777" w:rsidR="00071CB3" w:rsidRPr="00A85DD4" w:rsidRDefault="00071CB3" w:rsidP="00071CB3">
      <w:pPr>
        <w:jc w:val="both"/>
        <w:rPr>
          <w:rFonts w:ascii="Trebuchet MS" w:hAnsi="Trebuchet MS"/>
        </w:rPr>
      </w:pPr>
      <w:r w:rsidRPr="00A85DD4">
        <w:rPr>
          <w:rFonts w:ascii="Trebuchet MS" w:hAnsi="Trebuchet MS"/>
        </w:rPr>
        <w:t>Organiza y fiscaliza a los prestadores de la salud, asegurando el acceso, en todo el territorio provincial, al uso igualitario, solidario y oportuno de los más adecuados métodos y recursos de prevención, diagnóstico y terapéutica.</w:t>
      </w:r>
    </w:p>
    <w:p w14:paraId="5E50320F" w14:textId="77777777" w:rsidR="00071CB3" w:rsidRPr="00A85DD4" w:rsidRDefault="00071CB3" w:rsidP="00071CB3">
      <w:pPr>
        <w:jc w:val="both"/>
        <w:rPr>
          <w:rFonts w:ascii="Trebuchet MS" w:hAnsi="Trebuchet MS"/>
        </w:rPr>
      </w:pPr>
      <w:r w:rsidRPr="00A85DD4">
        <w:rPr>
          <w:rFonts w:ascii="Trebuchet MS" w:hAnsi="Trebuchet MS"/>
        </w:rPr>
        <w:t>La ley organiza consejos hospitalarios con participación de la comunidad.</w:t>
      </w:r>
    </w:p>
    <w:p w14:paraId="459D5F16" w14:textId="77777777" w:rsidR="00071CB3" w:rsidRPr="00A85DD4" w:rsidRDefault="00071CB3" w:rsidP="00071CB3">
      <w:pPr>
        <w:jc w:val="both"/>
        <w:rPr>
          <w:rFonts w:ascii="Trebuchet MS" w:hAnsi="Trebuchet MS"/>
        </w:rPr>
      </w:pPr>
      <w:r w:rsidRPr="00A85DD4">
        <w:rPr>
          <w:rFonts w:ascii="Trebuchet MS" w:hAnsi="Trebuchet MS"/>
        </w:rPr>
        <w:t>Los medicamentos son considerados como bien social básico y fundamental. La autoridad pública implementa un vademécum y las medidas que aseguren su acceso a todos los habitantes.</w:t>
      </w:r>
    </w:p>
    <w:p w14:paraId="4155AF93" w14:textId="77777777" w:rsidR="00071CB3" w:rsidRPr="00A85DD4" w:rsidRDefault="00071CB3" w:rsidP="00071CB3">
      <w:pPr>
        <w:jc w:val="both"/>
        <w:rPr>
          <w:rFonts w:ascii="Trebuchet MS" w:hAnsi="Trebuchet MS"/>
        </w:rPr>
      </w:pPr>
      <w:r w:rsidRPr="00A85DD4">
        <w:rPr>
          <w:rFonts w:ascii="Trebuchet MS" w:hAnsi="Trebuchet MS"/>
        </w:rPr>
        <w:t> </w:t>
      </w:r>
    </w:p>
    <w:p w14:paraId="0F3D796A" w14:textId="77777777" w:rsidR="00071CB3" w:rsidRDefault="00071CB3" w:rsidP="00071CB3">
      <w:pPr>
        <w:spacing w:line="360" w:lineRule="auto"/>
        <w:jc w:val="center"/>
        <w:rPr>
          <w:rFonts w:ascii="Trebuchet MS" w:hAnsi="Trebuchet MS"/>
          <w:b/>
          <w:bCs/>
        </w:rPr>
      </w:pPr>
    </w:p>
    <w:p w14:paraId="44679746"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SECCION TERCERA</w:t>
      </w:r>
    </w:p>
    <w:p w14:paraId="55232202" w14:textId="77777777" w:rsidR="00071CB3" w:rsidRDefault="00071CB3" w:rsidP="00071CB3">
      <w:pPr>
        <w:spacing w:line="360" w:lineRule="auto"/>
        <w:jc w:val="center"/>
        <w:rPr>
          <w:rFonts w:ascii="Trebuchet MS" w:hAnsi="Trebuchet MS"/>
          <w:b/>
          <w:bCs/>
        </w:rPr>
      </w:pPr>
      <w:r w:rsidRPr="00A85DD4">
        <w:rPr>
          <w:rFonts w:ascii="Trebuchet MS" w:hAnsi="Trebuchet MS"/>
          <w:b/>
          <w:bCs/>
        </w:rPr>
        <w:t>POLITICAS CULTURAL Y EDUCATIVA</w:t>
      </w:r>
    </w:p>
    <w:p w14:paraId="3FDC8ECD" w14:textId="77777777" w:rsidR="00071CB3" w:rsidRPr="00A85DD4" w:rsidRDefault="00071CB3" w:rsidP="00071CB3">
      <w:pPr>
        <w:spacing w:line="360" w:lineRule="auto"/>
        <w:jc w:val="center"/>
        <w:rPr>
          <w:rFonts w:ascii="Trebuchet MS" w:hAnsi="Trebuchet MS"/>
          <w:b/>
          <w:bCs/>
        </w:rPr>
      </w:pPr>
    </w:p>
    <w:p w14:paraId="0B5F33C7" w14:textId="77777777" w:rsidR="00071CB3" w:rsidRPr="00A85DD4" w:rsidRDefault="00071CB3" w:rsidP="00071CB3">
      <w:pPr>
        <w:jc w:val="both"/>
        <w:rPr>
          <w:rFonts w:ascii="Trebuchet MS" w:hAnsi="Trebuchet MS"/>
        </w:rPr>
      </w:pPr>
      <w:r w:rsidRPr="00A85DD4">
        <w:rPr>
          <w:rFonts w:ascii="Trebuchet MS" w:hAnsi="Trebuchet MS"/>
        </w:rPr>
        <w:lastRenderedPageBreak/>
        <w:t> </w:t>
      </w:r>
    </w:p>
    <w:p w14:paraId="5E5222F2" w14:textId="77777777" w:rsidR="00071CB3" w:rsidRPr="00A85DD4" w:rsidRDefault="00071CB3" w:rsidP="00071CB3">
      <w:pPr>
        <w:jc w:val="both"/>
        <w:rPr>
          <w:rFonts w:ascii="Trebuchet MS" w:hAnsi="Trebuchet MS"/>
        </w:rPr>
      </w:pPr>
      <w:r w:rsidRPr="00A85DD4">
        <w:rPr>
          <w:rFonts w:ascii="Trebuchet MS" w:hAnsi="Trebuchet MS"/>
        </w:rPr>
        <w:t>CULTURA Y EDUCACION</w:t>
      </w:r>
    </w:p>
    <w:p w14:paraId="10138CF6" w14:textId="77777777" w:rsidR="00071CB3" w:rsidRPr="00A85DD4" w:rsidRDefault="00071CB3" w:rsidP="00071CB3">
      <w:pPr>
        <w:jc w:val="both"/>
        <w:rPr>
          <w:rFonts w:ascii="Trebuchet MS" w:hAnsi="Trebuchet MS"/>
        </w:rPr>
      </w:pPr>
      <w:r w:rsidRPr="00A85DD4">
        <w:rPr>
          <w:rFonts w:ascii="Trebuchet MS" w:hAnsi="Trebuchet MS"/>
        </w:rPr>
        <w:t>Artículo 60.- La cultura y la educación son derechos esenciales de todo habitante y obligaciones irrenunciables del Estado.</w:t>
      </w:r>
    </w:p>
    <w:p w14:paraId="5913742F" w14:textId="77777777" w:rsidR="00071CB3" w:rsidRPr="00A85DD4" w:rsidRDefault="00071CB3" w:rsidP="00071CB3">
      <w:pPr>
        <w:jc w:val="both"/>
        <w:rPr>
          <w:rFonts w:ascii="Trebuchet MS" w:hAnsi="Trebuchet MS"/>
        </w:rPr>
      </w:pPr>
      <w:r w:rsidRPr="00A85DD4">
        <w:rPr>
          <w:rFonts w:ascii="Trebuchet MS" w:hAnsi="Trebuchet MS"/>
        </w:rPr>
        <w:t> </w:t>
      </w:r>
    </w:p>
    <w:p w14:paraId="5A5D1F77" w14:textId="77777777" w:rsidR="00071CB3" w:rsidRPr="00A85DD4" w:rsidRDefault="00071CB3" w:rsidP="00071CB3">
      <w:pPr>
        <w:jc w:val="both"/>
        <w:rPr>
          <w:rFonts w:ascii="Trebuchet MS" w:hAnsi="Trebuchet MS"/>
        </w:rPr>
      </w:pPr>
      <w:r w:rsidRPr="00A85DD4">
        <w:rPr>
          <w:rFonts w:ascii="Trebuchet MS" w:hAnsi="Trebuchet MS"/>
        </w:rPr>
        <w:t>CULTURA</w:t>
      </w:r>
    </w:p>
    <w:p w14:paraId="418D03C1" w14:textId="77777777" w:rsidR="00071CB3" w:rsidRPr="00A85DD4" w:rsidRDefault="00071CB3" w:rsidP="00071CB3">
      <w:pPr>
        <w:jc w:val="both"/>
        <w:rPr>
          <w:rFonts w:ascii="Trebuchet MS" w:hAnsi="Trebuchet MS"/>
        </w:rPr>
      </w:pPr>
      <w:r w:rsidRPr="00A85DD4">
        <w:rPr>
          <w:rFonts w:ascii="Trebuchet MS" w:hAnsi="Trebuchet MS"/>
        </w:rPr>
        <w:t>Artículo 61.- El Estado garantiza a todos los habitantes el acceso a la práctica, difusión y desarrollo de la cultura, eliminando en su creación toda forma de discriminación.</w:t>
      </w:r>
    </w:p>
    <w:p w14:paraId="59D5CFB0" w14:textId="77777777" w:rsidR="00071CB3" w:rsidRPr="00A85DD4" w:rsidRDefault="00071CB3" w:rsidP="00071CB3">
      <w:pPr>
        <w:jc w:val="both"/>
        <w:rPr>
          <w:rFonts w:ascii="Trebuchet MS" w:hAnsi="Trebuchet MS"/>
        </w:rPr>
      </w:pPr>
      <w:r w:rsidRPr="00A85DD4">
        <w:rPr>
          <w:rFonts w:ascii="Trebuchet MS" w:hAnsi="Trebuchet MS"/>
        </w:rPr>
        <w:t>Promueve y protege las manifestaciones culturales, personales o colectivas y aquellas que afirman la identidad provincial, regional, nacional y latinoamericana.</w:t>
      </w:r>
    </w:p>
    <w:p w14:paraId="7A8D8533" w14:textId="77777777" w:rsidR="00071CB3" w:rsidRPr="00A85DD4" w:rsidRDefault="00071CB3" w:rsidP="00071CB3">
      <w:pPr>
        <w:jc w:val="both"/>
        <w:rPr>
          <w:rFonts w:ascii="Trebuchet MS" w:hAnsi="Trebuchet MS"/>
        </w:rPr>
      </w:pPr>
      <w:r w:rsidRPr="00A85DD4">
        <w:rPr>
          <w:rFonts w:ascii="Trebuchet MS" w:hAnsi="Trebuchet MS"/>
        </w:rPr>
        <w:t>Preserva el acervo histórico, arqueológico, documental, artístico, paisajístico, las costumbres, la lengua y todo patrimonio de bienes y valores del Pueblo, que constituyen su cultura.</w:t>
      </w:r>
    </w:p>
    <w:p w14:paraId="223BF5CF" w14:textId="77777777" w:rsidR="00071CB3" w:rsidRPr="00A85DD4" w:rsidRDefault="00071CB3" w:rsidP="00071CB3">
      <w:pPr>
        <w:jc w:val="both"/>
        <w:rPr>
          <w:rFonts w:ascii="Trebuchet MS" w:hAnsi="Trebuchet MS"/>
        </w:rPr>
      </w:pPr>
      <w:r w:rsidRPr="00A85DD4">
        <w:rPr>
          <w:rFonts w:ascii="Trebuchet MS" w:hAnsi="Trebuchet MS"/>
        </w:rPr>
        <w:t> </w:t>
      </w:r>
    </w:p>
    <w:p w14:paraId="7151B879" w14:textId="77777777" w:rsidR="00071CB3" w:rsidRPr="00A85DD4" w:rsidRDefault="00071CB3" w:rsidP="00071CB3">
      <w:pPr>
        <w:jc w:val="both"/>
        <w:rPr>
          <w:rFonts w:ascii="Trebuchet MS" w:hAnsi="Trebuchet MS"/>
        </w:rPr>
      </w:pPr>
      <w:r w:rsidRPr="00A85DD4">
        <w:rPr>
          <w:rFonts w:ascii="Trebuchet MS" w:hAnsi="Trebuchet MS"/>
        </w:rPr>
        <w:t>EDUCACION - FINALIDAD</w:t>
      </w:r>
    </w:p>
    <w:p w14:paraId="671EF596" w14:textId="77777777" w:rsidR="00071CB3" w:rsidRPr="00A85DD4" w:rsidRDefault="00071CB3" w:rsidP="00071CB3">
      <w:pPr>
        <w:jc w:val="both"/>
        <w:rPr>
          <w:rFonts w:ascii="Trebuchet MS" w:hAnsi="Trebuchet MS"/>
        </w:rPr>
      </w:pPr>
      <w:r w:rsidRPr="00A85DD4">
        <w:rPr>
          <w:rFonts w:ascii="Trebuchet MS" w:hAnsi="Trebuchet MS"/>
        </w:rPr>
        <w:t>Artículo 62.- La educación es un instrumento eficiente para la liberación, la democracia y el inalienable respeto por los derechos y obligaciones del hombre.</w:t>
      </w:r>
    </w:p>
    <w:p w14:paraId="29C0709B" w14:textId="77777777" w:rsidR="00071CB3" w:rsidRPr="00A85DD4" w:rsidRDefault="00071CB3" w:rsidP="00071CB3">
      <w:pPr>
        <w:jc w:val="both"/>
        <w:rPr>
          <w:rFonts w:ascii="Trebuchet MS" w:hAnsi="Trebuchet MS"/>
        </w:rPr>
      </w:pPr>
      <w:r w:rsidRPr="00A85DD4">
        <w:rPr>
          <w:rFonts w:ascii="Trebuchet MS" w:hAnsi="Trebuchet MS"/>
        </w:rPr>
        <w:t>Es un derecho de la persona, de la familia y de la sociedad, a la que asiste el Estado como función social prioritaria, primordial e irrenunciable, para lograr una sociedad justa, participativa y solidaria.</w:t>
      </w:r>
    </w:p>
    <w:p w14:paraId="56ACC07A" w14:textId="77777777" w:rsidR="00071CB3" w:rsidRPr="00A85DD4" w:rsidRDefault="00071CB3" w:rsidP="00071CB3">
      <w:pPr>
        <w:jc w:val="both"/>
        <w:rPr>
          <w:rFonts w:ascii="Trebuchet MS" w:hAnsi="Trebuchet MS"/>
        </w:rPr>
      </w:pPr>
      <w:r w:rsidRPr="00A85DD4">
        <w:rPr>
          <w:rFonts w:ascii="Trebuchet MS" w:hAnsi="Trebuchet MS"/>
        </w:rPr>
        <w:t> </w:t>
      </w:r>
    </w:p>
    <w:p w14:paraId="3C60DDD0" w14:textId="77777777" w:rsidR="00071CB3" w:rsidRDefault="00071CB3" w:rsidP="00071CB3">
      <w:pPr>
        <w:jc w:val="both"/>
        <w:rPr>
          <w:rFonts w:ascii="Trebuchet MS" w:hAnsi="Trebuchet MS"/>
        </w:rPr>
      </w:pPr>
      <w:r w:rsidRPr="00A85DD4">
        <w:rPr>
          <w:rFonts w:ascii="Trebuchet MS" w:hAnsi="Trebuchet MS"/>
        </w:rPr>
        <w:t>POLITICA EDUCATIVA</w:t>
      </w:r>
    </w:p>
    <w:p w14:paraId="6B2A5811" w14:textId="77777777" w:rsidR="00071CB3" w:rsidRPr="00A85DD4" w:rsidRDefault="00071CB3" w:rsidP="00071CB3">
      <w:pPr>
        <w:jc w:val="both"/>
        <w:rPr>
          <w:rFonts w:ascii="Trebuchet MS" w:hAnsi="Trebuchet MS"/>
        </w:rPr>
      </w:pPr>
    </w:p>
    <w:p w14:paraId="52816668" w14:textId="77777777" w:rsidR="00071CB3" w:rsidRPr="00A85DD4" w:rsidRDefault="00071CB3" w:rsidP="00071CB3">
      <w:pPr>
        <w:jc w:val="both"/>
        <w:rPr>
          <w:rFonts w:ascii="Trebuchet MS" w:hAnsi="Trebuchet MS"/>
        </w:rPr>
      </w:pPr>
      <w:r w:rsidRPr="00A85DD4">
        <w:rPr>
          <w:rFonts w:ascii="Trebuchet MS" w:hAnsi="Trebuchet MS"/>
        </w:rPr>
        <w:t>Artículo 63.- La política educativa provincial se basa en los siguientes principios:</w:t>
      </w:r>
    </w:p>
    <w:p w14:paraId="494282B7" w14:textId="77777777" w:rsidR="00071CB3" w:rsidRPr="00A85DD4" w:rsidRDefault="00071CB3" w:rsidP="00071CB3">
      <w:pPr>
        <w:ind w:left="1440"/>
        <w:jc w:val="both"/>
        <w:rPr>
          <w:rFonts w:ascii="Trebuchet MS" w:hAnsi="Trebuchet MS"/>
        </w:rPr>
      </w:pPr>
      <w:r w:rsidRPr="00A85DD4">
        <w:rPr>
          <w:rFonts w:ascii="Trebuchet MS" w:hAnsi="Trebuchet MS"/>
        </w:rPr>
        <w:t>1. El Estado establece la educación obligatoria desde el nivel inicial hasta el ciclo básico del nivel medio y demás niveles que en lo sucesivo se establezca por ley; fija la política del sector y supervisa su cumplimiento.</w:t>
      </w:r>
    </w:p>
    <w:p w14:paraId="179D85A4" w14:textId="77777777" w:rsidR="00071CB3" w:rsidRPr="00A85DD4" w:rsidRDefault="00071CB3" w:rsidP="00071CB3">
      <w:pPr>
        <w:ind w:left="1440"/>
        <w:jc w:val="both"/>
        <w:rPr>
          <w:rFonts w:ascii="Trebuchet MS" w:hAnsi="Trebuchet MS"/>
        </w:rPr>
      </w:pPr>
      <w:r w:rsidRPr="00A85DD4">
        <w:rPr>
          <w:rFonts w:ascii="Trebuchet MS" w:hAnsi="Trebuchet MS"/>
        </w:rPr>
        <w:t>2. Asegura el carácter común, único, gratuito, integral, científico, humanista, no dogmático y accesible a todas las personas.</w:t>
      </w:r>
    </w:p>
    <w:p w14:paraId="111CB248" w14:textId="77777777" w:rsidR="00071CB3" w:rsidRPr="00A85DD4" w:rsidRDefault="00071CB3" w:rsidP="00071CB3">
      <w:pPr>
        <w:ind w:left="1440"/>
        <w:jc w:val="both"/>
        <w:rPr>
          <w:rFonts w:ascii="Trebuchet MS" w:hAnsi="Trebuchet MS"/>
        </w:rPr>
      </w:pPr>
      <w:r w:rsidRPr="00A85DD4">
        <w:rPr>
          <w:rFonts w:ascii="Trebuchet MS" w:hAnsi="Trebuchet MS"/>
        </w:rPr>
        <w:t>3. Promueve contenidos y métodos actualizados de educación, cuidando que contemple la creatividad, integración de conocimientos y habilidades; la ética como principio fundamental inspirado en el espíritu de comunidad democráticamente organizada en un sentimiento de solidaridad universal.</w:t>
      </w:r>
    </w:p>
    <w:p w14:paraId="14F0357F" w14:textId="77777777" w:rsidR="00071CB3" w:rsidRPr="00A85DD4" w:rsidRDefault="00071CB3" w:rsidP="00071CB3">
      <w:pPr>
        <w:ind w:left="1440"/>
        <w:jc w:val="both"/>
        <w:rPr>
          <w:rFonts w:ascii="Trebuchet MS" w:hAnsi="Trebuchet MS"/>
        </w:rPr>
      </w:pPr>
    </w:p>
    <w:p w14:paraId="5E410B99" w14:textId="77777777" w:rsidR="00071CB3" w:rsidRPr="00A85DD4" w:rsidRDefault="00071CB3" w:rsidP="00071CB3">
      <w:pPr>
        <w:ind w:left="1440"/>
        <w:jc w:val="both"/>
        <w:rPr>
          <w:rFonts w:ascii="Trebuchet MS" w:hAnsi="Trebuchet MS"/>
        </w:rPr>
      </w:pPr>
    </w:p>
    <w:p w14:paraId="0066CAD9" w14:textId="77777777" w:rsidR="00071CB3" w:rsidRPr="00A85DD4" w:rsidRDefault="00071CB3" w:rsidP="00071CB3">
      <w:pPr>
        <w:ind w:left="1440"/>
        <w:jc w:val="both"/>
        <w:rPr>
          <w:rFonts w:ascii="Trebuchet MS" w:hAnsi="Trebuchet MS"/>
        </w:rPr>
      </w:pPr>
      <w:r w:rsidRPr="00A85DD4">
        <w:rPr>
          <w:rFonts w:ascii="Trebuchet MS" w:hAnsi="Trebuchet MS"/>
        </w:rPr>
        <w:t>4. Garantiza la libertad de cátedra.</w:t>
      </w:r>
    </w:p>
    <w:p w14:paraId="02808748" w14:textId="77777777" w:rsidR="00071CB3" w:rsidRPr="00A85DD4" w:rsidRDefault="00071CB3" w:rsidP="00071CB3">
      <w:pPr>
        <w:ind w:left="1440"/>
        <w:jc w:val="both"/>
        <w:rPr>
          <w:rFonts w:ascii="Trebuchet MS" w:hAnsi="Trebuchet MS"/>
        </w:rPr>
      </w:pPr>
      <w:r w:rsidRPr="00A85DD4">
        <w:rPr>
          <w:rFonts w:ascii="Trebuchet MS" w:hAnsi="Trebuchet MS"/>
        </w:rPr>
        <w:lastRenderedPageBreak/>
        <w:t>5. Los padres tienen el derecho de elegir la educación de sus hijos.</w:t>
      </w:r>
    </w:p>
    <w:p w14:paraId="17D27B39" w14:textId="77777777" w:rsidR="00071CB3" w:rsidRPr="00A85DD4" w:rsidRDefault="00071CB3" w:rsidP="00071CB3">
      <w:pPr>
        <w:ind w:left="1440"/>
        <w:jc w:val="both"/>
        <w:rPr>
          <w:rFonts w:ascii="Trebuchet MS" w:hAnsi="Trebuchet MS"/>
        </w:rPr>
      </w:pPr>
      <w:r w:rsidRPr="00A85DD4">
        <w:rPr>
          <w:rFonts w:ascii="Trebuchet MS" w:hAnsi="Trebuchet MS"/>
        </w:rPr>
        <w:t>6. En las escuelas privadas la enseñanza es libre, pero debe sujetarse a las leyes y reglamentos escolares en cuanto al mínimo de enseñanza y régimen de funcionamiento. No se reconocen oficialmente más títulos y diplomas de estudios que los avalados por el Estado Nacional o Provincial. La ley reglamenta la cooperación económica del Estado sólo en aquellas escuelas públicas de gestión privada, gratuitas, que cumplan una función social, no discriminatoria y demás requisitos que se fijen.</w:t>
      </w:r>
    </w:p>
    <w:p w14:paraId="00CE060D" w14:textId="77777777" w:rsidR="00071CB3" w:rsidRPr="00A85DD4" w:rsidRDefault="00071CB3" w:rsidP="00071CB3">
      <w:pPr>
        <w:ind w:left="1440"/>
        <w:jc w:val="both"/>
        <w:rPr>
          <w:rFonts w:ascii="Trebuchet MS" w:hAnsi="Trebuchet MS"/>
        </w:rPr>
      </w:pPr>
      <w:r w:rsidRPr="00A85DD4">
        <w:rPr>
          <w:rFonts w:ascii="Trebuchet MS" w:hAnsi="Trebuchet MS"/>
        </w:rPr>
        <w:t>7. Genera y promueve acciones para la educación permanente, la erradicación del analfabetismo y la creación cultural; la capacitación laboral o formación profesional según necesidades regionales o provinciales.</w:t>
      </w:r>
    </w:p>
    <w:p w14:paraId="7ACAD7D4" w14:textId="77777777" w:rsidR="00071CB3" w:rsidRPr="00A85DD4" w:rsidRDefault="00071CB3" w:rsidP="00071CB3">
      <w:pPr>
        <w:ind w:left="1440"/>
        <w:jc w:val="both"/>
        <w:rPr>
          <w:rFonts w:ascii="Trebuchet MS" w:hAnsi="Trebuchet MS"/>
        </w:rPr>
      </w:pPr>
      <w:r w:rsidRPr="00A85DD4">
        <w:rPr>
          <w:rFonts w:ascii="Trebuchet MS" w:hAnsi="Trebuchet MS"/>
        </w:rPr>
        <w:t>8. Asegura la atención a la educación especial.</w:t>
      </w:r>
    </w:p>
    <w:p w14:paraId="52C6E3ED" w14:textId="77777777" w:rsidR="00071CB3" w:rsidRPr="00A85DD4" w:rsidRDefault="00071CB3" w:rsidP="00071CB3">
      <w:pPr>
        <w:ind w:left="1440"/>
        <w:jc w:val="both"/>
        <w:rPr>
          <w:rFonts w:ascii="Trebuchet MS" w:hAnsi="Trebuchet MS"/>
        </w:rPr>
      </w:pPr>
      <w:r w:rsidRPr="00A85DD4">
        <w:rPr>
          <w:rFonts w:ascii="Trebuchet MS" w:hAnsi="Trebuchet MS"/>
        </w:rPr>
        <w:t>9. Garantiza los requerimientos del sistema educativo en cuanto a la formación, actualización e investigación del educando y del educador.</w:t>
      </w:r>
    </w:p>
    <w:p w14:paraId="3322EB1E" w14:textId="77777777" w:rsidR="00071CB3" w:rsidRPr="00A85DD4" w:rsidRDefault="00071CB3" w:rsidP="00071CB3">
      <w:pPr>
        <w:ind w:left="1440"/>
        <w:jc w:val="both"/>
        <w:rPr>
          <w:rFonts w:ascii="Trebuchet MS" w:hAnsi="Trebuchet MS"/>
        </w:rPr>
      </w:pPr>
      <w:r w:rsidRPr="00A85DD4">
        <w:rPr>
          <w:rFonts w:ascii="Trebuchet MS" w:hAnsi="Trebuchet MS"/>
        </w:rPr>
        <w:t>10. Los medios de comunicación social colaboran con las tareas de la educación y adaptan su actividad a las necesidades de la educación común.</w:t>
      </w:r>
    </w:p>
    <w:p w14:paraId="5DA2A694" w14:textId="77777777" w:rsidR="00071CB3" w:rsidRPr="00A85DD4" w:rsidRDefault="00071CB3" w:rsidP="00071CB3">
      <w:pPr>
        <w:ind w:left="1440"/>
        <w:jc w:val="both"/>
        <w:rPr>
          <w:rFonts w:ascii="Trebuchet MS" w:hAnsi="Trebuchet MS"/>
        </w:rPr>
      </w:pPr>
      <w:r w:rsidRPr="00A85DD4">
        <w:rPr>
          <w:rFonts w:ascii="Trebuchet MS" w:hAnsi="Trebuchet MS"/>
        </w:rPr>
        <w:t>11. Facilita a los económicamente necesitados el acceso a todos los grados de enseñanza de modo que se hallen condicionados exclusivamente por la aptitud y la vocación.</w:t>
      </w:r>
    </w:p>
    <w:p w14:paraId="43DD5CF3" w14:textId="77777777" w:rsidR="00071CB3" w:rsidRPr="00A85DD4" w:rsidRDefault="00071CB3" w:rsidP="00071CB3">
      <w:pPr>
        <w:ind w:left="1440"/>
        <w:jc w:val="both"/>
        <w:rPr>
          <w:rFonts w:ascii="Trebuchet MS" w:hAnsi="Trebuchet MS"/>
        </w:rPr>
      </w:pPr>
      <w:r w:rsidRPr="00A85DD4">
        <w:rPr>
          <w:rFonts w:ascii="Trebuchet MS" w:hAnsi="Trebuchet MS"/>
        </w:rPr>
        <w:t> </w:t>
      </w:r>
    </w:p>
    <w:p w14:paraId="1E43A04F" w14:textId="77777777" w:rsidR="00071CB3" w:rsidRPr="00A85DD4" w:rsidRDefault="00071CB3" w:rsidP="00071CB3">
      <w:pPr>
        <w:jc w:val="both"/>
        <w:rPr>
          <w:rFonts w:ascii="Trebuchet MS" w:hAnsi="Trebuchet MS"/>
        </w:rPr>
      </w:pPr>
      <w:r w:rsidRPr="00A85DD4">
        <w:rPr>
          <w:rFonts w:ascii="Trebuchet MS" w:hAnsi="Trebuchet MS"/>
        </w:rPr>
        <w:t>PRESUPUESTO</w:t>
      </w:r>
    </w:p>
    <w:p w14:paraId="2369BBDC" w14:textId="77777777" w:rsidR="00071CB3" w:rsidRPr="00A85DD4" w:rsidRDefault="00071CB3" w:rsidP="00071CB3">
      <w:pPr>
        <w:jc w:val="both"/>
        <w:rPr>
          <w:rFonts w:ascii="Trebuchet MS" w:hAnsi="Trebuchet MS"/>
        </w:rPr>
      </w:pPr>
      <w:r w:rsidRPr="00A85DD4">
        <w:rPr>
          <w:rFonts w:ascii="Trebuchet MS" w:hAnsi="Trebuchet MS"/>
        </w:rPr>
        <w:t>Artículo 64.- El Estado asigna en la ley de presupuesto un fondo propio para educación no menor de un tercio de las rentas generales, sin perjuicio de los demás recursos que se le otorguen.</w:t>
      </w:r>
    </w:p>
    <w:p w14:paraId="2A58B380" w14:textId="77777777" w:rsidR="00071CB3" w:rsidRPr="00A85DD4" w:rsidRDefault="00071CB3" w:rsidP="00071CB3">
      <w:pPr>
        <w:jc w:val="both"/>
        <w:rPr>
          <w:rFonts w:ascii="Trebuchet MS" w:hAnsi="Trebuchet MS"/>
        </w:rPr>
      </w:pPr>
      <w:r w:rsidRPr="00A85DD4">
        <w:rPr>
          <w:rFonts w:ascii="Trebuchet MS" w:hAnsi="Trebuchet MS"/>
        </w:rPr>
        <w:t> </w:t>
      </w:r>
    </w:p>
    <w:p w14:paraId="27EB0167" w14:textId="77777777" w:rsidR="00071CB3" w:rsidRPr="00A85DD4" w:rsidRDefault="00071CB3" w:rsidP="00071CB3">
      <w:pPr>
        <w:jc w:val="both"/>
        <w:rPr>
          <w:rFonts w:ascii="Trebuchet MS" w:hAnsi="Trebuchet MS"/>
        </w:rPr>
      </w:pPr>
      <w:r w:rsidRPr="00A85DD4">
        <w:rPr>
          <w:rFonts w:ascii="Trebuchet MS" w:hAnsi="Trebuchet MS"/>
        </w:rPr>
        <w:t>GOBIERNO DE LA EDUCACION</w:t>
      </w:r>
    </w:p>
    <w:p w14:paraId="7DA1A654" w14:textId="77777777" w:rsidR="00071CB3" w:rsidRPr="00A85DD4" w:rsidRDefault="00071CB3" w:rsidP="00071CB3">
      <w:pPr>
        <w:jc w:val="both"/>
        <w:rPr>
          <w:rFonts w:ascii="Trebuchet MS" w:hAnsi="Trebuchet MS"/>
        </w:rPr>
      </w:pPr>
      <w:r w:rsidRPr="00A85DD4">
        <w:rPr>
          <w:rFonts w:ascii="Trebuchet MS" w:hAnsi="Trebuchet MS"/>
        </w:rPr>
        <w:t>Artículo 65.- Las políticas educativas de la Provincia son formuladas con la intervención de un Consejo Provincial de Educación, el que tendrá participación necesaria en la determinación de los planes y programas educativos, orientación técnica, coordinación de la enseñanza, y los demás aspectos del gobierno de la educación que establezca la ley. Es integrado por representantes de docentes en actividad, consejos escolares y representantes del Poder Ejecutivo, con carácter autárquico, y en las formas y con los atributos que fija la ley.</w:t>
      </w:r>
    </w:p>
    <w:p w14:paraId="3D76E385" w14:textId="77777777" w:rsidR="00071CB3" w:rsidRPr="00A85DD4" w:rsidRDefault="00071CB3" w:rsidP="00071CB3">
      <w:pPr>
        <w:jc w:val="both"/>
        <w:rPr>
          <w:rFonts w:ascii="Trebuchet MS" w:hAnsi="Trebuchet MS"/>
        </w:rPr>
      </w:pPr>
      <w:r w:rsidRPr="00A85DD4">
        <w:rPr>
          <w:rFonts w:ascii="Trebuchet MS" w:hAnsi="Trebuchet MS"/>
        </w:rPr>
        <w:t>La administración local y el gobierno inmediato de las escuelas en cuanto no afecten a la parte técnica, están a cargo de consejos escolares electivos que funcionan en cada una de las localidades, los que se integran con vecinos, alumnos y docentes que residen en el lugar.</w:t>
      </w:r>
    </w:p>
    <w:p w14:paraId="15033AAA" w14:textId="77777777" w:rsidR="00071CB3" w:rsidRPr="00A85DD4" w:rsidRDefault="00071CB3" w:rsidP="00071CB3">
      <w:pPr>
        <w:jc w:val="both"/>
        <w:rPr>
          <w:rFonts w:ascii="Trebuchet MS" w:hAnsi="Trebuchet MS"/>
        </w:rPr>
      </w:pPr>
      <w:r w:rsidRPr="00A85DD4">
        <w:rPr>
          <w:rFonts w:ascii="Trebuchet MS" w:hAnsi="Trebuchet MS"/>
        </w:rPr>
        <w:t> </w:t>
      </w:r>
    </w:p>
    <w:p w14:paraId="37EE3AF7" w14:textId="77777777" w:rsidR="00071CB3" w:rsidRPr="00A85DD4" w:rsidRDefault="00071CB3" w:rsidP="00071CB3">
      <w:pPr>
        <w:jc w:val="both"/>
        <w:rPr>
          <w:rFonts w:ascii="Trebuchet MS" w:hAnsi="Trebuchet MS"/>
        </w:rPr>
      </w:pPr>
      <w:r w:rsidRPr="00A85DD4">
        <w:rPr>
          <w:rFonts w:ascii="Trebuchet MS" w:hAnsi="Trebuchet MS"/>
        </w:rPr>
        <w:t>UNIVERSIDADES</w:t>
      </w:r>
    </w:p>
    <w:p w14:paraId="4958D9D7" w14:textId="77777777" w:rsidR="00071CB3" w:rsidRPr="00A85DD4" w:rsidRDefault="00071CB3" w:rsidP="00071CB3">
      <w:pPr>
        <w:jc w:val="both"/>
        <w:rPr>
          <w:rFonts w:ascii="Trebuchet MS" w:hAnsi="Trebuchet MS"/>
        </w:rPr>
      </w:pPr>
      <w:r w:rsidRPr="00A85DD4">
        <w:rPr>
          <w:rFonts w:ascii="Trebuchet MS" w:hAnsi="Trebuchet MS"/>
        </w:rPr>
        <w:t>Artículo 66.- La Provincia fija las políticas de adhesión, colaboración e interdependencia con las universidades nacionales atendiendo a las necesidades tecnológicas, económicas y culturales de la comunidad rionegrina.</w:t>
      </w:r>
    </w:p>
    <w:p w14:paraId="70A9EB36" w14:textId="77777777" w:rsidR="00071CB3" w:rsidRDefault="00071CB3" w:rsidP="00071CB3">
      <w:pPr>
        <w:jc w:val="both"/>
        <w:rPr>
          <w:rFonts w:ascii="Trebuchet MS" w:hAnsi="Trebuchet MS"/>
        </w:rPr>
      </w:pPr>
      <w:r w:rsidRPr="00A85DD4">
        <w:rPr>
          <w:rFonts w:ascii="Trebuchet MS" w:hAnsi="Trebuchet MS"/>
        </w:rPr>
        <w:lastRenderedPageBreak/>
        <w:t> </w:t>
      </w:r>
    </w:p>
    <w:p w14:paraId="41B17C37" w14:textId="77777777" w:rsidR="00071CB3" w:rsidRPr="00A85DD4" w:rsidRDefault="00071CB3" w:rsidP="00071CB3">
      <w:pPr>
        <w:jc w:val="both"/>
        <w:rPr>
          <w:rFonts w:ascii="Trebuchet MS" w:hAnsi="Trebuchet MS"/>
        </w:rPr>
      </w:pPr>
    </w:p>
    <w:p w14:paraId="50F71EB9" w14:textId="77777777" w:rsidR="00071CB3" w:rsidRPr="00A85DD4" w:rsidRDefault="00071CB3" w:rsidP="00071CB3">
      <w:pPr>
        <w:jc w:val="center"/>
        <w:rPr>
          <w:rFonts w:ascii="Trebuchet MS" w:hAnsi="Trebuchet MS"/>
          <w:b/>
          <w:bCs/>
        </w:rPr>
      </w:pPr>
      <w:r w:rsidRPr="00A85DD4">
        <w:rPr>
          <w:rFonts w:ascii="Trebuchet MS" w:hAnsi="Trebuchet MS"/>
          <w:b/>
          <w:bCs/>
        </w:rPr>
        <w:t>SECCION CUARTA</w:t>
      </w:r>
    </w:p>
    <w:p w14:paraId="336289C2" w14:textId="77777777" w:rsidR="00071CB3" w:rsidRDefault="00071CB3" w:rsidP="00071CB3">
      <w:pPr>
        <w:jc w:val="center"/>
        <w:rPr>
          <w:rFonts w:ascii="Trebuchet MS" w:hAnsi="Trebuchet MS"/>
          <w:b/>
          <w:bCs/>
        </w:rPr>
      </w:pPr>
      <w:r w:rsidRPr="00A85DD4">
        <w:rPr>
          <w:rFonts w:ascii="Trebuchet MS" w:hAnsi="Trebuchet MS"/>
          <w:b/>
          <w:bCs/>
        </w:rPr>
        <w:t>POLITICA CIENTIFICA Y TECNOLOGICA</w:t>
      </w:r>
    </w:p>
    <w:p w14:paraId="664B9631" w14:textId="77777777" w:rsidR="00071CB3" w:rsidRDefault="00071CB3" w:rsidP="00071CB3">
      <w:pPr>
        <w:jc w:val="center"/>
        <w:rPr>
          <w:rFonts w:ascii="Trebuchet MS" w:hAnsi="Trebuchet MS"/>
          <w:b/>
          <w:bCs/>
        </w:rPr>
      </w:pPr>
    </w:p>
    <w:p w14:paraId="7CCDB0E9" w14:textId="77777777" w:rsidR="00071CB3" w:rsidRPr="00A85DD4" w:rsidRDefault="00071CB3" w:rsidP="00071CB3">
      <w:pPr>
        <w:jc w:val="center"/>
        <w:rPr>
          <w:rFonts w:ascii="Trebuchet MS" w:hAnsi="Trebuchet MS"/>
          <w:b/>
          <w:bCs/>
        </w:rPr>
      </w:pPr>
    </w:p>
    <w:p w14:paraId="7A08D60C" w14:textId="77777777" w:rsidR="00071CB3" w:rsidRPr="00A85DD4" w:rsidRDefault="00071CB3" w:rsidP="00071CB3">
      <w:pPr>
        <w:jc w:val="both"/>
        <w:rPr>
          <w:rFonts w:ascii="Trebuchet MS" w:hAnsi="Trebuchet MS"/>
        </w:rPr>
      </w:pPr>
      <w:r w:rsidRPr="00A85DD4">
        <w:rPr>
          <w:rFonts w:ascii="Trebuchet MS" w:hAnsi="Trebuchet MS"/>
        </w:rPr>
        <w:t> </w:t>
      </w:r>
    </w:p>
    <w:p w14:paraId="400890DB" w14:textId="77777777" w:rsidR="00071CB3" w:rsidRPr="00A85DD4" w:rsidRDefault="00071CB3" w:rsidP="00071CB3">
      <w:pPr>
        <w:jc w:val="both"/>
        <w:rPr>
          <w:rFonts w:ascii="Trebuchet MS" w:hAnsi="Trebuchet MS"/>
        </w:rPr>
      </w:pPr>
      <w:r w:rsidRPr="00A85DD4">
        <w:rPr>
          <w:rFonts w:ascii="Trebuchet MS" w:hAnsi="Trebuchet MS"/>
        </w:rPr>
        <w:t>INVESTIGACION CIENTIFICA</w:t>
      </w:r>
    </w:p>
    <w:p w14:paraId="23A9FD33" w14:textId="77777777" w:rsidR="00071CB3" w:rsidRPr="00A85DD4" w:rsidRDefault="00071CB3" w:rsidP="00071CB3">
      <w:pPr>
        <w:jc w:val="both"/>
        <w:rPr>
          <w:rFonts w:ascii="Trebuchet MS" w:hAnsi="Trebuchet MS"/>
        </w:rPr>
      </w:pPr>
      <w:r w:rsidRPr="00A85DD4">
        <w:rPr>
          <w:rFonts w:ascii="Trebuchet MS" w:hAnsi="Trebuchet MS"/>
        </w:rPr>
        <w:t>Artículo 67.- El Estado protege, orienta y fomenta la investigación científica, con libertad académica, y su preservación y difusión; es instrumento para comprender la realidad natural y social, y satisfacer las necesidades espirituales y materiales del hombre, contribuyendo al desarrollo provincial, regional y nacional.</w:t>
      </w:r>
    </w:p>
    <w:p w14:paraId="4B63469F" w14:textId="77777777" w:rsidR="00071CB3" w:rsidRPr="00A85DD4" w:rsidRDefault="00071CB3" w:rsidP="00071CB3">
      <w:pPr>
        <w:jc w:val="both"/>
        <w:rPr>
          <w:rFonts w:ascii="Trebuchet MS" w:hAnsi="Trebuchet MS"/>
        </w:rPr>
      </w:pPr>
      <w:r w:rsidRPr="00A85DD4">
        <w:rPr>
          <w:rFonts w:ascii="Trebuchet MS" w:hAnsi="Trebuchet MS"/>
        </w:rPr>
        <w:t> </w:t>
      </w:r>
    </w:p>
    <w:p w14:paraId="3A992B56" w14:textId="77777777" w:rsidR="00071CB3" w:rsidRPr="00A85DD4" w:rsidRDefault="00071CB3" w:rsidP="00071CB3">
      <w:pPr>
        <w:jc w:val="both"/>
        <w:rPr>
          <w:rFonts w:ascii="Trebuchet MS" w:hAnsi="Trebuchet MS"/>
        </w:rPr>
      </w:pPr>
      <w:r w:rsidRPr="00A85DD4">
        <w:rPr>
          <w:rFonts w:ascii="Trebuchet MS" w:hAnsi="Trebuchet MS"/>
        </w:rPr>
        <w:t>DESARROLLO TECNOLOGICO</w:t>
      </w:r>
    </w:p>
    <w:p w14:paraId="21205976" w14:textId="77777777" w:rsidR="00071CB3" w:rsidRPr="00A85DD4" w:rsidRDefault="00071CB3" w:rsidP="00071CB3">
      <w:pPr>
        <w:jc w:val="both"/>
        <w:rPr>
          <w:rFonts w:ascii="Trebuchet MS" w:hAnsi="Trebuchet MS"/>
        </w:rPr>
      </w:pPr>
      <w:r w:rsidRPr="00A85DD4">
        <w:rPr>
          <w:rFonts w:ascii="Trebuchet MS" w:hAnsi="Trebuchet MS"/>
        </w:rPr>
        <w:t>Artículo 68.- Se promueve el desarrollo de tecnologías apropiadas de innovación y de avanzada, que apoyen el desarrollo económico y social provincial y su intercambio con la Nación y Latinoamérica.</w:t>
      </w:r>
    </w:p>
    <w:p w14:paraId="7114C7D3" w14:textId="77777777" w:rsidR="00071CB3" w:rsidRDefault="00071CB3" w:rsidP="00071CB3">
      <w:pPr>
        <w:jc w:val="both"/>
        <w:rPr>
          <w:rFonts w:ascii="Trebuchet MS" w:hAnsi="Trebuchet MS"/>
        </w:rPr>
      </w:pPr>
      <w:r w:rsidRPr="00A85DD4">
        <w:rPr>
          <w:rFonts w:ascii="Trebuchet MS" w:hAnsi="Trebuchet MS"/>
        </w:rPr>
        <w:t>Fomenta la cooperación entre las instituciones de investigación científica, de desarrollo tecnológico y de empresas productivas, públicas y privadas, evitando la dispersión y duplicación de esfuerzos.</w:t>
      </w:r>
    </w:p>
    <w:p w14:paraId="4542E030" w14:textId="77777777" w:rsidR="00071CB3" w:rsidRDefault="00071CB3" w:rsidP="00071CB3">
      <w:pPr>
        <w:jc w:val="both"/>
        <w:rPr>
          <w:rFonts w:ascii="Trebuchet MS" w:hAnsi="Trebuchet MS"/>
        </w:rPr>
      </w:pPr>
    </w:p>
    <w:p w14:paraId="319F7911" w14:textId="77777777" w:rsidR="00071CB3" w:rsidRDefault="00071CB3" w:rsidP="00071CB3">
      <w:pPr>
        <w:jc w:val="both"/>
        <w:rPr>
          <w:rFonts w:ascii="Trebuchet MS" w:hAnsi="Trebuchet MS"/>
        </w:rPr>
      </w:pPr>
    </w:p>
    <w:p w14:paraId="4DF43CAB" w14:textId="77777777" w:rsidR="00071CB3" w:rsidRDefault="00071CB3" w:rsidP="00071CB3">
      <w:pPr>
        <w:jc w:val="both"/>
        <w:rPr>
          <w:rFonts w:ascii="Trebuchet MS" w:hAnsi="Trebuchet MS"/>
        </w:rPr>
      </w:pPr>
      <w:r w:rsidRPr="00A85DD4">
        <w:rPr>
          <w:rFonts w:ascii="Trebuchet MS" w:hAnsi="Trebuchet MS"/>
        </w:rPr>
        <w:t>SISTEMA PROVINCIAL DE CIENCIA Y TECNOLOGIA</w:t>
      </w:r>
    </w:p>
    <w:p w14:paraId="2DC84E81" w14:textId="77777777" w:rsidR="00071CB3" w:rsidRPr="00A85DD4" w:rsidRDefault="00071CB3" w:rsidP="00071CB3">
      <w:pPr>
        <w:jc w:val="both"/>
        <w:rPr>
          <w:rFonts w:ascii="Trebuchet MS" w:hAnsi="Trebuchet MS"/>
        </w:rPr>
      </w:pPr>
    </w:p>
    <w:p w14:paraId="7878714B" w14:textId="77777777" w:rsidR="00071CB3" w:rsidRPr="00A85DD4" w:rsidRDefault="00071CB3" w:rsidP="00071CB3">
      <w:pPr>
        <w:jc w:val="both"/>
        <w:rPr>
          <w:rFonts w:ascii="Trebuchet MS" w:hAnsi="Trebuchet MS"/>
        </w:rPr>
      </w:pPr>
      <w:r w:rsidRPr="00A85DD4">
        <w:rPr>
          <w:rFonts w:ascii="Trebuchet MS" w:hAnsi="Trebuchet MS"/>
        </w:rPr>
        <w:t>Artículo 69.- Todas las personas tienen derecho a acceder a los beneficios de la ciencia y de la tecnología.</w:t>
      </w:r>
    </w:p>
    <w:p w14:paraId="3F9F408F" w14:textId="77777777" w:rsidR="00071CB3" w:rsidRPr="00A85DD4" w:rsidRDefault="00071CB3" w:rsidP="00071CB3">
      <w:pPr>
        <w:jc w:val="both"/>
        <w:rPr>
          <w:rFonts w:ascii="Trebuchet MS" w:hAnsi="Trebuchet MS"/>
        </w:rPr>
      </w:pPr>
      <w:r w:rsidRPr="00A85DD4">
        <w:rPr>
          <w:rFonts w:ascii="Trebuchet MS" w:hAnsi="Trebuchet MS"/>
        </w:rPr>
        <w:t>La Provincia estimula la difusión y utilización del conocimiento científico y tecnológico en todos los ámbitos de la sociedad; organiza el sistema provincial de ciencia y tecnología con participación de científicos, tecnólogos, instituciones y empresas del sector; concerta con la Nación su participación en los planes federales.</w:t>
      </w:r>
    </w:p>
    <w:p w14:paraId="5B7C8098" w14:textId="77777777" w:rsidR="00071CB3" w:rsidRPr="00A85DD4" w:rsidRDefault="00071CB3" w:rsidP="00071CB3">
      <w:pPr>
        <w:jc w:val="both"/>
        <w:rPr>
          <w:rFonts w:ascii="Trebuchet MS" w:hAnsi="Trebuchet MS"/>
        </w:rPr>
      </w:pPr>
      <w:r w:rsidRPr="00A85DD4">
        <w:rPr>
          <w:rFonts w:ascii="Trebuchet MS" w:hAnsi="Trebuchet MS"/>
        </w:rPr>
        <w:t>El presupuesto provincial asigna recursos específicos debiendo la Legislatura analizar los avances producidos.</w:t>
      </w:r>
    </w:p>
    <w:p w14:paraId="525E2E78" w14:textId="77777777" w:rsidR="00071CB3" w:rsidRPr="00A85DD4" w:rsidRDefault="00071CB3" w:rsidP="00071CB3">
      <w:pPr>
        <w:jc w:val="both"/>
        <w:rPr>
          <w:rFonts w:ascii="Trebuchet MS" w:hAnsi="Trebuchet MS"/>
        </w:rPr>
      </w:pPr>
      <w:r w:rsidRPr="00A85DD4">
        <w:rPr>
          <w:rFonts w:ascii="Trebuchet MS" w:hAnsi="Trebuchet MS"/>
        </w:rPr>
        <w:t> </w:t>
      </w:r>
    </w:p>
    <w:p w14:paraId="022996FA" w14:textId="77777777" w:rsidR="00071CB3" w:rsidRDefault="00071CB3" w:rsidP="00071CB3">
      <w:pPr>
        <w:spacing w:line="360" w:lineRule="auto"/>
        <w:jc w:val="center"/>
        <w:rPr>
          <w:rFonts w:ascii="Trebuchet MS" w:hAnsi="Trebuchet MS"/>
          <w:b/>
          <w:bCs/>
        </w:rPr>
      </w:pPr>
    </w:p>
    <w:p w14:paraId="10919F15"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SECCION QUINTA</w:t>
      </w:r>
    </w:p>
    <w:p w14:paraId="3D90AD31" w14:textId="77777777" w:rsidR="00071CB3" w:rsidRDefault="00071CB3" w:rsidP="00071CB3">
      <w:pPr>
        <w:spacing w:line="360" w:lineRule="auto"/>
        <w:jc w:val="center"/>
        <w:rPr>
          <w:rFonts w:ascii="Trebuchet MS" w:hAnsi="Trebuchet MS"/>
          <w:b/>
          <w:bCs/>
        </w:rPr>
      </w:pPr>
      <w:r w:rsidRPr="00A85DD4">
        <w:rPr>
          <w:rFonts w:ascii="Trebuchet MS" w:hAnsi="Trebuchet MS"/>
          <w:b/>
          <w:bCs/>
        </w:rPr>
        <w:t>POLITICA DE RECURSOS NATURALES</w:t>
      </w:r>
    </w:p>
    <w:p w14:paraId="725102FF" w14:textId="77777777" w:rsidR="00071CB3" w:rsidRPr="00A85DD4" w:rsidRDefault="00071CB3" w:rsidP="00071CB3">
      <w:pPr>
        <w:spacing w:line="360" w:lineRule="auto"/>
        <w:jc w:val="center"/>
        <w:rPr>
          <w:rFonts w:ascii="Trebuchet MS" w:hAnsi="Trebuchet MS"/>
          <w:b/>
          <w:bCs/>
        </w:rPr>
      </w:pPr>
    </w:p>
    <w:p w14:paraId="28ECD471" w14:textId="77777777" w:rsidR="00071CB3" w:rsidRPr="00A85DD4" w:rsidRDefault="00071CB3" w:rsidP="00071CB3">
      <w:pPr>
        <w:jc w:val="both"/>
        <w:rPr>
          <w:rFonts w:ascii="Trebuchet MS" w:hAnsi="Trebuchet MS"/>
        </w:rPr>
      </w:pPr>
      <w:r w:rsidRPr="00A85DD4">
        <w:rPr>
          <w:rFonts w:ascii="Trebuchet MS" w:hAnsi="Trebuchet MS"/>
        </w:rPr>
        <w:t> </w:t>
      </w:r>
    </w:p>
    <w:p w14:paraId="209ECACB" w14:textId="77777777" w:rsidR="00071CB3" w:rsidRPr="00A85DD4" w:rsidRDefault="00071CB3" w:rsidP="00071CB3">
      <w:pPr>
        <w:jc w:val="both"/>
        <w:rPr>
          <w:rFonts w:ascii="Trebuchet MS" w:hAnsi="Trebuchet MS"/>
        </w:rPr>
      </w:pPr>
      <w:r w:rsidRPr="00A85DD4">
        <w:rPr>
          <w:rFonts w:ascii="Trebuchet MS" w:hAnsi="Trebuchet MS"/>
        </w:rPr>
        <w:t>DOMINIO</w:t>
      </w:r>
    </w:p>
    <w:p w14:paraId="06D69C20" w14:textId="77777777" w:rsidR="00071CB3" w:rsidRPr="00A85DD4" w:rsidRDefault="00071CB3" w:rsidP="00071CB3">
      <w:pPr>
        <w:jc w:val="both"/>
        <w:rPr>
          <w:rFonts w:ascii="Trebuchet MS" w:hAnsi="Trebuchet MS"/>
        </w:rPr>
      </w:pPr>
      <w:r w:rsidRPr="00A85DD4">
        <w:rPr>
          <w:rFonts w:ascii="Trebuchet MS" w:hAnsi="Trebuchet MS"/>
        </w:rPr>
        <w:t>Artículo 70.- La Provincia tiene la propiedad originaria de los recursos naturales existentes en el territorio, su subsuelo, espacio aéreo y mar adyacente a sus costas, y la ejercita con las particularidades que establece para cada uno. La ley preserva su conservación y aprovechamiento racional e integral, por sí o mediante acuerdo con la Nación, con otras provincias o con terceros, preferentemente en la zona de origen. La Nación no puede disponer de los recursos naturales de la Provincia, sin previo acuerdo mediante leyes convenio que, contemplen el uso racional del mismo, las necesidades locales y la preservación del recurso y de la ecología.</w:t>
      </w:r>
    </w:p>
    <w:p w14:paraId="72302AF3" w14:textId="77777777" w:rsidR="00071CB3" w:rsidRPr="00A85DD4" w:rsidRDefault="00071CB3" w:rsidP="00071CB3">
      <w:pPr>
        <w:jc w:val="both"/>
        <w:rPr>
          <w:rFonts w:ascii="Trebuchet MS" w:hAnsi="Trebuchet MS"/>
        </w:rPr>
      </w:pPr>
      <w:r w:rsidRPr="00A85DD4">
        <w:rPr>
          <w:rFonts w:ascii="Trebuchet MS" w:hAnsi="Trebuchet MS"/>
        </w:rPr>
        <w:t> </w:t>
      </w:r>
    </w:p>
    <w:p w14:paraId="3CEC9660" w14:textId="77777777" w:rsidR="00071CB3" w:rsidRPr="00A85DD4" w:rsidRDefault="00071CB3" w:rsidP="00071CB3">
      <w:pPr>
        <w:jc w:val="both"/>
        <w:rPr>
          <w:rFonts w:ascii="Trebuchet MS" w:hAnsi="Trebuchet MS"/>
        </w:rPr>
      </w:pPr>
      <w:r w:rsidRPr="00A85DD4">
        <w:rPr>
          <w:rFonts w:ascii="Trebuchet MS" w:hAnsi="Trebuchet MS"/>
        </w:rPr>
        <w:t>REGIMEN DE AGUAS</w:t>
      </w:r>
    </w:p>
    <w:p w14:paraId="5B51C281" w14:textId="77777777" w:rsidR="00071CB3" w:rsidRPr="00A85DD4" w:rsidRDefault="00071CB3" w:rsidP="00071CB3">
      <w:pPr>
        <w:jc w:val="both"/>
        <w:rPr>
          <w:rFonts w:ascii="Trebuchet MS" w:hAnsi="Trebuchet MS"/>
        </w:rPr>
      </w:pPr>
      <w:r w:rsidRPr="00A85DD4">
        <w:rPr>
          <w:rFonts w:ascii="Trebuchet MS" w:hAnsi="Trebuchet MS"/>
        </w:rPr>
        <w:t>Artículo 71.- Son de dominio del Estado las aguas públicas ubicadas en su jurisdicción, que tengan o adquieran aptitud para satisfacer usos de interés general. El uso y goce de éstas debe ser otorgado por autoridad competente. El código de aguas regla el gobierno, administración, manejo unificado e integral del recurso, la participación directa de los interesados y el fomento de aquellos emprendimientos y actividades calificados como interés social.</w:t>
      </w:r>
    </w:p>
    <w:p w14:paraId="6A9FC2B3" w14:textId="77777777" w:rsidR="00071CB3" w:rsidRPr="00A85DD4" w:rsidRDefault="00071CB3" w:rsidP="00071CB3">
      <w:pPr>
        <w:jc w:val="both"/>
        <w:rPr>
          <w:rFonts w:ascii="Trebuchet MS" w:hAnsi="Trebuchet MS"/>
        </w:rPr>
      </w:pPr>
      <w:r w:rsidRPr="00A85DD4">
        <w:rPr>
          <w:rFonts w:ascii="Trebuchet MS" w:hAnsi="Trebuchet MS"/>
        </w:rPr>
        <w:t>La Provincia concerta con las restantes jurisdicciones el uso y aprovechamiento de las cuencas hídricas comunes.</w:t>
      </w:r>
    </w:p>
    <w:p w14:paraId="0DFD4631" w14:textId="77777777" w:rsidR="00071CB3" w:rsidRPr="00A85DD4" w:rsidRDefault="00071CB3" w:rsidP="00071CB3">
      <w:pPr>
        <w:jc w:val="both"/>
        <w:rPr>
          <w:rFonts w:ascii="Trebuchet MS" w:hAnsi="Trebuchet MS"/>
        </w:rPr>
      </w:pPr>
      <w:r w:rsidRPr="00A85DD4">
        <w:rPr>
          <w:rFonts w:ascii="Trebuchet MS" w:hAnsi="Trebuchet MS"/>
        </w:rPr>
        <w:t> </w:t>
      </w:r>
    </w:p>
    <w:p w14:paraId="487A6E43" w14:textId="77777777" w:rsidR="00071CB3" w:rsidRPr="00A85DD4" w:rsidRDefault="00071CB3" w:rsidP="00071CB3">
      <w:pPr>
        <w:jc w:val="both"/>
        <w:rPr>
          <w:rFonts w:ascii="Trebuchet MS" w:hAnsi="Trebuchet MS"/>
        </w:rPr>
      </w:pPr>
      <w:r w:rsidRPr="00A85DD4">
        <w:rPr>
          <w:rFonts w:ascii="Trebuchet MS" w:hAnsi="Trebuchet MS"/>
        </w:rPr>
        <w:t>RECURSOS ICTICOLAS</w:t>
      </w:r>
    </w:p>
    <w:p w14:paraId="1BE4DD7A" w14:textId="77777777" w:rsidR="00071CB3" w:rsidRPr="00A85DD4" w:rsidRDefault="00071CB3" w:rsidP="00071CB3">
      <w:pPr>
        <w:jc w:val="both"/>
        <w:rPr>
          <w:rFonts w:ascii="Trebuchet MS" w:hAnsi="Trebuchet MS"/>
        </w:rPr>
      </w:pPr>
      <w:r w:rsidRPr="00A85DD4">
        <w:rPr>
          <w:rFonts w:ascii="Trebuchet MS" w:hAnsi="Trebuchet MS"/>
        </w:rPr>
        <w:t>Artículo 72.- La Provincia preserva, regula y promueve sus recursos ictícolas y la investigación científica, dentro de las áreas marítimas de jurisdicción provincial y de los demás cursos o espejos de agua; fomenta la actividad pesquera y los puertos provinciales.</w:t>
      </w:r>
    </w:p>
    <w:p w14:paraId="361162B2" w14:textId="77777777" w:rsidR="00071CB3" w:rsidRPr="00A85DD4" w:rsidRDefault="00071CB3" w:rsidP="00071CB3">
      <w:pPr>
        <w:jc w:val="both"/>
        <w:rPr>
          <w:rFonts w:ascii="Trebuchet MS" w:hAnsi="Trebuchet MS"/>
        </w:rPr>
      </w:pPr>
      <w:r w:rsidRPr="00A85DD4">
        <w:rPr>
          <w:rFonts w:ascii="Trebuchet MS" w:hAnsi="Trebuchet MS"/>
        </w:rPr>
        <w:t>En la jurisdicción marítima complementa sus acciones con la Nación.</w:t>
      </w:r>
    </w:p>
    <w:p w14:paraId="5404042E" w14:textId="77777777" w:rsidR="00071CB3" w:rsidRPr="00A85DD4" w:rsidRDefault="00071CB3" w:rsidP="00071CB3">
      <w:pPr>
        <w:jc w:val="both"/>
        <w:rPr>
          <w:rFonts w:ascii="Trebuchet MS" w:hAnsi="Trebuchet MS"/>
        </w:rPr>
      </w:pPr>
      <w:r w:rsidRPr="00A85DD4">
        <w:rPr>
          <w:rFonts w:ascii="Trebuchet MS" w:hAnsi="Trebuchet MS"/>
        </w:rPr>
        <w:t> </w:t>
      </w:r>
    </w:p>
    <w:p w14:paraId="3921376C" w14:textId="77777777" w:rsidR="00071CB3" w:rsidRPr="00A85DD4" w:rsidRDefault="00071CB3" w:rsidP="00071CB3">
      <w:pPr>
        <w:jc w:val="both"/>
        <w:rPr>
          <w:rFonts w:ascii="Trebuchet MS" w:hAnsi="Trebuchet MS"/>
        </w:rPr>
      </w:pPr>
      <w:r w:rsidRPr="00A85DD4">
        <w:rPr>
          <w:rFonts w:ascii="Trebuchet MS" w:hAnsi="Trebuchet MS"/>
        </w:rPr>
        <w:t>ACCESO Y DEFENSA DE LAS RIBERAS</w:t>
      </w:r>
    </w:p>
    <w:p w14:paraId="4A57F47D" w14:textId="77777777" w:rsidR="00071CB3" w:rsidRPr="00A85DD4" w:rsidRDefault="00071CB3" w:rsidP="00071CB3">
      <w:pPr>
        <w:jc w:val="both"/>
        <w:rPr>
          <w:rFonts w:ascii="Trebuchet MS" w:hAnsi="Trebuchet MS"/>
        </w:rPr>
      </w:pPr>
      <w:r w:rsidRPr="00A85DD4">
        <w:rPr>
          <w:rFonts w:ascii="Trebuchet MS" w:hAnsi="Trebuchet MS"/>
        </w:rPr>
        <w:t>Artículo 73.- Se asegura el libre acceso con fines recreativos a las riberas, costas de los ríos, mares y espejos de agua de dominio público.</w:t>
      </w:r>
    </w:p>
    <w:p w14:paraId="2B4B397A" w14:textId="77777777" w:rsidR="00071CB3" w:rsidRPr="00A85DD4" w:rsidRDefault="00071CB3" w:rsidP="00071CB3">
      <w:pPr>
        <w:jc w:val="both"/>
        <w:rPr>
          <w:rFonts w:ascii="Trebuchet MS" w:hAnsi="Trebuchet MS"/>
        </w:rPr>
      </w:pPr>
      <w:r w:rsidRPr="00A85DD4">
        <w:rPr>
          <w:rFonts w:ascii="Trebuchet MS" w:hAnsi="Trebuchet MS"/>
        </w:rPr>
        <w:t>El Estado regula las obras necesarias para la defensa de costas y construcción de vías de circulación por las riberas.</w:t>
      </w:r>
    </w:p>
    <w:p w14:paraId="7FE8BD88" w14:textId="77777777" w:rsidR="00071CB3" w:rsidRPr="00A85DD4" w:rsidRDefault="00071CB3" w:rsidP="00071CB3">
      <w:pPr>
        <w:jc w:val="both"/>
        <w:rPr>
          <w:rFonts w:ascii="Trebuchet MS" w:hAnsi="Trebuchet MS"/>
        </w:rPr>
      </w:pPr>
      <w:r w:rsidRPr="00A85DD4">
        <w:rPr>
          <w:rFonts w:ascii="Trebuchet MS" w:hAnsi="Trebuchet MS"/>
        </w:rPr>
        <w:t> </w:t>
      </w:r>
    </w:p>
    <w:p w14:paraId="1EBBFDCC" w14:textId="77777777" w:rsidR="00071CB3" w:rsidRPr="00A85DD4" w:rsidRDefault="00071CB3" w:rsidP="00071CB3">
      <w:pPr>
        <w:jc w:val="both"/>
        <w:rPr>
          <w:rFonts w:ascii="Trebuchet MS" w:hAnsi="Trebuchet MS"/>
        </w:rPr>
      </w:pPr>
      <w:r w:rsidRPr="00A85DD4">
        <w:rPr>
          <w:rFonts w:ascii="Trebuchet MS" w:hAnsi="Trebuchet MS"/>
        </w:rPr>
        <w:t>ORDENAMIENTO TERRITORIAL</w:t>
      </w:r>
    </w:p>
    <w:p w14:paraId="2D044A76" w14:textId="77777777" w:rsidR="00071CB3" w:rsidRPr="00A85DD4" w:rsidRDefault="00071CB3" w:rsidP="00071CB3">
      <w:pPr>
        <w:jc w:val="both"/>
        <w:rPr>
          <w:rFonts w:ascii="Trebuchet MS" w:hAnsi="Trebuchet MS"/>
        </w:rPr>
      </w:pPr>
      <w:r w:rsidRPr="00A85DD4">
        <w:rPr>
          <w:rFonts w:ascii="Trebuchet MS" w:hAnsi="Trebuchet MS"/>
        </w:rPr>
        <w:t>Artículo 74.- La Provincia con los municipios ordena el uso del suelo y regula el desarrollo urbano y rural, mediante las siguientes pautas:</w:t>
      </w:r>
    </w:p>
    <w:p w14:paraId="18A9520F" w14:textId="77777777" w:rsidR="00071CB3" w:rsidRPr="00A85DD4" w:rsidRDefault="00071CB3" w:rsidP="00071CB3">
      <w:pPr>
        <w:ind w:left="1440"/>
        <w:jc w:val="both"/>
        <w:rPr>
          <w:rFonts w:ascii="Trebuchet MS" w:hAnsi="Trebuchet MS"/>
        </w:rPr>
      </w:pPr>
      <w:r w:rsidRPr="00A85DD4">
        <w:rPr>
          <w:rFonts w:ascii="Trebuchet MS" w:hAnsi="Trebuchet MS"/>
        </w:rPr>
        <w:lastRenderedPageBreak/>
        <w:t>1. La utilización del suelo debe ser compatible con las necesidades generales de la comunidad.</w:t>
      </w:r>
    </w:p>
    <w:p w14:paraId="32BDBDFA" w14:textId="77777777" w:rsidR="00071CB3" w:rsidRPr="00A85DD4" w:rsidRDefault="00071CB3" w:rsidP="00071CB3">
      <w:pPr>
        <w:ind w:left="1440"/>
        <w:jc w:val="both"/>
        <w:rPr>
          <w:rFonts w:ascii="Trebuchet MS" w:hAnsi="Trebuchet MS"/>
        </w:rPr>
      </w:pPr>
      <w:r w:rsidRPr="00A85DD4">
        <w:rPr>
          <w:rFonts w:ascii="Trebuchet MS" w:hAnsi="Trebuchet MS"/>
        </w:rPr>
        <w:t>2. La ocupación del territorio debe ajustarse a proyectos que respondan a los objetivos, políticas y estrategias de la planificación democrática y participativa de la comunidad, en el marco de la integración regional y patagónica.</w:t>
      </w:r>
    </w:p>
    <w:p w14:paraId="342DDFF6" w14:textId="77777777" w:rsidR="00071CB3" w:rsidRPr="00A85DD4" w:rsidRDefault="00071CB3" w:rsidP="00071CB3">
      <w:pPr>
        <w:ind w:left="1440"/>
        <w:jc w:val="both"/>
        <w:rPr>
          <w:rFonts w:ascii="Trebuchet MS" w:hAnsi="Trebuchet MS"/>
        </w:rPr>
      </w:pPr>
      <w:r w:rsidRPr="00A85DD4">
        <w:rPr>
          <w:rFonts w:ascii="Trebuchet MS" w:hAnsi="Trebuchet MS"/>
        </w:rPr>
        <w:t>3. Las funciones fundamentales que deben cumplir las áreas urbanas para una mejor calidad de vida determinan la intensidad del uso y ocupación del suelo, distribución de la edificación, reglamentación de la subdivisión y determinación de las áreas libres.</w:t>
      </w:r>
    </w:p>
    <w:p w14:paraId="5EF5A66C" w14:textId="77777777" w:rsidR="00071CB3" w:rsidRPr="00A85DD4" w:rsidRDefault="00071CB3" w:rsidP="00071CB3">
      <w:pPr>
        <w:ind w:left="1440"/>
        <w:jc w:val="both"/>
        <w:rPr>
          <w:rFonts w:ascii="Trebuchet MS" w:hAnsi="Trebuchet MS"/>
        </w:rPr>
      </w:pPr>
      <w:r w:rsidRPr="00A85DD4">
        <w:rPr>
          <w:rFonts w:ascii="Trebuchet MS" w:hAnsi="Trebuchet MS"/>
        </w:rPr>
        <w:t>4. El cumplimiento de los fines sociales de la actividad urbanística mediante la intervención en el mercado de tierras y la captación del incremento del valor originado por planes u obras del Estado.</w:t>
      </w:r>
    </w:p>
    <w:p w14:paraId="10FE7712" w14:textId="77777777" w:rsidR="00071CB3" w:rsidRPr="00A85DD4" w:rsidRDefault="00071CB3" w:rsidP="00071CB3">
      <w:pPr>
        <w:ind w:left="1440"/>
        <w:jc w:val="both"/>
        <w:rPr>
          <w:rFonts w:ascii="Trebuchet MS" w:hAnsi="Trebuchet MS"/>
        </w:rPr>
      </w:pPr>
      <w:r w:rsidRPr="00A85DD4">
        <w:rPr>
          <w:rFonts w:ascii="Trebuchet MS" w:hAnsi="Trebuchet MS"/>
        </w:rPr>
        <w:t> </w:t>
      </w:r>
    </w:p>
    <w:p w14:paraId="0D2AAE5B" w14:textId="77777777" w:rsidR="00071CB3" w:rsidRPr="00A85DD4" w:rsidRDefault="00071CB3" w:rsidP="00071CB3">
      <w:pPr>
        <w:jc w:val="both"/>
        <w:rPr>
          <w:rFonts w:ascii="Trebuchet MS" w:hAnsi="Trebuchet MS"/>
        </w:rPr>
      </w:pPr>
      <w:r w:rsidRPr="00A85DD4">
        <w:rPr>
          <w:rFonts w:ascii="Trebuchet MS" w:hAnsi="Trebuchet MS"/>
        </w:rPr>
        <w:t>REGIMEN DE TIERRAS</w:t>
      </w:r>
    </w:p>
    <w:p w14:paraId="396F911B" w14:textId="77777777" w:rsidR="00071CB3" w:rsidRPr="00A85DD4" w:rsidRDefault="00071CB3" w:rsidP="00071CB3">
      <w:pPr>
        <w:jc w:val="both"/>
        <w:rPr>
          <w:rFonts w:ascii="Trebuchet MS" w:hAnsi="Trebuchet MS"/>
        </w:rPr>
      </w:pPr>
      <w:r w:rsidRPr="00A85DD4">
        <w:rPr>
          <w:rFonts w:ascii="Trebuchet MS" w:hAnsi="Trebuchet MS"/>
        </w:rPr>
        <w:t>Artículo 75.- La Provincia considera la tierra como instrumento de producción que debe estar en manos de quien la trabaja, evitando la especulación, el desarraigo y la concentración de la propiedad.</w:t>
      </w:r>
    </w:p>
    <w:p w14:paraId="081E8D8E" w14:textId="77777777" w:rsidR="00071CB3" w:rsidRPr="00A85DD4" w:rsidRDefault="00071CB3" w:rsidP="00071CB3">
      <w:pPr>
        <w:jc w:val="both"/>
        <w:rPr>
          <w:rFonts w:ascii="Trebuchet MS" w:hAnsi="Trebuchet MS"/>
        </w:rPr>
      </w:pPr>
      <w:r w:rsidRPr="00A85DD4">
        <w:rPr>
          <w:rFonts w:ascii="Trebuchet MS" w:hAnsi="Trebuchet MS"/>
        </w:rPr>
        <w:t>Es legítima la propiedad privada del suelo y constituye un derecho para todos los habitantes acceder a ella.</w:t>
      </w:r>
    </w:p>
    <w:p w14:paraId="172944C6" w14:textId="77777777" w:rsidR="00071CB3" w:rsidRPr="00A85DD4" w:rsidRDefault="00071CB3" w:rsidP="00071CB3">
      <w:pPr>
        <w:jc w:val="both"/>
        <w:rPr>
          <w:rFonts w:ascii="Trebuchet MS" w:hAnsi="Trebuchet MS"/>
        </w:rPr>
      </w:pPr>
      <w:r w:rsidRPr="00A85DD4">
        <w:rPr>
          <w:rFonts w:ascii="Trebuchet MS" w:hAnsi="Trebuchet MS"/>
        </w:rPr>
        <w:t>Propende a mantener la unidad productiva óptima, la ejecución de planes de colonización, el asentamiento de familias campesinas, con apoyo crediticio y técnico, y de fomento.</w:t>
      </w:r>
    </w:p>
    <w:p w14:paraId="25401EA6" w14:textId="77777777" w:rsidR="00071CB3" w:rsidRPr="00A85DD4" w:rsidRDefault="00071CB3" w:rsidP="00071CB3">
      <w:pPr>
        <w:jc w:val="both"/>
        <w:rPr>
          <w:rFonts w:ascii="Trebuchet MS" w:hAnsi="Trebuchet MS"/>
        </w:rPr>
      </w:pPr>
      <w:r w:rsidRPr="00A85DD4">
        <w:rPr>
          <w:rFonts w:ascii="Trebuchet MS" w:hAnsi="Trebuchet MS"/>
        </w:rPr>
        <w:t>La ley establece las condiciones de su manejo como recurso renovable, desalienta la explotación irracional, así como la especulación en su tenencia libre de mejoras, a través de impuestos generales.</w:t>
      </w:r>
    </w:p>
    <w:p w14:paraId="27E47B0E" w14:textId="77777777" w:rsidR="00071CB3" w:rsidRPr="00A85DD4" w:rsidRDefault="00071CB3" w:rsidP="00071CB3">
      <w:pPr>
        <w:jc w:val="both"/>
        <w:rPr>
          <w:rFonts w:ascii="Trebuchet MS" w:hAnsi="Trebuchet MS"/>
        </w:rPr>
      </w:pPr>
      <w:r w:rsidRPr="00A85DD4">
        <w:rPr>
          <w:rFonts w:ascii="Trebuchet MS" w:hAnsi="Trebuchet MS"/>
        </w:rPr>
        <w:t>En materia agraria la Provincia expropia los latifundios inexplotados o explotados irracionalmente y las tierras sin derecho a aguas que con motivo de obras que realice el Estado puedan beneficiarse.</w:t>
      </w:r>
    </w:p>
    <w:p w14:paraId="03519D22" w14:textId="77777777" w:rsidR="00071CB3" w:rsidRPr="00A85DD4" w:rsidRDefault="00071CB3" w:rsidP="00071CB3">
      <w:pPr>
        <w:jc w:val="both"/>
        <w:rPr>
          <w:rFonts w:ascii="Trebuchet MS" w:hAnsi="Trebuchet MS"/>
        </w:rPr>
      </w:pPr>
      <w:r w:rsidRPr="00A85DD4">
        <w:rPr>
          <w:rFonts w:ascii="Trebuchet MS" w:hAnsi="Trebuchet MS"/>
        </w:rPr>
        <w:t> </w:t>
      </w:r>
    </w:p>
    <w:p w14:paraId="6D05DB0B" w14:textId="77777777" w:rsidR="00071CB3" w:rsidRPr="00A85DD4" w:rsidRDefault="00071CB3" w:rsidP="00071CB3">
      <w:pPr>
        <w:jc w:val="both"/>
        <w:rPr>
          <w:rFonts w:ascii="Trebuchet MS" w:hAnsi="Trebuchet MS"/>
        </w:rPr>
      </w:pPr>
      <w:r w:rsidRPr="00A85DD4">
        <w:rPr>
          <w:rFonts w:ascii="Trebuchet MS" w:hAnsi="Trebuchet MS"/>
        </w:rPr>
        <w:t>BOSQUES</w:t>
      </w:r>
    </w:p>
    <w:p w14:paraId="14B12FF5" w14:textId="77777777" w:rsidR="00071CB3" w:rsidRPr="00A85DD4" w:rsidRDefault="00071CB3" w:rsidP="00071CB3">
      <w:pPr>
        <w:jc w:val="both"/>
        <w:rPr>
          <w:rFonts w:ascii="Trebuchet MS" w:hAnsi="Trebuchet MS"/>
        </w:rPr>
      </w:pPr>
      <w:r w:rsidRPr="00A85DD4">
        <w:rPr>
          <w:rFonts w:ascii="Trebuchet MS" w:hAnsi="Trebuchet MS"/>
        </w:rPr>
        <w:t>Artículo 76.- El Estado promueve el aprovechamiento racional de los bosques, resguardando la supervivencia, conservación, mejoramiento de las especies y reposición de aquellas de mayor interés, a través de la forestación y reforestación.</w:t>
      </w:r>
    </w:p>
    <w:p w14:paraId="6C899741" w14:textId="77777777" w:rsidR="00071CB3" w:rsidRPr="00A85DD4" w:rsidRDefault="00071CB3" w:rsidP="00071CB3">
      <w:pPr>
        <w:jc w:val="both"/>
        <w:rPr>
          <w:rFonts w:ascii="Trebuchet MS" w:hAnsi="Trebuchet MS"/>
        </w:rPr>
      </w:pPr>
      <w:r w:rsidRPr="00A85DD4">
        <w:rPr>
          <w:rFonts w:ascii="Trebuchet MS" w:hAnsi="Trebuchet MS"/>
        </w:rPr>
        <w:t>Para alcanzar tales fines, ejerce las facultades inherentes al poder de policía.</w:t>
      </w:r>
    </w:p>
    <w:p w14:paraId="757C7CDD" w14:textId="77777777" w:rsidR="00071CB3" w:rsidRPr="00A85DD4" w:rsidRDefault="00071CB3" w:rsidP="00071CB3">
      <w:pPr>
        <w:jc w:val="both"/>
        <w:rPr>
          <w:rFonts w:ascii="Trebuchet MS" w:hAnsi="Trebuchet MS"/>
        </w:rPr>
      </w:pPr>
      <w:r w:rsidRPr="00A85DD4">
        <w:rPr>
          <w:rFonts w:ascii="Trebuchet MS" w:hAnsi="Trebuchet MS"/>
        </w:rPr>
        <w:t> </w:t>
      </w:r>
    </w:p>
    <w:p w14:paraId="43CF2BFC" w14:textId="77777777" w:rsidR="00071CB3" w:rsidRPr="00A85DD4" w:rsidRDefault="00071CB3" w:rsidP="00071CB3">
      <w:pPr>
        <w:jc w:val="both"/>
        <w:rPr>
          <w:rFonts w:ascii="Trebuchet MS" w:hAnsi="Trebuchet MS"/>
        </w:rPr>
      </w:pPr>
      <w:r w:rsidRPr="00A85DD4">
        <w:rPr>
          <w:rFonts w:ascii="Trebuchet MS" w:hAnsi="Trebuchet MS"/>
        </w:rPr>
        <w:t>PARQUES</w:t>
      </w:r>
    </w:p>
    <w:p w14:paraId="7DD74C91" w14:textId="77777777" w:rsidR="00071CB3" w:rsidRPr="00A85DD4" w:rsidRDefault="00071CB3" w:rsidP="00071CB3">
      <w:pPr>
        <w:jc w:val="both"/>
        <w:rPr>
          <w:rFonts w:ascii="Trebuchet MS" w:hAnsi="Trebuchet MS"/>
        </w:rPr>
      </w:pPr>
      <w:r w:rsidRPr="00A85DD4">
        <w:rPr>
          <w:rFonts w:ascii="Trebuchet MS" w:hAnsi="Trebuchet MS"/>
        </w:rPr>
        <w:t>Artículo 77.- La Provincia declara zonas de reserva y zonas intangibles. Reivindica el derecho a participar en forma igualitaria con la Nación en la administración y aprovechamiento de los parques. En las zonas de reserva promueve por sí el poblamiento y desarrollo económico.</w:t>
      </w:r>
    </w:p>
    <w:p w14:paraId="47A157B4" w14:textId="77777777" w:rsidR="00071CB3" w:rsidRPr="00A85DD4" w:rsidRDefault="00071CB3" w:rsidP="00071CB3">
      <w:pPr>
        <w:jc w:val="both"/>
        <w:rPr>
          <w:rFonts w:ascii="Trebuchet MS" w:hAnsi="Trebuchet MS"/>
        </w:rPr>
      </w:pPr>
      <w:r w:rsidRPr="00A85DD4">
        <w:rPr>
          <w:rFonts w:ascii="Trebuchet MS" w:hAnsi="Trebuchet MS"/>
        </w:rPr>
        <w:lastRenderedPageBreak/>
        <w:t>Otras áreas de interés ecológico pueden ser asimismo declaradas parques provinciales.</w:t>
      </w:r>
    </w:p>
    <w:p w14:paraId="13AE6624" w14:textId="77777777" w:rsidR="00071CB3" w:rsidRPr="00A85DD4" w:rsidRDefault="00071CB3" w:rsidP="00071CB3">
      <w:pPr>
        <w:jc w:val="both"/>
        <w:rPr>
          <w:rFonts w:ascii="Trebuchet MS" w:hAnsi="Trebuchet MS"/>
        </w:rPr>
      </w:pPr>
      <w:r w:rsidRPr="00A85DD4">
        <w:rPr>
          <w:rFonts w:ascii="Trebuchet MS" w:hAnsi="Trebuchet MS"/>
        </w:rPr>
        <w:t> </w:t>
      </w:r>
    </w:p>
    <w:p w14:paraId="24912D13" w14:textId="77777777" w:rsidR="00071CB3" w:rsidRPr="00A85DD4" w:rsidRDefault="00071CB3" w:rsidP="00071CB3">
      <w:pPr>
        <w:jc w:val="both"/>
        <w:rPr>
          <w:rFonts w:ascii="Trebuchet MS" w:hAnsi="Trebuchet MS"/>
        </w:rPr>
      </w:pPr>
      <w:r w:rsidRPr="00A85DD4">
        <w:rPr>
          <w:rFonts w:ascii="Trebuchet MS" w:hAnsi="Trebuchet MS"/>
        </w:rPr>
        <w:t>RECURSOS MINEROS</w:t>
      </w:r>
    </w:p>
    <w:p w14:paraId="707AFC01" w14:textId="77777777" w:rsidR="00071CB3" w:rsidRPr="00A85DD4" w:rsidRDefault="00071CB3" w:rsidP="00071CB3">
      <w:pPr>
        <w:jc w:val="both"/>
        <w:rPr>
          <w:rFonts w:ascii="Trebuchet MS" w:hAnsi="Trebuchet MS"/>
        </w:rPr>
      </w:pPr>
      <w:r w:rsidRPr="00A85DD4">
        <w:rPr>
          <w:rFonts w:ascii="Trebuchet MS" w:hAnsi="Trebuchet MS"/>
        </w:rPr>
        <w:t>Artículo 78.- Los yacimientos y minas son propiedad de la Provincia. Esta fomenta la prospección, exploración, explotación e industrialización en la región de origen. La ley regula estos objetivos, el registro, otorgamiento de concesiones, ejercicio del poder de policía y el régimen de caducidades para el caso de minas abandonadas, inactivas o deficientemente explotadas.</w:t>
      </w:r>
    </w:p>
    <w:p w14:paraId="3922A4DB" w14:textId="77777777" w:rsidR="00071CB3" w:rsidRPr="00A85DD4" w:rsidRDefault="00071CB3" w:rsidP="00071CB3">
      <w:pPr>
        <w:jc w:val="both"/>
        <w:rPr>
          <w:rFonts w:ascii="Trebuchet MS" w:hAnsi="Trebuchet MS"/>
        </w:rPr>
      </w:pPr>
      <w:r w:rsidRPr="00A85DD4">
        <w:rPr>
          <w:rFonts w:ascii="Trebuchet MS" w:hAnsi="Trebuchet MS"/>
        </w:rPr>
        <w:t> </w:t>
      </w:r>
    </w:p>
    <w:p w14:paraId="011B2E05" w14:textId="77777777" w:rsidR="00071CB3" w:rsidRPr="00A85DD4" w:rsidRDefault="00071CB3" w:rsidP="00071CB3">
      <w:pPr>
        <w:jc w:val="both"/>
        <w:rPr>
          <w:rFonts w:ascii="Trebuchet MS" w:hAnsi="Trebuchet MS"/>
        </w:rPr>
      </w:pPr>
      <w:r w:rsidRPr="00A85DD4">
        <w:rPr>
          <w:rFonts w:ascii="Trebuchet MS" w:hAnsi="Trebuchet MS"/>
        </w:rPr>
        <w:t>HIDROCARBUROS Y MINERALES NUCLEARES</w:t>
      </w:r>
    </w:p>
    <w:p w14:paraId="0AC11BBC" w14:textId="77777777" w:rsidR="00071CB3" w:rsidRPr="00A85DD4" w:rsidRDefault="00071CB3" w:rsidP="00071CB3">
      <w:pPr>
        <w:jc w:val="both"/>
        <w:rPr>
          <w:rFonts w:ascii="Trebuchet MS" w:hAnsi="Trebuchet MS"/>
        </w:rPr>
      </w:pPr>
      <w:r w:rsidRPr="00A85DD4">
        <w:rPr>
          <w:rFonts w:ascii="Trebuchet MS" w:hAnsi="Trebuchet MS"/>
        </w:rPr>
        <w:t>Artículo 79.- Los yacimientos de gas, petróleo y de minerales nucleares existentes en el territorio provincial y en la plataforma marítima, son bienes del dominio público provincial. Su explotación se otorga por ley, por convenio con la Nación. La Provincia interviene en los planes de exploración o explotación preservando el recurso, aplicando un precio diferencial para los hidrocarburos cuando éstos son extraídos en forma irracional, y asegurando inversiones sustitutivas en las áreas afectadas, para el sostenimiento de la actividad económica. La ley fija los porcentajes de los productos extraídos que necesariamente deberán ser industrializados en su territorio. La Provincia toma los recaudos necesarios para controlar las cantidades de petróleo y gas que se extraen.</w:t>
      </w:r>
    </w:p>
    <w:p w14:paraId="2D51AB54" w14:textId="77777777" w:rsidR="00071CB3" w:rsidRPr="00A85DD4" w:rsidRDefault="00071CB3" w:rsidP="00071CB3">
      <w:pPr>
        <w:jc w:val="both"/>
        <w:rPr>
          <w:rFonts w:ascii="Trebuchet MS" w:hAnsi="Trebuchet MS"/>
        </w:rPr>
      </w:pPr>
      <w:r w:rsidRPr="00A85DD4">
        <w:rPr>
          <w:rFonts w:ascii="Trebuchet MS" w:hAnsi="Trebuchet MS"/>
        </w:rPr>
        <w:t> </w:t>
      </w:r>
    </w:p>
    <w:p w14:paraId="3126850E" w14:textId="77777777" w:rsidR="00071CB3" w:rsidRPr="00A85DD4" w:rsidRDefault="00071CB3" w:rsidP="00071CB3">
      <w:pPr>
        <w:jc w:val="both"/>
        <w:rPr>
          <w:rFonts w:ascii="Trebuchet MS" w:hAnsi="Trebuchet MS"/>
        </w:rPr>
      </w:pPr>
      <w:r w:rsidRPr="00A85DD4">
        <w:rPr>
          <w:rFonts w:ascii="Trebuchet MS" w:hAnsi="Trebuchet MS"/>
        </w:rPr>
        <w:t>RECURSOS ENERGETICOS</w:t>
      </w:r>
    </w:p>
    <w:p w14:paraId="2DCB2984" w14:textId="77777777" w:rsidR="00071CB3" w:rsidRPr="00A85DD4" w:rsidRDefault="00071CB3" w:rsidP="00071CB3">
      <w:pPr>
        <w:jc w:val="both"/>
        <w:rPr>
          <w:rFonts w:ascii="Trebuchet MS" w:hAnsi="Trebuchet MS"/>
        </w:rPr>
      </w:pPr>
      <w:r w:rsidRPr="00A85DD4">
        <w:rPr>
          <w:rFonts w:ascii="Trebuchet MS" w:hAnsi="Trebuchet MS"/>
        </w:rPr>
        <w:t>Artículo 80.- La Provincia organiza los servicios de distribución de energía eléctrica y de gas pudiendo convenir con la Nación la prestación por parte de ésta. Otorga las concesiones de explotación y dispone las formas de participación de municipios, cooperativas y usuarios; ejerce la policía de los servicios; asegura el suministro de estos servicios a todos los habitantes y su utilización como forma de promoción económica y social.</w:t>
      </w:r>
    </w:p>
    <w:p w14:paraId="66046A5B" w14:textId="77777777" w:rsidR="00071CB3" w:rsidRPr="00A85DD4" w:rsidRDefault="00071CB3" w:rsidP="00071CB3">
      <w:pPr>
        <w:jc w:val="both"/>
        <w:rPr>
          <w:rFonts w:ascii="Trebuchet MS" w:hAnsi="Trebuchet MS"/>
        </w:rPr>
      </w:pPr>
      <w:r w:rsidRPr="00A85DD4">
        <w:rPr>
          <w:rFonts w:ascii="Trebuchet MS" w:hAnsi="Trebuchet MS"/>
        </w:rPr>
        <w:t>La Provincia reclama a las empresas explotadoras la indemnización de los daños y la reparación de los perjuicios que ocasionan las obras hidroeléctricas.</w:t>
      </w:r>
    </w:p>
    <w:p w14:paraId="52710C7F" w14:textId="77777777" w:rsidR="00071CB3" w:rsidRPr="00A85DD4" w:rsidRDefault="00071CB3" w:rsidP="00071CB3">
      <w:pPr>
        <w:jc w:val="both"/>
        <w:rPr>
          <w:rFonts w:ascii="Trebuchet MS" w:hAnsi="Trebuchet MS"/>
        </w:rPr>
      </w:pPr>
      <w:r w:rsidRPr="00A85DD4">
        <w:rPr>
          <w:rFonts w:ascii="Trebuchet MS" w:hAnsi="Trebuchet MS"/>
        </w:rPr>
        <w:t> </w:t>
      </w:r>
    </w:p>
    <w:p w14:paraId="55F947CA" w14:textId="77777777" w:rsidR="00071CB3" w:rsidRPr="00A85DD4" w:rsidRDefault="00071CB3" w:rsidP="00071CB3">
      <w:pPr>
        <w:jc w:val="both"/>
        <w:rPr>
          <w:rFonts w:ascii="Trebuchet MS" w:hAnsi="Trebuchet MS"/>
        </w:rPr>
      </w:pPr>
      <w:r w:rsidRPr="00A85DD4">
        <w:rPr>
          <w:rFonts w:ascii="Trebuchet MS" w:hAnsi="Trebuchet MS"/>
        </w:rPr>
        <w:t>PARTICIPACION EN EMPRESAS NACIONALES</w:t>
      </w:r>
    </w:p>
    <w:p w14:paraId="5744008D" w14:textId="77777777" w:rsidR="00071CB3" w:rsidRPr="00A85DD4" w:rsidRDefault="00071CB3" w:rsidP="00071CB3">
      <w:pPr>
        <w:jc w:val="both"/>
        <w:rPr>
          <w:rFonts w:ascii="Trebuchet MS" w:hAnsi="Trebuchet MS"/>
        </w:rPr>
      </w:pPr>
      <w:r w:rsidRPr="00A85DD4">
        <w:rPr>
          <w:rFonts w:ascii="Trebuchet MS" w:hAnsi="Trebuchet MS"/>
        </w:rPr>
        <w:t>Artículo 81.- Cuando el aprovechamiento de los recursos natura les fuere realizado por empresas del Estado Nacional, las mismas deben dar participación a la Provincia en la administración, dirección y control de dichas empresas.</w:t>
      </w:r>
    </w:p>
    <w:p w14:paraId="66D5F7D6" w14:textId="77777777" w:rsidR="00071CB3" w:rsidRPr="00A85DD4" w:rsidRDefault="00071CB3" w:rsidP="00071CB3">
      <w:pPr>
        <w:jc w:val="both"/>
        <w:rPr>
          <w:rFonts w:ascii="Trebuchet MS" w:hAnsi="Trebuchet MS"/>
        </w:rPr>
      </w:pPr>
      <w:r w:rsidRPr="00A85DD4">
        <w:rPr>
          <w:rFonts w:ascii="Trebuchet MS" w:hAnsi="Trebuchet MS"/>
        </w:rPr>
        <w:t> </w:t>
      </w:r>
    </w:p>
    <w:p w14:paraId="3991CC0C" w14:textId="77777777" w:rsidR="00071CB3" w:rsidRDefault="00071CB3" w:rsidP="00071CB3">
      <w:pPr>
        <w:spacing w:line="360" w:lineRule="auto"/>
        <w:jc w:val="center"/>
        <w:rPr>
          <w:rFonts w:ascii="Trebuchet MS" w:hAnsi="Trebuchet MS"/>
          <w:b/>
          <w:bCs/>
        </w:rPr>
      </w:pPr>
    </w:p>
    <w:p w14:paraId="294DB324"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SECCION SEXTA</w:t>
      </w:r>
    </w:p>
    <w:p w14:paraId="24DE2A32" w14:textId="77777777" w:rsidR="00071CB3" w:rsidRDefault="00071CB3" w:rsidP="00071CB3">
      <w:pPr>
        <w:spacing w:line="360" w:lineRule="auto"/>
        <w:jc w:val="center"/>
        <w:rPr>
          <w:rFonts w:ascii="Trebuchet MS" w:hAnsi="Trebuchet MS"/>
          <w:b/>
          <w:bCs/>
        </w:rPr>
      </w:pPr>
      <w:r w:rsidRPr="00A85DD4">
        <w:rPr>
          <w:rFonts w:ascii="Trebuchet MS" w:hAnsi="Trebuchet MS"/>
          <w:b/>
          <w:bCs/>
        </w:rPr>
        <w:t>POLITICA DE COMUNICACION SOCIAL</w:t>
      </w:r>
    </w:p>
    <w:p w14:paraId="7A0589E4" w14:textId="77777777" w:rsidR="00071CB3" w:rsidRPr="00A85DD4" w:rsidRDefault="00071CB3" w:rsidP="00071CB3">
      <w:pPr>
        <w:spacing w:line="360" w:lineRule="auto"/>
        <w:jc w:val="center"/>
        <w:rPr>
          <w:rFonts w:ascii="Trebuchet MS" w:hAnsi="Trebuchet MS"/>
          <w:b/>
          <w:bCs/>
        </w:rPr>
      </w:pPr>
    </w:p>
    <w:p w14:paraId="4187E5D7" w14:textId="77777777" w:rsidR="00071CB3" w:rsidRPr="00A85DD4" w:rsidRDefault="00071CB3" w:rsidP="00071CB3">
      <w:pPr>
        <w:jc w:val="center"/>
        <w:rPr>
          <w:rFonts w:ascii="Trebuchet MS" w:hAnsi="Trebuchet MS"/>
          <w:b/>
          <w:bCs/>
        </w:rPr>
      </w:pPr>
    </w:p>
    <w:p w14:paraId="1589463F" w14:textId="77777777" w:rsidR="00071CB3" w:rsidRPr="00A85DD4" w:rsidRDefault="00071CB3" w:rsidP="00071CB3">
      <w:pPr>
        <w:jc w:val="both"/>
        <w:rPr>
          <w:rFonts w:ascii="Trebuchet MS" w:hAnsi="Trebuchet MS"/>
        </w:rPr>
      </w:pPr>
      <w:r w:rsidRPr="00A85DD4">
        <w:rPr>
          <w:rFonts w:ascii="Trebuchet MS" w:hAnsi="Trebuchet MS"/>
        </w:rPr>
        <w:t>ESPECTRO DE FRECUENCIA</w:t>
      </w:r>
    </w:p>
    <w:p w14:paraId="4E5889E5" w14:textId="77777777" w:rsidR="00071CB3" w:rsidRPr="00A85DD4" w:rsidRDefault="00071CB3" w:rsidP="00071CB3">
      <w:pPr>
        <w:jc w:val="both"/>
        <w:rPr>
          <w:rFonts w:ascii="Trebuchet MS" w:hAnsi="Trebuchet MS"/>
        </w:rPr>
      </w:pPr>
      <w:r w:rsidRPr="00A85DD4">
        <w:rPr>
          <w:rFonts w:ascii="Trebuchet MS" w:hAnsi="Trebuchet MS"/>
        </w:rPr>
        <w:t>Artículo 82.- El espectro de frecuencia es un recurso natural de dominio público. La Provincia, en uso de su autonomía, reserva su derecho de legislar en materia de radiodifusión y televisión, decide sobre sus modelos de comunicación para la afirmación de la integración y autonomía provincial y promueve especialmente la instalación de emisoras en zona de frontera.</w:t>
      </w:r>
    </w:p>
    <w:p w14:paraId="35AEFA12" w14:textId="77777777" w:rsidR="00071CB3" w:rsidRPr="00A85DD4" w:rsidRDefault="00071CB3" w:rsidP="00071CB3">
      <w:pPr>
        <w:jc w:val="both"/>
        <w:rPr>
          <w:rFonts w:ascii="Trebuchet MS" w:hAnsi="Trebuchet MS"/>
        </w:rPr>
      </w:pPr>
      <w:r w:rsidRPr="00A85DD4">
        <w:rPr>
          <w:rFonts w:ascii="Trebuchet MS" w:hAnsi="Trebuchet MS"/>
        </w:rPr>
        <w:t>La ley asegura el desarrollo, planificación, coordinación, investigación, administración y financiamiento de la comunicación social.</w:t>
      </w:r>
    </w:p>
    <w:p w14:paraId="14BC6340" w14:textId="77777777" w:rsidR="00071CB3" w:rsidRPr="00A85DD4" w:rsidRDefault="00071CB3" w:rsidP="00071CB3">
      <w:pPr>
        <w:jc w:val="both"/>
        <w:rPr>
          <w:rFonts w:ascii="Trebuchet MS" w:hAnsi="Trebuchet MS"/>
        </w:rPr>
      </w:pPr>
      <w:r w:rsidRPr="00A85DD4">
        <w:rPr>
          <w:rFonts w:ascii="Trebuchet MS" w:hAnsi="Trebuchet MS"/>
        </w:rPr>
        <w:t> </w:t>
      </w:r>
    </w:p>
    <w:p w14:paraId="1A385882" w14:textId="77777777" w:rsidR="00071CB3" w:rsidRPr="00A85DD4" w:rsidRDefault="00071CB3" w:rsidP="00071CB3">
      <w:pPr>
        <w:jc w:val="both"/>
        <w:rPr>
          <w:rFonts w:ascii="Trebuchet MS" w:hAnsi="Trebuchet MS"/>
        </w:rPr>
      </w:pPr>
      <w:r w:rsidRPr="00A85DD4">
        <w:rPr>
          <w:rFonts w:ascii="Trebuchet MS" w:hAnsi="Trebuchet MS"/>
        </w:rPr>
        <w:t>RADIODIFUSION Y TELEVISION</w:t>
      </w:r>
    </w:p>
    <w:p w14:paraId="7EA826EC" w14:textId="77777777" w:rsidR="00071CB3" w:rsidRPr="00A85DD4" w:rsidRDefault="00071CB3" w:rsidP="00071CB3">
      <w:pPr>
        <w:jc w:val="both"/>
        <w:rPr>
          <w:rFonts w:ascii="Trebuchet MS" w:hAnsi="Trebuchet MS"/>
        </w:rPr>
      </w:pPr>
      <w:r w:rsidRPr="00A85DD4">
        <w:rPr>
          <w:rFonts w:ascii="Trebuchet MS" w:hAnsi="Trebuchet MS"/>
        </w:rPr>
        <w:t>Artículo 83.- La radiodifusión y televisión constituyen un servicio público orientado al desarrollo integral de la Provincia y sus habitantes, el crecimiento de sus regiones, la conformación de su identidad cultural y el pleno ejercicio del derecho de información.</w:t>
      </w:r>
    </w:p>
    <w:p w14:paraId="13EA38AD" w14:textId="77777777" w:rsidR="00071CB3" w:rsidRPr="00A85DD4" w:rsidRDefault="00071CB3" w:rsidP="00071CB3">
      <w:pPr>
        <w:jc w:val="both"/>
        <w:rPr>
          <w:rFonts w:ascii="Trebuchet MS" w:hAnsi="Trebuchet MS"/>
        </w:rPr>
      </w:pPr>
      <w:r w:rsidRPr="00A85DD4">
        <w:rPr>
          <w:rFonts w:ascii="Trebuchet MS" w:hAnsi="Trebuchet MS"/>
        </w:rPr>
        <w:t>El Estado garantiza el derecho de las audiencias a expresar orgánicamente su opinión y a participar en la formulación de políticas públicas sobre comunicación social.</w:t>
      </w:r>
    </w:p>
    <w:p w14:paraId="1B8D11F4" w14:textId="77777777" w:rsidR="00071CB3" w:rsidRPr="00A85DD4" w:rsidRDefault="00071CB3" w:rsidP="00071CB3">
      <w:pPr>
        <w:jc w:val="both"/>
        <w:rPr>
          <w:rFonts w:ascii="Trebuchet MS" w:hAnsi="Trebuchet MS"/>
        </w:rPr>
      </w:pPr>
      <w:r w:rsidRPr="00A85DD4">
        <w:rPr>
          <w:rFonts w:ascii="Trebuchet MS" w:hAnsi="Trebuchet MS"/>
        </w:rPr>
        <w:t>Se prohíbe el monopolio y el oligopolio estatal o privado, sobre los medios de comunicación en el ámbito provincial y se promueve la instalación de emisoras a cargo de organizaciones sociales sin fines de lucro que persigan objetivos de interés público.</w:t>
      </w:r>
    </w:p>
    <w:p w14:paraId="0DF66D99" w14:textId="77777777" w:rsidR="00071CB3" w:rsidRDefault="00071CB3" w:rsidP="00071CB3">
      <w:pPr>
        <w:jc w:val="both"/>
        <w:rPr>
          <w:rFonts w:ascii="Trebuchet MS" w:hAnsi="Trebuchet MS"/>
        </w:rPr>
      </w:pPr>
      <w:r w:rsidRPr="00A85DD4">
        <w:rPr>
          <w:rFonts w:ascii="Trebuchet MS" w:hAnsi="Trebuchet MS"/>
        </w:rPr>
        <w:t> </w:t>
      </w:r>
    </w:p>
    <w:p w14:paraId="41D743A6" w14:textId="77777777" w:rsidR="00071CB3" w:rsidRPr="00A85DD4" w:rsidRDefault="00071CB3" w:rsidP="00071CB3">
      <w:pPr>
        <w:jc w:val="both"/>
        <w:rPr>
          <w:rFonts w:ascii="Trebuchet MS" w:hAnsi="Trebuchet MS"/>
        </w:rPr>
      </w:pPr>
    </w:p>
    <w:p w14:paraId="7A4B1290" w14:textId="77777777" w:rsidR="00071CB3" w:rsidRDefault="00071CB3" w:rsidP="00071CB3">
      <w:pPr>
        <w:jc w:val="center"/>
        <w:rPr>
          <w:rFonts w:ascii="Trebuchet MS" w:hAnsi="Trebuchet MS"/>
          <w:b/>
          <w:bCs/>
        </w:rPr>
      </w:pPr>
    </w:p>
    <w:p w14:paraId="2D1427A8" w14:textId="77777777" w:rsidR="00071CB3" w:rsidRPr="00A85DD4" w:rsidRDefault="00071CB3" w:rsidP="00071CB3">
      <w:pPr>
        <w:jc w:val="center"/>
        <w:rPr>
          <w:rFonts w:ascii="Trebuchet MS" w:hAnsi="Trebuchet MS"/>
          <w:b/>
          <w:bCs/>
        </w:rPr>
      </w:pPr>
      <w:r w:rsidRPr="00A85DD4">
        <w:rPr>
          <w:rFonts w:ascii="Trebuchet MS" w:hAnsi="Trebuchet MS"/>
          <w:b/>
          <w:bCs/>
        </w:rPr>
        <w:t>SECCION SEPTIMA</w:t>
      </w:r>
    </w:p>
    <w:p w14:paraId="79422FEB" w14:textId="77777777" w:rsidR="00071CB3" w:rsidRDefault="00071CB3" w:rsidP="00071CB3">
      <w:pPr>
        <w:jc w:val="center"/>
        <w:rPr>
          <w:rFonts w:ascii="Trebuchet MS" w:hAnsi="Trebuchet MS"/>
          <w:b/>
          <w:bCs/>
        </w:rPr>
      </w:pPr>
      <w:r w:rsidRPr="00A85DD4">
        <w:rPr>
          <w:rFonts w:ascii="Trebuchet MS" w:hAnsi="Trebuchet MS"/>
          <w:b/>
          <w:bCs/>
        </w:rPr>
        <w:t>POLITICA ECOLOGICA</w:t>
      </w:r>
    </w:p>
    <w:p w14:paraId="7B354D0B" w14:textId="77777777" w:rsidR="00071CB3" w:rsidRPr="00A85DD4" w:rsidRDefault="00071CB3" w:rsidP="00071CB3">
      <w:pPr>
        <w:jc w:val="center"/>
        <w:rPr>
          <w:rFonts w:ascii="Trebuchet MS" w:hAnsi="Trebuchet MS"/>
          <w:b/>
          <w:bCs/>
        </w:rPr>
      </w:pPr>
    </w:p>
    <w:p w14:paraId="46D996CE" w14:textId="77777777" w:rsidR="00071CB3" w:rsidRPr="00A85DD4" w:rsidRDefault="00071CB3" w:rsidP="00071CB3">
      <w:pPr>
        <w:jc w:val="both"/>
        <w:rPr>
          <w:rFonts w:ascii="Trebuchet MS" w:hAnsi="Trebuchet MS"/>
        </w:rPr>
      </w:pPr>
      <w:r w:rsidRPr="00A85DD4">
        <w:rPr>
          <w:rFonts w:ascii="Trebuchet MS" w:hAnsi="Trebuchet MS"/>
        </w:rPr>
        <w:t> </w:t>
      </w:r>
    </w:p>
    <w:p w14:paraId="247B47C3" w14:textId="77777777" w:rsidR="00071CB3" w:rsidRPr="00A85DD4" w:rsidRDefault="00071CB3" w:rsidP="00071CB3">
      <w:pPr>
        <w:jc w:val="both"/>
        <w:rPr>
          <w:rFonts w:ascii="Trebuchet MS" w:hAnsi="Trebuchet MS"/>
        </w:rPr>
      </w:pPr>
      <w:r w:rsidRPr="00A85DD4">
        <w:rPr>
          <w:rFonts w:ascii="Trebuchet MS" w:hAnsi="Trebuchet MS"/>
        </w:rPr>
        <w:t>DEFENSA DEL MEDIO AMBIENTE</w:t>
      </w:r>
    </w:p>
    <w:p w14:paraId="287CBF09" w14:textId="77777777" w:rsidR="00071CB3" w:rsidRPr="00A85DD4" w:rsidRDefault="00071CB3" w:rsidP="00071CB3">
      <w:pPr>
        <w:jc w:val="both"/>
        <w:rPr>
          <w:rFonts w:ascii="Trebuchet MS" w:hAnsi="Trebuchet MS"/>
        </w:rPr>
      </w:pPr>
      <w:r w:rsidRPr="00A85DD4">
        <w:rPr>
          <w:rFonts w:ascii="Trebuchet MS" w:hAnsi="Trebuchet MS"/>
        </w:rPr>
        <w:t>Artículo 84.- Todos los habitantes tienen el derecho a gozar de un medio ambiente sano, libre de factores nocivos para la salud, y el deber de preservarlo y defenderlo.</w:t>
      </w:r>
    </w:p>
    <w:p w14:paraId="54B982C7" w14:textId="77777777" w:rsidR="00071CB3" w:rsidRPr="00A85DD4" w:rsidRDefault="00071CB3" w:rsidP="00071CB3">
      <w:pPr>
        <w:jc w:val="both"/>
        <w:rPr>
          <w:rFonts w:ascii="Trebuchet MS" w:hAnsi="Trebuchet MS"/>
        </w:rPr>
      </w:pPr>
      <w:r w:rsidRPr="00A85DD4">
        <w:rPr>
          <w:rFonts w:ascii="Trebuchet MS" w:hAnsi="Trebuchet MS"/>
        </w:rPr>
        <w:t>Con este fin, el Estado:</w:t>
      </w:r>
    </w:p>
    <w:p w14:paraId="6BDAE335" w14:textId="77777777" w:rsidR="00071CB3" w:rsidRPr="00A85DD4" w:rsidRDefault="00071CB3" w:rsidP="00071CB3">
      <w:pPr>
        <w:ind w:left="720"/>
        <w:jc w:val="both"/>
        <w:rPr>
          <w:rFonts w:ascii="Trebuchet MS" w:hAnsi="Trebuchet MS"/>
        </w:rPr>
      </w:pPr>
      <w:r w:rsidRPr="00A85DD4">
        <w:rPr>
          <w:rFonts w:ascii="Trebuchet MS" w:hAnsi="Trebuchet MS"/>
        </w:rPr>
        <w:t>1. Previene y controla la contaminación del aire, agua y suelo, manteniendo el equilibrio ecológico.</w:t>
      </w:r>
    </w:p>
    <w:p w14:paraId="474B5D11" w14:textId="77777777" w:rsidR="00071CB3" w:rsidRPr="00A85DD4" w:rsidRDefault="00071CB3" w:rsidP="00071CB3">
      <w:pPr>
        <w:ind w:left="720"/>
        <w:jc w:val="both"/>
        <w:rPr>
          <w:rFonts w:ascii="Trebuchet MS" w:hAnsi="Trebuchet MS"/>
        </w:rPr>
      </w:pPr>
      <w:r w:rsidRPr="00A85DD4">
        <w:rPr>
          <w:rFonts w:ascii="Trebuchet MS" w:hAnsi="Trebuchet MS"/>
        </w:rPr>
        <w:t>2. Conserva la flora, fauna y el patrimonio paisajístico.</w:t>
      </w:r>
    </w:p>
    <w:p w14:paraId="313E35E9" w14:textId="77777777" w:rsidR="00071CB3" w:rsidRPr="00A85DD4" w:rsidRDefault="00071CB3" w:rsidP="00071CB3">
      <w:pPr>
        <w:ind w:left="720"/>
        <w:jc w:val="both"/>
        <w:rPr>
          <w:rFonts w:ascii="Trebuchet MS" w:hAnsi="Trebuchet MS"/>
        </w:rPr>
      </w:pPr>
      <w:r w:rsidRPr="00A85DD4">
        <w:rPr>
          <w:rFonts w:ascii="Trebuchet MS" w:hAnsi="Trebuchet MS"/>
        </w:rPr>
        <w:t>3. Protege la subsistencia de las especies autóctonas; legisla sobre el comercio, introducción y liberación de especies exóticas que puedan poner en peligro la producción agropecuaria o los ecosistemas naturales.</w:t>
      </w:r>
    </w:p>
    <w:p w14:paraId="3AA6F23A" w14:textId="77777777" w:rsidR="00071CB3" w:rsidRPr="00A85DD4" w:rsidRDefault="00071CB3" w:rsidP="00071CB3">
      <w:pPr>
        <w:ind w:left="720"/>
        <w:jc w:val="both"/>
        <w:rPr>
          <w:rFonts w:ascii="Trebuchet MS" w:hAnsi="Trebuchet MS"/>
        </w:rPr>
      </w:pPr>
      <w:r w:rsidRPr="00A85DD4">
        <w:rPr>
          <w:rFonts w:ascii="Trebuchet MS" w:hAnsi="Trebuchet MS"/>
        </w:rPr>
        <w:lastRenderedPageBreak/>
        <w:t>4. Para grandes emprendimientos que potencialmente puedan alterar el ambiente, exige estudios previos del impacto ambiental.</w:t>
      </w:r>
    </w:p>
    <w:p w14:paraId="31A778F5" w14:textId="77777777" w:rsidR="00071CB3" w:rsidRPr="00A85DD4" w:rsidRDefault="00071CB3" w:rsidP="00071CB3">
      <w:pPr>
        <w:ind w:left="720"/>
        <w:jc w:val="both"/>
        <w:rPr>
          <w:rFonts w:ascii="Trebuchet MS" w:hAnsi="Trebuchet MS"/>
        </w:rPr>
      </w:pPr>
      <w:r w:rsidRPr="00A85DD4">
        <w:rPr>
          <w:rFonts w:ascii="Trebuchet MS" w:hAnsi="Trebuchet MS"/>
        </w:rPr>
        <w:t>5. Reglamenta la producción, liberación y ampliación de los productos de la biotecnología, ingeniería nuclear y agroquímica, y de los productos nocivos, para asegurar su uso racional.</w:t>
      </w:r>
    </w:p>
    <w:p w14:paraId="00D81956" w14:textId="77777777" w:rsidR="00071CB3" w:rsidRPr="00A85DD4" w:rsidRDefault="00071CB3" w:rsidP="00071CB3">
      <w:pPr>
        <w:ind w:left="720"/>
        <w:jc w:val="both"/>
        <w:rPr>
          <w:rFonts w:ascii="Trebuchet MS" w:hAnsi="Trebuchet MS"/>
        </w:rPr>
      </w:pPr>
      <w:r w:rsidRPr="00A85DD4">
        <w:rPr>
          <w:rFonts w:ascii="Trebuchet MS" w:hAnsi="Trebuchet MS"/>
        </w:rPr>
        <w:t>6. Establece programas de difusión y educación ambiental en todos los niveles de enseñanza.</w:t>
      </w:r>
    </w:p>
    <w:p w14:paraId="7D50B2E8" w14:textId="77777777" w:rsidR="00071CB3" w:rsidRDefault="00071CB3" w:rsidP="00071CB3">
      <w:pPr>
        <w:ind w:left="720"/>
        <w:jc w:val="both"/>
        <w:rPr>
          <w:rFonts w:ascii="Trebuchet MS" w:hAnsi="Trebuchet MS"/>
        </w:rPr>
      </w:pPr>
      <w:r w:rsidRPr="00A85DD4">
        <w:rPr>
          <w:rFonts w:ascii="Trebuchet MS" w:hAnsi="Trebuchet MS"/>
        </w:rPr>
        <w:t>7. Gestiona convenios con las provincias y con la Nación para asegurar el cumplimiento de los principios enumerados.</w:t>
      </w:r>
    </w:p>
    <w:p w14:paraId="1BEC771B" w14:textId="77777777" w:rsidR="00071CB3" w:rsidRPr="00A85DD4" w:rsidRDefault="00071CB3" w:rsidP="00071CB3">
      <w:pPr>
        <w:ind w:left="720"/>
        <w:jc w:val="both"/>
        <w:rPr>
          <w:rFonts w:ascii="Trebuchet MS" w:hAnsi="Trebuchet MS"/>
        </w:rPr>
      </w:pPr>
    </w:p>
    <w:p w14:paraId="59A1F962" w14:textId="77777777" w:rsidR="00071CB3" w:rsidRPr="00A85DD4" w:rsidRDefault="00071CB3" w:rsidP="00071CB3">
      <w:pPr>
        <w:ind w:left="720"/>
        <w:jc w:val="both"/>
        <w:rPr>
          <w:rFonts w:ascii="Trebuchet MS" w:hAnsi="Trebuchet MS"/>
        </w:rPr>
      </w:pPr>
      <w:r w:rsidRPr="00A85DD4">
        <w:rPr>
          <w:rFonts w:ascii="Trebuchet MS" w:hAnsi="Trebuchet MS"/>
        </w:rPr>
        <w:t> </w:t>
      </w:r>
    </w:p>
    <w:p w14:paraId="35E915BF" w14:textId="77777777" w:rsidR="00071CB3" w:rsidRDefault="00071CB3" w:rsidP="00071CB3">
      <w:pPr>
        <w:jc w:val="both"/>
        <w:rPr>
          <w:rFonts w:ascii="Trebuchet MS" w:hAnsi="Trebuchet MS"/>
        </w:rPr>
      </w:pPr>
      <w:r w:rsidRPr="00A85DD4">
        <w:rPr>
          <w:rFonts w:ascii="Trebuchet MS" w:hAnsi="Trebuchet MS"/>
        </w:rPr>
        <w:t>CUSTODIA DE LOS ECOSISTEMAS NATURALES</w:t>
      </w:r>
    </w:p>
    <w:p w14:paraId="49F3FE81" w14:textId="77777777" w:rsidR="00071CB3" w:rsidRPr="00A85DD4" w:rsidRDefault="00071CB3" w:rsidP="00071CB3">
      <w:pPr>
        <w:jc w:val="both"/>
        <w:rPr>
          <w:rFonts w:ascii="Trebuchet MS" w:hAnsi="Trebuchet MS"/>
        </w:rPr>
      </w:pPr>
    </w:p>
    <w:p w14:paraId="30776498" w14:textId="77777777" w:rsidR="00071CB3" w:rsidRPr="00A85DD4" w:rsidRDefault="00071CB3" w:rsidP="00071CB3">
      <w:pPr>
        <w:jc w:val="both"/>
        <w:rPr>
          <w:rFonts w:ascii="Trebuchet MS" w:hAnsi="Trebuchet MS"/>
        </w:rPr>
      </w:pPr>
      <w:r w:rsidRPr="00A85DD4">
        <w:rPr>
          <w:rFonts w:ascii="Trebuchet MS" w:hAnsi="Trebuchet MS"/>
        </w:rPr>
        <w:t>Artículo 85.- La custodia del medio ambiente está a cargo de un organismo con poder de policía, dependiente del Poder Ejecutivo, con las atribuciones que le fija la ley.</w:t>
      </w:r>
    </w:p>
    <w:p w14:paraId="6F5AEADD" w14:textId="77777777" w:rsidR="00071CB3" w:rsidRPr="00A85DD4" w:rsidRDefault="00071CB3" w:rsidP="00071CB3">
      <w:pPr>
        <w:jc w:val="both"/>
        <w:rPr>
          <w:rFonts w:ascii="Trebuchet MS" w:hAnsi="Trebuchet MS"/>
        </w:rPr>
      </w:pPr>
      <w:r w:rsidRPr="00A85DD4">
        <w:rPr>
          <w:rFonts w:ascii="Trebuchet MS" w:hAnsi="Trebuchet MS"/>
        </w:rPr>
        <w:t>Los habitantes están legitimados para accionar ante las autoridades en defensa de los intereses ecológicos reconocidos en esta Constitución.</w:t>
      </w:r>
    </w:p>
    <w:p w14:paraId="0DF123B6" w14:textId="77777777" w:rsidR="00071CB3" w:rsidRDefault="00071CB3" w:rsidP="00071CB3">
      <w:pPr>
        <w:jc w:val="both"/>
        <w:rPr>
          <w:rFonts w:ascii="Trebuchet MS" w:hAnsi="Trebuchet MS"/>
        </w:rPr>
      </w:pPr>
      <w:r w:rsidRPr="00A85DD4">
        <w:rPr>
          <w:rFonts w:ascii="Trebuchet MS" w:hAnsi="Trebuchet MS"/>
        </w:rPr>
        <w:t> </w:t>
      </w:r>
    </w:p>
    <w:p w14:paraId="76F3C7AB" w14:textId="77777777" w:rsidR="00071CB3" w:rsidRPr="00A85DD4" w:rsidRDefault="00071CB3" w:rsidP="00071CB3">
      <w:pPr>
        <w:jc w:val="both"/>
        <w:rPr>
          <w:rFonts w:ascii="Trebuchet MS" w:hAnsi="Trebuchet MS"/>
        </w:rPr>
      </w:pPr>
    </w:p>
    <w:p w14:paraId="013FE110" w14:textId="77777777" w:rsidR="00071CB3" w:rsidRDefault="00071CB3" w:rsidP="00071CB3">
      <w:pPr>
        <w:spacing w:line="360" w:lineRule="auto"/>
        <w:jc w:val="center"/>
        <w:rPr>
          <w:rFonts w:ascii="Trebuchet MS" w:hAnsi="Trebuchet MS"/>
          <w:b/>
          <w:bCs/>
        </w:rPr>
      </w:pPr>
    </w:p>
    <w:p w14:paraId="0AA9D2B2"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SECCION OCTAVA</w:t>
      </w:r>
    </w:p>
    <w:p w14:paraId="3004ACC4" w14:textId="77777777" w:rsidR="00071CB3" w:rsidRDefault="00071CB3" w:rsidP="00071CB3">
      <w:pPr>
        <w:spacing w:line="360" w:lineRule="auto"/>
        <w:jc w:val="center"/>
        <w:rPr>
          <w:rFonts w:ascii="Trebuchet MS" w:hAnsi="Trebuchet MS"/>
          <w:b/>
          <w:bCs/>
        </w:rPr>
      </w:pPr>
      <w:r w:rsidRPr="00A85DD4">
        <w:rPr>
          <w:rFonts w:ascii="Trebuchet MS" w:hAnsi="Trebuchet MS"/>
          <w:b/>
          <w:bCs/>
        </w:rPr>
        <w:t>POLITICA ECONOMICA</w:t>
      </w:r>
    </w:p>
    <w:p w14:paraId="3E649FBA" w14:textId="77777777" w:rsidR="00071CB3" w:rsidRPr="00A85DD4" w:rsidRDefault="00071CB3" w:rsidP="00071CB3">
      <w:pPr>
        <w:spacing w:line="360" w:lineRule="auto"/>
        <w:jc w:val="center"/>
        <w:rPr>
          <w:rFonts w:ascii="Trebuchet MS" w:hAnsi="Trebuchet MS"/>
          <w:b/>
          <w:bCs/>
        </w:rPr>
      </w:pPr>
    </w:p>
    <w:p w14:paraId="35506D76" w14:textId="77777777" w:rsidR="00071CB3" w:rsidRPr="00A85DD4" w:rsidRDefault="00071CB3" w:rsidP="00071CB3">
      <w:pPr>
        <w:jc w:val="center"/>
        <w:rPr>
          <w:rFonts w:ascii="Trebuchet MS" w:hAnsi="Trebuchet MS"/>
          <w:b/>
          <w:bCs/>
        </w:rPr>
      </w:pPr>
    </w:p>
    <w:p w14:paraId="69842394" w14:textId="77777777" w:rsidR="00071CB3" w:rsidRPr="00A85DD4" w:rsidRDefault="00071CB3" w:rsidP="00071CB3">
      <w:pPr>
        <w:jc w:val="both"/>
        <w:rPr>
          <w:rFonts w:ascii="Trebuchet MS" w:hAnsi="Trebuchet MS"/>
        </w:rPr>
      </w:pPr>
      <w:r w:rsidRPr="00A85DD4">
        <w:rPr>
          <w:rFonts w:ascii="Trebuchet MS" w:hAnsi="Trebuchet MS"/>
        </w:rPr>
        <w:t>PRINCIPIOS</w:t>
      </w:r>
    </w:p>
    <w:p w14:paraId="0D55CB32" w14:textId="77777777" w:rsidR="00071CB3" w:rsidRPr="00A85DD4" w:rsidRDefault="00071CB3" w:rsidP="00071CB3">
      <w:pPr>
        <w:jc w:val="both"/>
        <w:rPr>
          <w:rFonts w:ascii="Trebuchet MS" w:hAnsi="Trebuchet MS"/>
        </w:rPr>
      </w:pPr>
      <w:r w:rsidRPr="00A85DD4">
        <w:rPr>
          <w:rFonts w:ascii="Trebuchet MS" w:hAnsi="Trebuchet MS"/>
        </w:rPr>
        <w:t>Artículo 86.- La economía está al servicio del hombre y debe satisfacer sus necesidades materiales y espirituales. El capital cumple una función social. Su principal objeto es el desarrollo de la Nación, de la Región y de la Provincia y sus diversas formas de utilización no pueden contrariar el bien común.</w:t>
      </w:r>
    </w:p>
    <w:p w14:paraId="2F60FC41" w14:textId="77777777" w:rsidR="00071CB3" w:rsidRPr="00A85DD4" w:rsidRDefault="00071CB3" w:rsidP="00071CB3">
      <w:pPr>
        <w:jc w:val="both"/>
        <w:rPr>
          <w:rFonts w:ascii="Trebuchet MS" w:hAnsi="Trebuchet MS"/>
        </w:rPr>
      </w:pPr>
      <w:r w:rsidRPr="00A85DD4">
        <w:rPr>
          <w:rFonts w:ascii="Trebuchet MS" w:hAnsi="Trebuchet MS"/>
        </w:rPr>
        <w:t>La ley desalienta la usura, la especulación y todas aquellas formas económicas que tiendan a dominar los mercados, eliminar la competencia o aumentar arbitrariamente las ganancias.</w:t>
      </w:r>
    </w:p>
    <w:p w14:paraId="36BA2135" w14:textId="77777777" w:rsidR="00071CB3" w:rsidRPr="00A85DD4" w:rsidRDefault="00071CB3" w:rsidP="00071CB3">
      <w:pPr>
        <w:jc w:val="both"/>
        <w:rPr>
          <w:rFonts w:ascii="Trebuchet MS" w:hAnsi="Trebuchet MS"/>
        </w:rPr>
      </w:pPr>
      <w:r w:rsidRPr="00A85DD4">
        <w:rPr>
          <w:rFonts w:ascii="Trebuchet MS" w:hAnsi="Trebuchet MS"/>
        </w:rPr>
        <w:t>Los beneficios del crecimiento son distribuídos equitativa y solidariamente. Los empresarios, los trabajadores y el Estado son responsables de la eficiencia, productividad y progreso de los factores económicos que participan en el proceso productivo.</w:t>
      </w:r>
    </w:p>
    <w:p w14:paraId="1D98AEB2" w14:textId="77777777" w:rsidR="00071CB3" w:rsidRPr="00A85DD4" w:rsidRDefault="00071CB3" w:rsidP="00071CB3">
      <w:pPr>
        <w:jc w:val="both"/>
        <w:rPr>
          <w:rFonts w:ascii="Trebuchet MS" w:hAnsi="Trebuchet MS"/>
        </w:rPr>
      </w:pPr>
      <w:r w:rsidRPr="00A85DD4">
        <w:rPr>
          <w:rFonts w:ascii="Trebuchet MS" w:hAnsi="Trebuchet MS"/>
        </w:rPr>
        <w:t> </w:t>
      </w:r>
    </w:p>
    <w:p w14:paraId="05729E3C" w14:textId="77777777" w:rsidR="00071CB3" w:rsidRPr="00A85DD4" w:rsidRDefault="00071CB3" w:rsidP="00071CB3">
      <w:pPr>
        <w:jc w:val="both"/>
        <w:rPr>
          <w:rFonts w:ascii="Trebuchet MS" w:hAnsi="Trebuchet MS"/>
        </w:rPr>
      </w:pPr>
      <w:r w:rsidRPr="00A85DD4">
        <w:rPr>
          <w:rFonts w:ascii="Trebuchet MS" w:hAnsi="Trebuchet MS"/>
        </w:rPr>
        <w:lastRenderedPageBreak/>
        <w:t>FACULTADES COMPARTIDAS</w:t>
      </w:r>
    </w:p>
    <w:p w14:paraId="192D26C9" w14:textId="77777777" w:rsidR="00071CB3" w:rsidRPr="00A85DD4" w:rsidRDefault="00071CB3" w:rsidP="00071CB3">
      <w:pPr>
        <w:jc w:val="both"/>
        <w:rPr>
          <w:rFonts w:ascii="Trebuchet MS" w:hAnsi="Trebuchet MS"/>
        </w:rPr>
      </w:pPr>
      <w:r w:rsidRPr="00A85DD4">
        <w:rPr>
          <w:rFonts w:ascii="Trebuchet MS" w:hAnsi="Trebuchet MS"/>
        </w:rPr>
        <w:t>Artículo 87.- La Provincia reivindica del Estado Nacional los poderes necesarios para regir su economía, participación igualitaria en la ejecución de las políticas sectoriales nacionales de interés provincial y en los organismos de aplicación de las mismas. Dicta leyes que preservan las características propias de la producción, industrialización y comercialización de los productos rionegrinos. Convendrá con el gobierno nacional, asesorado por los sectores interesados, las condiciones de aplicación de las leyes nacionales que regulan las actividades productivas.</w:t>
      </w:r>
    </w:p>
    <w:p w14:paraId="7435AF54" w14:textId="77777777" w:rsidR="00071CB3" w:rsidRPr="00A85DD4" w:rsidRDefault="00071CB3" w:rsidP="00071CB3">
      <w:pPr>
        <w:jc w:val="both"/>
        <w:rPr>
          <w:rFonts w:ascii="Trebuchet MS" w:hAnsi="Trebuchet MS"/>
        </w:rPr>
      </w:pPr>
      <w:r w:rsidRPr="00A85DD4">
        <w:rPr>
          <w:rFonts w:ascii="Trebuchet MS" w:hAnsi="Trebuchet MS"/>
        </w:rPr>
        <w:t> </w:t>
      </w:r>
    </w:p>
    <w:p w14:paraId="4A942034" w14:textId="77777777" w:rsidR="00071CB3" w:rsidRPr="00A85DD4" w:rsidRDefault="00071CB3" w:rsidP="00071CB3">
      <w:pPr>
        <w:jc w:val="both"/>
        <w:rPr>
          <w:rFonts w:ascii="Trebuchet MS" w:hAnsi="Trebuchet MS"/>
        </w:rPr>
      </w:pPr>
      <w:r w:rsidRPr="00A85DD4">
        <w:rPr>
          <w:rFonts w:ascii="Trebuchet MS" w:hAnsi="Trebuchet MS"/>
        </w:rPr>
        <w:t>SERVICIOS PROVINCIALES</w:t>
      </w:r>
    </w:p>
    <w:p w14:paraId="2FA439F1" w14:textId="77777777" w:rsidR="00071CB3" w:rsidRPr="00A85DD4" w:rsidRDefault="00071CB3" w:rsidP="00071CB3">
      <w:pPr>
        <w:jc w:val="both"/>
        <w:rPr>
          <w:rFonts w:ascii="Trebuchet MS" w:hAnsi="Trebuchet MS"/>
        </w:rPr>
      </w:pPr>
      <w:r w:rsidRPr="00A85DD4">
        <w:rPr>
          <w:rFonts w:ascii="Trebuchet MS" w:hAnsi="Trebuchet MS"/>
        </w:rPr>
        <w:t>Artículo 88.- La prestación de servicios tarifados que realiza la Provincia asume forma empresaria con participación mayoritaria y auditoría estatal. Su desenvolvimiento se ajusta a pautas de rentabilidad, buen servicio, eficiencia y publicidad de sus actos, sin perjuicio de las actividades de fomento que deba realizar. Están sujetos al pago de impuestos, tasas y contribuciones.</w:t>
      </w:r>
    </w:p>
    <w:p w14:paraId="4A4F9E3A" w14:textId="77777777" w:rsidR="00071CB3" w:rsidRPr="00A85DD4" w:rsidRDefault="00071CB3" w:rsidP="00071CB3">
      <w:pPr>
        <w:jc w:val="both"/>
        <w:rPr>
          <w:rFonts w:ascii="Trebuchet MS" w:hAnsi="Trebuchet MS"/>
        </w:rPr>
      </w:pPr>
      <w:r w:rsidRPr="00A85DD4">
        <w:rPr>
          <w:rFonts w:ascii="Trebuchet MS" w:hAnsi="Trebuchet MS"/>
        </w:rPr>
        <w:t>La ley fija el régimen laboral aplicable a cada servicio.</w:t>
      </w:r>
    </w:p>
    <w:p w14:paraId="6B760271" w14:textId="77777777" w:rsidR="00071CB3" w:rsidRPr="00A85DD4" w:rsidRDefault="00071CB3" w:rsidP="00071CB3">
      <w:pPr>
        <w:jc w:val="both"/>
        <w:rPr>
          <w:rFonts w:ascii="Trebuchet MS" w:hAnsi="Trebuchet MS"/>
        </w:rPr>
      </w:pPr>
      <w:r w:rsidRPr="00A85DD4">
        <w:rPr>
          <w:rFonts w:ascii="Trebuchet MS" w:hAnsi="Trebuchet MS"/>
        </w:rPr>
        <w:t> </w:t>
      </w:r>
    </w:p>
    <w:p w14:paraId="29488E0E" w14:textId="77777777" w:rsidR="00071CB3" w:rsidRPr="00A85DD4" w:rsidRDefault="00071CB3" w:rsidP="00071CB3">
      <w:pPr>
        <w:jc w:val="both"/>
        <w:rPr>
          <w:rFonts w:ascii="Trebuchet MS" w:hAnsi="Trebuchet MS"/>
        </w:rPr>
      </w:pPr>
      <w:r w:rsidRPr="00A85DD4">
        <w:rPr>
          <w:rFonts w:ascii="Trebuchet MS" w:hAnsi="Trebuchet MS"/>
        </w:rPr>
        <w:t>SUJECION AL PLANEAMIENTO</w:t>
      </w:r>
    </w:p>
    <w:p w14:paraId="5F7E833B" w14:textId="77777777" w:rsidR="00071CB3" w:rsidRPr="00A85DD4" w:rsidRDefault="00071CB3" w:rsidP="00071CB3">
      <w:pPr>
        <w:jc w:val="both"/>
        <w:rPr>
          <w:rFonts w:ascii="Trebuchet MS" w:hAnsi="Trebuchet MS"/>
        </w:rPr>
      </w:pPr>
      <w:r w:rsidRPr="00A85DD4">
        <w:rPr>
          <w:rFonts w:ascii="Trebuchet MS" w:hAnsi="Trebuchet MS"/>
        </w:rPr>
        <w:t>Artículo 89.- Los entes que explotan servicios públicos están sujetos a planes generales y sectoriales de la Provincia.</w:t>
      </w:r>
    </w:p>
    <w:p w14:paraId="137D479A" w14:textId="77777777" w:rsidR="00071CB3" w:rsidRPr="00A85DD4" w:rsidRDefault="00071CB3" w:rsidP="00071CB3">
      <w:pPr>
        <w:jc w:val="both"/>
        <w:rPr>
          <w:rFonts w:ascii="Trebuchet MS" w:hAnsi="Trebuchet MS"/>
        </w:rPr>
      </w:pPr>
      <w:r w:rsidRPr="00A85DD4">
        <w:rPr>
          <w:rFonts w:ascii="Trebuchet MS" w:hAnsi="Trebuchet MS"/>
        </w:rPr>
        <w:t>Formulan programas y suscriben acuerdos que proponen al Poder Ejecutivo y que son aprobados por la Legislatura.</w:t>
      </w:r>
    </w:p>
    <w:p w14:paraId="48309844" w14:textId="77777777" w:rsidR="00071CB3" w:rsidRPr="00A85DD4" w:rsidRDefault="00071CB3" w:rsidP="00071CB3">
      <w:pPr>
        <w:jc w:val="both"/>
        <w:rPr>
          <w:rFonts w:ascii="Trebuchet MS" w:hAnsi="Trebuchet MS"/>
        </w:rPr>
      </w:pPr>
      <w:r w:rsidRPr="00A85DD4">
        <w:rPr>
          <w:rFonts w:ascii="Trebuchet MS" w:hAnsi="Trebuchet MS"/>
        </w:rPr>
        <w:t> </w:t>
      </w:r>
    </w:p>
    <w:p w14:paraId="0B4E40D3" w14:textId="77777777" w:rsidR="00071CB3" w:rsidRPr="00A85DD4" w:rsidRDefault="00071CB3" w:rsidP="00071CB3">
      <w:pPr>
        <w:jc w:val="both"/>
        <w:rPr>
          <w:rFonts w:ascii="Trebuchet MS" w:hAnsi="Trebuchet MS"/>
        </w:rPr>
      </w:pPr>
      <w:r w:rsidRPr="00A85DD4">
        <w:rPr>
          <w:rFonts w:ascii="Trebuchet MS" w:hAnsi="Trebuchet MS"/>
        </w:rPr>
        <w:t>PROPIEDAD - EXPROPIACION</w:t>
      </w:r>
    </w:p>
    <w:p w14:paraId="54198324" w14:textId="77777777" w:rsidR="00071CB3" w:rsidRPr="00A85DD4" w:rsidRDefault="00071CB3" w:rsidP="00071CB3">
      <w:pPr>
        <w:jc w:val="both"/>
        <w:rPr>
          <w:rFonts w:ascii="Trebuchet MS" w:hAnsi="Trebuchet MS"/>
        </w:rPr>
      </w:pPr>
      <w:r w:rsidRPr="00A85DD4">
        <w:rPr>
          <w:rFonts w:ascii="Trebuchet MS" w:hAnsi="Trebuchet MS"/>
        </w:rPr>
        <w:t>Artículo 90.- La propiedad y la actividad privadas tienen una función social; están sometidas a las leyes que se dicten.</w:t>
      </w:r>
    </w:p>
    <w:p w14:paraId="71C8E786" w14:textId="77777777" w:rsidR="00071CB3" w:rsidRPr="00A85DD4" w:rsidRDefault="00071CB3" w:rsidP="00071CB3">
      <w:pPr>
        <w:jc w:val="both"/>
        <w:rPr>
          <w:rFonts w:ascii="Trebuchet MS" w:hAnsi="Trebuchet MS"/>
        </w:rPr>
      </w:pPr>
      <w:r w:rsidRPr="00A85DD4">
        <w:rPr>
          <w:rFonts w:ascii="Trebuchet MS" w:hAnsi="Trebuchet MS"/>
        </w:rPr>
        <w:t>La expropiación por causa de utilidad pública debe ser calificada por ley, previa y justamente indemnizada.</w:t>
      </w:r>
    </w:p>
    <w:p w14:paraId="4366EBA7" w14:textId="77777777" w:rsidR="00071CB3" w:rsidRPr="00A85DD4" w:rsidRDefault="00071CB3" w:rsidP="00071CB3">
      <w:pPr>
        <w:jc w:val="both"/>
        <w:rPr>
          <w:rFonts w:ascii="Trebuchet MS" w:hAnsi="Trebuchet MS"/>
        </w:rPr>
      </w:pPr>
      <w:r w:rsidRPr="00A85DD4">
        <w:rPr>
          <w:rFonts w:ascii="Trebuchet MS" w:hAnsi="Trebuchet MS"/>
        </w:rPr>
        <w:t> </w:t>
      </w:r>
    </w:p>
    <w:p w14:paraId="5E6B35C4" w14:textId="77777777" w:rsidR="00071CB3" w:rsidRPr="00A85DD4" w:rsidRDefault="00071CB3" w:rsidP="00071CB3">
      <w:pPr>
        <w:jc w:val="both"/>
        <w:rPr>
          <w:rFonts w:ascii="Trebuchet MS" w:hAnsi="Trebuchet MS"/>
        </w:rPr>
      </w:pPr>
      <w:r w:rsidRPr="00A85DD4">
        <w:rPr>
          <w:rFonts w:ascii="Trebuchet MS" w:hAnsi="Trebuchet MS"/>
        </w:rPr>
        <w:t>DEFENSA DE LA PRODUCCION</w:t>
      </w:r>
    </w:p>
    <w:p w14:paraId="51FA80B6" w14:textId="77777777" w:rsidR="00071CB3" w:rsidRPr="00A85DD4" w:rsidRDefault="00071CB3" w:rsidP="00071CB3">
      <w:pPr>
        <w:jc w:val="both"/>
        <w:rPr>
          <w:rFonts w:ascii="Trebuchet MS" w:hAnsi="Trebuchet MS"/>
        </w:rPr>
      </w:pPr>
      <w:r w:rsidRPr="00A85DD4">
        <w:rPr>
          <w:rFonts w:ascii="Trebuchet MS" w:hAnsi="Trebuchet MS"/>
        </w:rPr>
        <w:t>Artículo 91.- El Estado defiende la producción básica y riquezas naturales contra la acción del privilegio económico y promueve su industrialización y comercialización, procurando su diversificación e instalación en los lugares de origen.</w:t>
      </w:r>
    </w:p>
    <w:p w14:paraId="12289E29" w14:textId="77777777" w:rsidR="00071CB3" w:rsidRPr="00A85DD4" w:rsidRDefault="00071CB3" w:rsidP="00071CB3">
      <w:pPr>
        <w:jc w:val="both"/>
        <w:rPr>
          <w:rFonts w:ascii="Trebuchet MS" w:hAnsi="Trebuchet MS"/>
        </w:rPr>
      </w:pPr>
      <w:r w:rsidRPr="00A85DD4">
        <w:rPr>
          <w:rFonts w:ascii="Trebuchet MS" w:hAnsi="Trebuchet MS"/>
        </w:rPr>
        <w:t>Sanciona leyes de fomento para la radicación de nuevos capitales y pobladores.</w:t>
      </w:r>
    </w:p>
    <w:p w14:paraId="3B484EC8" w14:textId="77777777" w:rsidR="00071CB3" w:rsidRPr="00A85DD4" w:rsidRDefault="00071CB3" w:rsidP="00071CB3">
      <w:pPr>
        <w:jc w:val="both"/>
        <w:rPr>
          <w:rFonts w:ascii="Trebuchet MS" w:hAnsi="Trebuchet MS"/>
        </w:rPr>
      </w:pPr>
      <w:r w:rsidRPr="00A85DD4">
        <w:rPr>
          <w:rFonts w:ascii="Trebuchet MS" w:hAnsi="Trebuchet MS"/>
        </w:rPr>
        <w:t>Se declara de interés provincial la actividad exportadora de los productos básicos de la economía rionegrina, determinándose como objetivos el logro de una adecuada rentabilidad en la colocación de estos productos, el ordenamiento del proceso y una equitativa distribución de los resultados entre los sectores intervinientes, los que se procurarán a través de la unificación de la exportación.</w:t>
      </w:r>
    </w:p>
    <w:p w14:paraId="600317DC" w14:textId="77777777" w:rsidR="00071CB3" w:rsidRPr="00A85DD4" w:rsidRDefault="00071CB3" w:rsidP="00071CB3">
      <w:pPr>
        <w:jc w:val="both"/>
        <w:rPr>
          <w:rFonts w:ascii="Trebuchet MS" w:hAnsi="Trebuchet MS"/>
        </w:rPr>
      </w:pPr>
      <w:r w:rsidRPr="00A85DD4">
        <w:rPr>
          <w:rFonts w:ascii="Trebuchet MS" w:hAnsi="Trebuchet MS"/>
        </w:rPr>
        <w:lastRenderedPageBreak/>
        <w:t>Se asegura la participación de los interesados en la planificación e implementación de las políticas provinciales en la materia.</w:t>
      </w:r>
    </w:p>
    <w:p w14:paraId="71B73E84" w14:textId="77777777" w:rsidR="00071CB3" w:rsidRDefault="00071CB3" w:rsidP="00071CB3">
      <w:pPr>
        <w:jc w:val="both"/>
        <w:rPr>
          <w:rFonts w:ascii="Trebuchet MS" w:hAnsi="Trebuchet MS"/>
        </w:rPr>
      </w:pPr>
      <w:r w:rsidRPr="00A85DD4">
        <w:rPr>
          <w:rFonts w:ascii="Trebuchet MS" w:hAnsi="Trebuchet MS"/>
        </w:rPr>
        <w:t> </w:t>
      </w:r>
    </w:p>
    <w:p w14:paraId="1DE647DD" w14:textId="77777777" w:rsidR="00071CB3" w:rsidRDefault="00071CB3" w:rsidP="00071CB3">
      <w:pPr>
        <w:jc w:val="both"/>
        <w:rPr>
          <w:rFonts w:ascii="Trebuchet MS" w:hAnsi="Trebuchet MS"/>
        </w:rPr>
      </w:pPr>
    </w:p>
    <w:p w14:paraId="265FB125" w14:textId="77777777" w:rsidR="00071CB3" w:rsidRPr="00A85DD4" w:rsidRDefault="00071CB3" w:rsidP="00071CB3">
      <w:pPr>
        <w:jc w:val="both"/>
        <w:rPr>
          <w:rFonts w:ascii="Trebuchet MS" w:hAnsi="Trebuchet MS"/>
        </w:rPr>
      </w:pPr>
    </w:p>
    <w:p w14:paraId="401B9356" w14:textId="77777777" w:rsidR="00071CB3" w:rsidRPr="00A85DD4" w:rsidRDefault="00071CB3" w:rsidP="00071CB3">
      <w:pPr>
        <w:jc w:val="both"/>
        <w:rPr>
          <w:rFonts w:ascii="Trebuchet MS" w:hAnsi="Trebuchet MS"/>
        </w:rPr>
      </w:pPr>
      <w:r w:rsidRPr="00A85DD4">
        <w:rPr>
          <w:rFonts w:ascii="Trebuchet MS" w:hAnsi="Trebuchet MS"/>
        </w:rPr>
        <w:t>CREDITO</w:t>
      </w:r>
    </w:p>
    <w:p w14:paraId="7CF01B3C" w14:textId="77777777" w:rsidR="00071CB3" w:rsidRPr="00A85DD4" w:rsidRDefault="00071CB3" w:rsidP="00071CB3">
      <w:pPr>
        <w:jc w:val="both"/>
        <w:rPr>
          <w:rFonts w:ascii="Trebuchet MS" w:hAnsi="Trebuchet MS"/>
        </w:rPr>
      </w:pPr>
      <w:r w:rsidRPr="00A85DD4">
        <w:rPr>
          <w:rFonts w:ascii="Trebuchet MS" w:hAnsi="Trebuchet MS"/>
        </w:rPr>
        <w:t>Artículo 92.- Es obligación de los poderes públicos orientar el crédito hacia tareas productivas impidiendo la especulación.</w:t>
      </w:r>
    </w:p>
    <w:p w14:paraId="2251DA90" w14:textId="77777777" w:rsidR="00071CB3" w:rsidRPr="00A85DD4" w:rsidRDefault="00071CB3" w:rsidP="00071CB3">
      <w:pPr>
        <w:jc w:val="both"/>
        <w:rPr>
          <w:rFonts w:ascii="Trebuchet MS" w:hAnsi="Trebuchet MS"/>
        </w:rPr>
      </w:pPr>
      <w:r w:rsidRPr="00A85DD4">
        <w:rPr>
          <w:rFonts w:ascii="Trebuchet MS" w:hAnsi="Trebuchet MS"/>
        </w:rPr>
        <w:t>El banco provincial es instrumento oficial de la política financiera del gobierno, caja obligada y agente financiero de los entes públicos provinciales, y municipales, mientras éstos no posean sus propios bancos.</w:t>
      </w:r>
    </w:p>
    <w:p w14:paraId="393A9344" w14:textId="77777777" w:rsidR="00071CB3" w:rsidRPr="00A85DD4" w:rsidRDefault="00071CB3" w:rsidP="00071CB3">
      <w:pPr>
        <w:jc w:val="both"/>
        <w:rPr>
          <w:rFonts w:ascii="Trebuchet MS" w:hAnsi="Trebuchet MS"/>
        </w:rPr>
      </w:pPr>
      <w:r w:rsidRPr="00A85DD4">
        <w:rPr>
          <w:rFonts w:ascii="Trebuchet MS" w:hAnsi="Trebuchet MS"/>
        </w:rPr>
        <w:t>Ejecuta la política crediticia de la Provincia y canaliza el ahorro orientado a la producción.</w:t>
      </w:r>
    </w:p>
    <w:p w14:paraId="17306016" w14:textId="77777777" w:rsidR="00071CB3" w:rsidRPr="00A85DD4" w:rsidRDefault="00071CB3" w:rsidP="00071CB3">
      <w:pPr>
        <w:jc w:val="both"/>
        <w:rPr>
          <w:rFonts w:ascii="Trebuchet MS" w:hAnsi="Trebuchet MS"/>
        </w:rPr>
      </w:pPr>
      <w:r w:rsidRPr="00A85DD4">
        <w:rPr>
          <w:rFonts w:ascii="Trebuchet MS" w:hAnsi="Trebuchet MS"/>
        </w:rPr>
        <w:t>La Provincia fija las condiciones de instalación de entidades financieras públicas y privadas en su territorio, y ejercita sobre éstas y las ya instaladas el poder de policía.</w:t>
      </w:r>
    </w:p>
    <w:p w14:paraId="35E2F14D" w14:textId="77777777" w:rsidR="00071CB3" w:rsidRDefault="00071CB3" w:rsidP="00071CB3">
      <w:pPr>
        <w:jc w:val="both"/>
        <w:rPr>
          <w:rFonts w:ascii="Trebuchet MS" w:hAnsi="Trebuchet MS"/>
        </w:rPr>
      </w:pPr>
      <w:r w:rsidRPr="00A85DD4">
        <w:rPr>
          <w:rFonts w:ascii="Trebuchet MS" w:hAnsi="Trebuchet MS"/>
        </w:rPr>
        <w:t> </w:t>
      </w:r>
    </w:p>
    <w:p w14:paraId="5E4FF17C" w14:textId="77777777" w:rsidR="00071CB3" w:rsidRPr="00A85DD4" w:rsidRDefault="00071CB3" w:rsidP="00071CB3">
      <w:pPr>
        <w:jc w:val="both"/>
        <w:rPr>
          <w:rFonts w:ascii="Trebuchet MS" w:hAnsi="Trebuchet MS"/>
        </w:rPr>
      </w:pPr>
    </w:p>
    <w:p w14:paraId="3BF00C12"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SECCION NOVENA</w:t>
      </w:r>
    </w:p>
    <w:p w14:paraId="030BE935"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POLITICA FINANCIERA</w:t>
      </w:r>
    </w:p>
    <w:p w14:paraId="7AFE417C" w14:textId="77777777" w:rsidR="00071CB3" w:rsidRPr="00A85DD4" w:rsidRDefault="00071CB3" w:rsidP="00071CB3">
      <w:pPr>
        <w:jc w:val="both"/>
        <w:rPr>
          <w:rFonts w:ascii="Trebuchet MS" w:hAnsi="Trebuchet MS"/>
        </w:rPr>
      </w:pPr>
      <w:r w:rsidRPr="00A85DD4">
        <w:rPr>
          <w:rFonts w:ascii="Trebuchet MS" w:hAnsi="Trebuchet MS"/>
        </w:rPr>
        <w:t> </w:t>
      </w:r>
    </w:p>
    <w:p w14:paraId="07232AD6" w14:textId="77777777" w:rsidR="00071CB3" w:rsidRPr="00A85DD4" w:rsidRDefault="00071CB3" w:rsidP="00071CB3">
      <w:pPr>
        <w:jc w:val="both"/>
        <w:rPr>
          <w:rFonts w:ascii="Trebuchet MS" w:hAnsi="Trebuchet MS"/>
        </w:rPr>
      </w:pPr>
      <w:r w:rsidRPr="00A85DD4">
        <w:rPr>
          <w:rFonts w:ascii="Trebuchet MS" w:hAnsi="Trebuchet MS"/>
        </w:rPr>
        <w:t>TESORO PROVINCIAL</w:t>
      </w:r>
    </w:p>
    <w:p w14:paraId="6B2F16CD" w14:textId="77777777" w:rsidR="00071CB3" w:rsidRPr="00A85DD4" w:rsidRDefault="00071CB3" w:rsidP="00071CB3">
      <w:pPr>
        <w:jc w:val="both"/>
        <w:rPr>
          <w:rFonts w:ascii="Trebuchet MS" w:hAnsi="Trebuchet MS"/>
        </w:rPr>
      </w:pPr>
      <w:r w:rsidRPr="00A85DD4">
        <w:rPr>
          <w:rFonts w:ascii="Trebuchet MS" w:hAnsi="Trebuchet MS"/>
        </w:rPr>
        <w:t>Artículo 93.- El gobierno de la Provincia provee a los gastos de su administración con los fondos del tesoro provincial.</w:t>
      </w:r>
    </w:p>
    <w:p w14:paraId="088AA61F" w14:textId="77777777" w:rsidR="00071CB3" w:rsidRPr="00A85DD4" w:rsidRDefault="00071CB3" w:rsidP="00071CB3">
      <w:pPr>
        <w:jc w:val="both"/>
        <w:rPr>
          <w:rFonts w:ascii="Trebuchet MS" w:hAnsi="Trebuchet MS"/>
        </w:rPr>
      </w:pPr>
      <w:r w:rsidRPr="00A85DD4">
        <w:rPr>
          <w:rFonts w:ascii="Trebuchet MS" w:hAnsi="Trebuchet MS"/>
        </w:rPr>
        <w:t>Este se forma con el producto y fruto de sus bienes; con los beneficios de la actividad económica que desarrolla y de los servicios que presta; con los recursos provenientes de los impuestos permanentes y transitorios; con la participación que le corresponde por impuestos fijados por la Nación, con la cual celebra acuerdos para su establecimiento y percepción; y con las operaciones de crédito que realiza.</w:t>
      </w:r>
    </w:p>
    <w:p w14:paraId="4A139940" w14:textId="77777777" w:rsidR="00071CB3" w:rsidRPr="00A85DD4" w:rsidRDefault="00071CB3" w:rsidP="00071CB3">
      <w:pPr>
        <w:jc w:val="both"/>
        <w:rPr>
          <w:rFonts w:ascii="Trebuchet MS" w:hAnsi="Trebuchet MS"/>
        </w:rPr>
      </w:pPr>
      <w:r w:rsidRPr="00A85DD4">
        <w:rPr>
          <w:rFonts w:ascii="Trebuchet MS" w:hAnsi="Trebuchet MS"/>
        </w:rPr>
        <w:t>Las regalías constituyen fondos especiales que deben ser progresivamente utilizados para obras específicas del sector y para generar actividades sustitutivas del recurso.</w:t>
      </w:r>
    </w:p>
    <w:p w14:paraId="6CEB099C" w14:textId="77777777" w:rsidR="00071CB3" w:rsidRPr="00A85DD4" w:rsidRDefault="00071CB3" w:rsidP="00071CB3">
      <w:pPr>
        <w:jc w:val="both"/>
        <w:rPr>
          <w:rFonts w:ascii="Trebuchet MS" w:hAnsi="Trebuchet MS"/>
        </w:rPr>
      </w:pPr>
      <w:r w:rsidRPr="00A85DD4">
        <w:rPr>
          <w:rFonts w:ascii="Trebuchet MS" w:hAnsi="Trebuchet MS"/>
        </w:rPr>
        <w:t> </w:t>
      </w:r>
    </w:p>
    <w:p w14:paraId="0FDC8BF4" w14:textId="77777777" w:rsidR="00071CB3" w:rsidRPr="00A85DD4" w:rsidRDefault="00071CB3" w:rsidP="00071CB3">
      <w:pPr>
        <w:jc w:val="both"/>
        <w:rPr>
          <w:rFonts w:ascii="Trebuchet MS" w:hAnsi="Trebuchet MS"/>
        </w:rPr>
      </w:pPr>
      <w:r w:rsidRPr="00A85DD4">
        <w:rPr>
          <w:rFonts w:ascii="Trebuchet MS" w:hAnsi="Trebuchet MS"/>
        </w:rPr>
        <w:t>REGIMEN TRIBUTARIO</w:t>
      </w:r>
    </w:p>
    <w:p w14:paraId="1AF1C0DF" w14:textId="77777777" w:rsidR="00071CB3" w:rsidRPr="00A85DD4" w:rsidRDefault="00071CB3" w:rsidP="00071CB3">
      <w:pPr>
        <w:jc w:val="both"/>
        <w:rPr>
          <w:rFonts w:ascii="Trebuchet MS" w:hAnsi="Trebuchet MS"/>
        </w:rPr>
      </w:pPr>
      <w:r w:rsidRPr="00A85DD4">
        <w:rPr>
          <w:rFonts w:ascii="Trebuchet MS" w:hAnsi="Trebuchet MS"/>
        </w:rPr>
        <w:t>Artículo 94.- La igualdad, proporcionalidad, no confiscatoriedad y progresividad constituyen la base del impuesto y de las cargas públicas. Se establecen inspirados en propósitos de justicia y necesidad social. Se puede eximir el patrimonio y la renta mínima individual y familiar, y demás casos previstos por esta Constitución.</w:t>
      </w:r>
    </w:p>
    <w:p w14:paraId="4780EB73" w14:textId="77777777" w:rsidR="00071CB3" w:rsidRPr="00A85DD4" w:rsidRDefault="00071CB3" w:rsidP="00071CB3">
      <w:pPr>
        <w:jc w:val="both"/>
        <w:rPr>
          <w:rFonts w:ascii="Trebuchet MS" w:hAnsi="Trebuchet MS"/>
        </w:rPr>
      </w:pPr>
      <w:r w:rsidRPr="00A85DD4">
        <w:rPr>
          <w:rFonts w:ascii="Trebuchet MS" w:hAnsi="Trebuchet MS"/>
        </w:rPr>
        <w:lastRenderedPageBreak/>
        <w:t>Se grava preferentemente la renta, los artículos suntuarios y el mayor valor del suelo libre de mejoras, el ausentismo y las ganancias especulativas. Se procura desgravar los artículos de primera necesidad, las actividades socialmente útiles, las culturales y las nuevas industrias; éstas últimas por períodos determinados en la forma que establece la ley.</w:t>
      </w:r>
    </w:p>
    <w:p w14:paraId="37D57CB6" w14:textId="77777777" w:rsidR="00071CB3" w:rsidRPr="00A85DD4" w:rsidRDefault="00071CB3" w:rsidP="00071CB3">
      <w:pPr>
        <w:jc w:val="both"/>
        <w:rPr>
          <w:rFonts w:ascii="Trebuchet MS" w:hAnsi="Trebuchet MS"/>
        </w:rPr>
      </w:pPr>
      <w:r w:rsidRPr="00A85DD4">
        <w:rPr>
          <w:rFonts w:ascii="Trebuchet MS" w:hAnsi="Trebuchet MS"/>
        </w:rPr>
        <w:t> </w:t>
      </w:r>
    </w:p>
    <w:p w14:paraId="141E151B" w14:textId="77777777" w:rsidR="00071CB3" w:rsidRPr="00A85DD4" w:rsidRDefault="00071CB3" w:rsidP="00071CB3">
      <w:pPr>
        <w:jc w:val="both"/>
        <w:rPr>
          <w:rFonts w:ascii="Trebuchet MS" w:hAnsi="Trebuchet MS"/>
        </w:rPr>
      </w:pPr>
      <w:r w:rsidRPr="00A85DD4">
        <w:rPr>
          <w:rFonts w:ascii="Trebuchet MS" w:hAnsi="Trebuchet MS"/>
        </w:rPr>
        <w:t>EMPRESTITOS</w:t>
      </w:r>
    </w:p>
    <w:p w14:paraId="611C6F1E" w14:textId="77777777" w:rsidR="00071CB3" w:rsidRPr="00A85DD4" w:rsidRDefault="00071CB3" w:rsidP="00071CB3">
      <w:pPr>
        <w:jc w:val="both"/>
        <w:rPr>
          <w:rFonts w:ascii="Trebuchet MS" w:hAnsi="Trebuchet MS"/>
        </w:rPr>
      </w:pPr>
      <w:r w:rsidRPr="00A85DD4">
        <w:rPr>
          <w:rFonts w:ascii="Trebuchet MS" w:hAnsi="Trebuchet MS"/>
        </w:rPr>
        <w:t>Artículo 95.- No podrá autorizarse empréstito alguno sobre el crédito general de la Provincia, ni emisión de fondos públicos, sino por ley sancionada con los dos tercios de votos de los miembros de la Legislatura.</w:t>
      </w:r>
    </w:p>
    <w:p w14:paraId="1ADFC896" w14:textId="77777777" w:rsidR="00071CB3" w:rsidRPr="00A85DD4" w:rsidRDefault="00071CB3" w:rsidP="00071CB3">
      <w:pPr>
        <w:jc w:val="both"/>
        <w:rPr>
          <w:rFonts w:ascii="Trebuchet MS" w:hAnsi="Trebuchet MS"/>
        </w:rPr>
      </w:pPr>
      <w:r w:rsidRPr="00A85DD4">
        <w:rPr>
          <w:rFonts w:ascii="Trebuchet MS" w:hAnsi="Trebuchet MS"/>
        </w:rPr>
        <w:t>Toda ley que sanciona empréstitos debe especificar los recursos con que deba afrontar el servicio de la deuda y su amortización, los que en ningún caso podrán exceder del veinticinco por ciento de la renta ordinaria anual de la Provincia. No pueden aplicarse los recursos que se obtengan de empréstitos sino a los fines determinados, que debe especificarse en la ley que los autoriza, bajo responsabilidad de la autoridad que los invierta o destine a otros objetos. El uso del crédito en las formas establecidas puede autorizarse únicamente cuando sea destinado a la ejecución de obras públicas, para hacer efectiva la reforma agraria o para atender gastos originados por catástrofes, calamidades públicas y otras necesidades excepcionales e impostergables del Estado, calificadas por ley, sin poder aplicarse en ningún caso a enjugar déficit de administración.</w:t>
      </w:r>
    </w:p>
    <w:p w14:paraId="161EF18B" w14:textId="77777777" w:rsidR="00071CB3" w:rsidRPr="00A85DD4" w:rsidRDefault="00071CB3" w:rsidP="00071CB3">
      <w:pPr>
        <w:jc w:val="both"/>
        <w:rPr>
          <w:rFonts w:ascii="Trebuchet MS" w:hAnsi="Trebuchet MS"/>
        </w:rPr>
      </w:pPr>
      <w:r w:rsidRPr="00A85DD4">
        <w:rPr>
          <w:rFonts w:ascii="Trebuchet MS" w:hAnsi="Trebuchet MS"/>
        </w:rPr>
        <w:t> </w:t>
      </w:r>
    </w:p>
    <w:p w14:paraId="3C252D2D" w14:textId="77777777" w:rsidR="00071CB3" w:rsidRPr="00A85DD4" w:rsidRDefault="00071CB3" w:rsidP="00071CB3">
      <w:pPr>
        <w:jc w:val="both"/>
        <w:rPr>
          <w:rFonts w:ascii="Trebuchet MS" w:hAnsi="Trebuchet MS"/>
        </w:rPr>
      </w:pPr>
      <w:r w:rsidRPr="00A85DD4">
        <w:rPr>
          <w:rFonts w:ascii="Trebuchet MS" w:hAnsi="Trebuchet MS"/>
        </w:rPr>
        <w:t>IMPUESTOS PARA GASTOS DETERMINADOS</w:t>
      </w:r>
    </w:p>
    <w:p w14:paraId="7942DC5A" w14:textId="77777777" w:rsidR="00071CB3" w:rsidRPr="00A85DD4" w:rsidRDefault="00071CB3" w:rsidP="00071CB3">
      <w:pPr>
        <w:jc w:val="both"/>
        <w:rPr>
          <w:rFonts w:ascii="Trebuchet MS" w:hAnsi="Trebuchet MS"/>
        </w:rPr>
      </w:pPr>
      <w:r w:rsidRPr="00A85DD4">
        <w:rPr>
          <w:rFonts w:ascii="Trebuchet MS" w:hAnsi="Trebuchet MS"/>
        </w:rPr>
        <w:t>Artículo 96.- Los fondos provenientes de los impuestos destinados especialmente a cubrir gastos determinados o amortizar operaciones de crédito, se aplican exclusivamente al objeto previsto y su recaudación cesa cuando este quede cumplido, salvo nueva autorización legal.</w:t>
      </w:r>
    </w:p>
    <w:p w14:paraId="150C7411" w14:textId="77777777" w:rsidR="00071CB3" w:rsidRPr="00A85DD4" w:rsidRDefault="00071CB3" w:rsidP="00071CB3">
      <w:pPr>
        <w:jc w:val="both"/>
        <w:rPr>
          <w:rFonts w:ascii="Trebuchet MS" w:hAnsi="Trebuchet MS"/>
        </w:rPr>
      </w:pPr>
      <w:r w:rsidRPr="00A85DD4">
        <w:rPr>
          <w:rFonts w:ascii="Trebuchet MS" w:hAnsi="Trebuchet MS"/>
        </w:rPr>
        <w:t> </w:t>
      </w:r>
    </w:p>
    <w:p w14:paraId="19CD5DF6" w14:textId="77777777" w:rsidR="00071CB3" w:rsidRPr="00A85DD4" w:rsidRDefault="00071CB3" w:rsidP="00071CB3">
      <w:pPr>
        <w:jc w:val="both"/>
        <w:rPr>
          <w:rFonts w:ascii="Trebuchet MS" w:hAnsi="Trebuchet MS"/>
        </w:rPr>
      </w:pPr>
      <w:r w:rsidRPr="00A85DD4">
        <w:rPr>
          <w:rFonts w:ascii="Trebuchet MS" w:hAnsi="Trebuchet MS"/>
        </w:rPr>
        <w:t>ATRIBUCIONES IMPOSITIVAS</w:t>
      </w:r>
    </w:p>
    <w:p w14:paraId="769A592A" w14:textId="77777777" w:rsidR="00071CB3" w:rsidRDefault="00071CB3" w:rsidP="00071CB3">
      <w:pPr>
        <w:jc w:val="both"/>
        <w:rPr>
          <w:rFonts w:ascii="Trebuchet MS" w:hAnsi="Trebuchet MS"/>
        </w:rPr>
      </w:pPr>
      <w:r w:rsidRPr="00A85DD4">
        <w:rPr>
          <w:rFonts w:ascii="Trebuchet MS" w:hAnsi="Trebuchet MS"/>
        </w:rPr>
        <w:t>Artículo 97.- Los organismos descentralizados pueden ser facultados para el cobro de los impuestos y contribuciones que les pertenezcan o en los que tengan participación, en la forma y bajo las responsabilidades que la ley establezca.</w:t>
      </w:r>
    </w:p>
    <w:p w14:paraId="1A5BA64F" w14:textId="77777777" w:rsidR="00071CB3" w:rsidRPr="00A85DD4" w:rsidRDefault="00071CB3" w:rsidP="00071CB3">
      <w:pPr>
        <w:jc w:val="both"/>
        <w:rPr>
          <w:rFonts w:ascii="Trebuchet MS" w:hAnsi="Trebuchet MS"/>
        </w:rPr>
      </w:pPr>
    </w:p>
    <w:p w14:paraId="4907D687" w14:textId="77777777" w:rsidR="00071CB3" w:rsidRPr="00A85DD4" w:rsidRDefault="00071CB3" w:rsidP="00071CB3">
      <w:pPr>
        <w:jc w:val="both"/>
        <w:rPr>
          <w:rFonts w:ascii="Trebuchet MS" w:hAnsi="Trebuchet MS"/>
        </w:rPr>
      </w:pPr>
      <w:r w:rsidRPr="00A85DD4">
        <w:rPr>
          <w:rFonts w:ascii="Trebuchet MS" w:hAnsi="Trebuchet MS"/>
        </w:rPr>
        <w:t> </w:t>
      </w:r>
    </w:p>
    <w:p w14:paraId="4CBDCADD" w14:textId="77777777" w:rsidR="00071CB3" w:rsidRPr="00A85DD4" w:rsidRDefault="00071CB3" w:rsidP="00071CB3">
      <w:pPr>
        <w:jc w:val="both"/>
        <w:rPr>
          <w:rFonts w:ascii="Trebuchet MS" w:hAnsi="Trebuchet MS"/>
        </w:rPr>
      </w:pPr>
      <w:r w:rsidRPr="00A85DD4">
        <w:rPr>
          <w:rFonts w:ascii="Trebuchet MS" w:hAnsi="Trebuchet MS"/>
        </w:rPr>
        <w:t>CONTRATOS Y LICITACIONES</w:t>
      </w:r>
    </w:p>
    <w:p w14:paraId="281C679D" w14:textId="77777777" w:rsidR="00071CB3" w:rsidRPr="00A85DD4" w:rsidRDefault="00071CB3" w:rsidP="00071CB3">
      <w:pPr>
        <w:jc w:val="both"/>
        <w:rPr>
          <w:rFonts w:ascii="Trebuchet MS" w:hAnsi="Trebuchet MS"/>
        </w:rPr>
      </w:pPr>
      <w:r w:rsidRPr="00A85DD4">
        <w:rPr>
          <w:rFonts w:ascii="Trebuchet MS" w:hAnsi="Trebuchet MS"/>
        </w:rPr>
        <w:t>Artículo 98.- Toda enajenación de bienes provinciales, compra, obra pública o concesión de servicios públicos, se hace por licitación pública o privada bajo pena de nulidad y sin perjuicio de las responsabilidades consiguientes. Por ley se establecen las excepciones a este principio.</w:t>
      </w:r>
    </w:p>
    <w:p w14:paraId="64BFB804" w14:textId="77777777" w:rsidR="00071CB3" w:rsidRPr="00A85DD4" w:rsidRDefault="00071CB3" w:rsidP="00071CB3">
      <w:pPr>
        <w:jc w:val="both"/>
        <w:rPr>
          <w:rFonts w:ascii="Trebuchet MS" w:hAnsi="Trebuchet MS"/>
        </w:rPr>
      </w:pPr>
      <w:r w:rsidRPr="00A85DD4">
        <w:rPr>
          <w:rFonts w:ascii="Trebuchet MS" w:hAnsi="Trebuchet MS"/>
        </w:rPr>
        <w:t>Puede prescindirse de la licitación pública o privada cuando el Estado resuelva realizar las obras por administración o por intermedio de empresas cooperativas, sociedades mixtas o de otro tipo, de las cuales forma parte, y por los organismos intermunicipales o interprovinciales que se formaren al mismo efecto, para beneficiar al desarrollo y a la economía regional.</w:t>
      </w:r>
    </w:p>
    <w:p w14:paraId="2A036452" w14:textId="77777777" w:rsidR="00071CB3" w:rsidRDefault="00071CB3" w:rsidP="00071CB3">
      <w:pPr>
        <w:jc w:val="both"/>
        <w:rPr>
          <w:rFonts w:ascii="Trebuchet MS" w:hAnsi="Trebuchet MS"/>
        </w:rPr>
      </w:pPr>
      <w:r w:rsidRPr="00A85DD4">
        <w:rPr>
          <w:rFonts w:ascii="Trebuchet MS" w:hAnsi="Trebuchet MS"/>
        </w:rPr>
        <w:lastRenderedPageBreak/>
        <w:t>Se da prioridad de contratación con el Estado a las personas físicas o jurídicas radicadas en la Provincia, según el régimen que establece la ley.</w:t>
      </w:r>
    </w:p>
    <w:p w14:paraId="5F2C62B9" w14:textId="77777777" w:rsidR="00071CB3" w:rsidRPr="00A85DD4" w:rsidRDefault="00071CB3" w:rsidP="00071CB3">
      <w:pPr>
        <w:jc w:val="both"/>
        <w:rPr>
          <w:rFonts w:ascii="Trebuchet MS" w:hAnsi="Trebuchet MS"/>
        </w:rPr>
      </w:pPr>
    </w:p>
    <w:p w14:paraId="44D4313E" w14:textId="77777777" w:rsidR="00071CB3" w:rsidRPr="00A85DD4" w:rsidRDefault="00071CB3" w:rsidP="00071CB3">
      <w:pPr>
        <w:jc w:val="both"/>
        <w:rPr>
          <w:rFonts w:ascii="Trebuchet MS" w:hAnsi="Trebuchet MS"/>
        </w:rPr>
      </w:pPr>
      <w:r w:rsidRPr="00A85DD4">
        <w:rPr>
          <w:rFonts w:ascii="Trebuchet MS" w:hAnsi="Trebuchet MS"/>
        </w:rPr>
        <w:t> </w:t>
      </w:r>
    </w:p>
    <w:p w14:paraId="1B71EFCB" w14:textId="77777777" w:rsidR="00071CB3" w:rsidRPr="00A85DD4" w:rsidRDefault="00071CB3" w:rsidP="00071CB3">
      <w:pPr>
        <w:jc w:val="both"/>
        <w:rPr>
          <w:rFonts w:ascii="Trebuchet MS" w:hAnsi="Trebuchet MS"/>
        </w:rPr>
      </w:pPr>
      <w:r w:rsidRPr="00A85DD4">
        <w:rPr>
          <w:rFonts w:ascii="Trebuchet MS" w:hAnsi="Trebuchet MS"/>
        </w:rPr>
        <w:t>PRESUPUESTO</w:t>
      </w:r>
    </w:p>
    <w:p w14:paraId="7D08F12B" w14:textId="77777777" w:rsidR="00071CB3" w:rsidRPr="00A85DD4" w:rsidRDefault="00071CB3" w:rsidP="00071CB3">
      <w:pPr>
        <w:jc w:val="both"/>
        <w:rPr>
          <w:rFonts w:ascii="Trebuchet MS" w:hAnsi="Trebuchet MS"/>
        </w:rPr>
      </w:pPr>
      <w:r w:rsidRPr="00A85DD4">
        <w:rPr>
          <w:rFonts w:ascii="Trebuchet MS" w:hAnsi="Trebuchet MS"/>
        </w:rPr>
        <w:t>Artículo 99.- Todo gasto de la administración debe ajustarse a la ley de presupuesto.</w:t>
      </w:r>
    </w:p>
    <w:p w14:paraId="5B190830" w14:textId="77777777" w:rsidR="00071CB3" w:rsidRDefault="00071CB3" w:rsidP="00071CB3">
      <w:pPr>
        <w:jc w:val="both"/>
        <w:rPr>
          <w:rFonts w:ascii="Trebuchet MS" w:hAnsi="Trebuchet MS"/>
        </w:rPr>
      </w:pPr>
      <w:r w:rsidRPr="00A85DD4">
        <w:rPr>
          <w:rFonts w:ascii="Trebuchet MS" w:hAnsi="Trebuchet MS"/>
        </w:rPr>
        <w:t>Las leyes especiales que dispongan o autoricen gastos, deben indicar el recurso corespondiente. Estos gastos y recursos son incluídos en la primera ley de presupuesto que se apruebe, bajo sanción de caducidad.</w:t>
      </w:r>
    </w:p>
    <w:p w14:paraId="6A5C0628" w14:textId="77777777" w:rsidR="00071CB3" w:rsidRPr="00A85DD4" w:rsidRDefault="00071CB3" w:rsidP="00071CB3">
      <w:pPr>
        <w:jc w:val="both"/>
        <w:rPr>
          <w:rFonts w:ascii="Trebuchet MS" w:hAnsi="Trebuchet MS"/>
        </w:rPr>
      </w:pPr>
    </w:p>
    <w:p w14:paraId="67651BDF" w14:textId="77777777" w:rsidR="00071CB3" w:rsidRDefault="00071CB3" w:rsidP="00071CB3">
      <w:pPr>
        <w:jc w:val="both"/>
        <w:rPr>
          <w:rFonts w:ascii="Trebuchet MS" w:hAnsi="Trebuchet MS"/>
        </w:rPr>
      </w:pPr>
      <w:r w:rsidRPr="00A85DD4">
        <w:rPr>
          <w:rFonts w:ascii="Trebuchet MS" w:hAnsi="Trebuchet MS"/>
        </w:rPr>
        <w:t> </w:t>
      </w:r>
    </w:p>
    <w:p w14:paraId="2CEB3712" w14:textId="77777777" w:rsidR="00071CB3" w:rsidRPr="00A85DD4" w:rsidRDefault="00071CB3" w:rsidP="00071CB3">
      <w:pPr>
        <w:jc w:val="both"/>
        <w:rPr>
          <w:rFonts w:ascii="Trebuchet MS" w:hAnsi="Trebuchet MS"/>
        </w:rPr>
      </w:pPr>
    </w:p>
    <w:p w14:paraId="56AC6715"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SECCION DECIMA</w:t>
      </w:r>
    </w:p>
    <w:p w14:paraId="2EFB7DA7" w14:textId="77777777" w:rsidR="00071CB3" w:rsidRDefault="00071CB3" w:rsidP="00071CB3">
      <w:pPr>
        <w:spacing w:line="360" w:lineRule="auto"/>
        <w:jc w:val="center"/>
        <w:rPr>
          <w:rFonts w:ascii="Trebuchet MS" w:hAnsi="Trebuchet MS"/>
          <w:b/>
          <w:bCs/>
        </w:rPr>
      </w:pPr>
      <w:r w:rsidRPr="00A85DD4">
        <w:rPr>
          <w:rFonts w:ascii="Trebuchet MS" w:hAnsi="Trebuchet MS"/>
          <w:b/>
          <w:bCs/>
        </w:rPr>
        <w:t>POLITICAS DE COOPERATIVISMO Y MUTUALISMO</w:t>
      </w:r>
    </w:p>
    <w:p w14:paraId="01102E2A" w14:textId="77777777" w:rsidR="00071CB3" w:rsidRPr="00A85DD4" w:rsidRDefault="00071CB3" w:rsidP="00071CB3">
      <w:pPr>
        <w:spacing w:line="360" w:lineRule="auto"/>
        <w:jc w:val="center"/>
        <w:rPr>
          <w:rFonts w:ascii="Trebuchet MS" w:hAnsi="Trebuchet MS"/>
          <w:b/>
          <w:bCs/>
        </w:rPr>
      </w:pPr>
    </w:p>
    <w:p w14:paraId="64C7A11A" w14:textId="77777777" w:rsidR="00071CB3" w:rsidRPr="00A85DD4" w:rsidRDefault="00071CB3" w:rsidP="00071CB3">
      <w:pPr>
        <w:jc w:val="both"/>
        <w:rPr>
          <w:rFonts w:ascii="Trebuchet MS" w:hAnsi="Trebuchet MS"/>
        </w:rPr>
      </w:pPr>
      <w:r w:rsidRPr="00A85DD4">
        <w:rPr>
          <w:rFonts w:ascii="Trebuchet MS" w:hAnsi="Trebuchet MS"/>
        </w:rPr>
        <w:t> </w:t>
      </w:r>
    </w:p>
    <w:p w14:paraId="597C43DA" w14:textId="77777777" w:rsidR="00071CB3" w:rsidRPr="00A85DD4" w:rsidRDefault="00071CB3" w:rsidP="00071CB3">
      <w:pPr>
        <w:jc w:val="both"/>
        <w:rPr>
          <w:rFonts w:ascii="Trebuchet MS" w:hAnsi="Trebuchet MS"/>
        </w:rPr>
      </w:pPr>
      <w:r w:rsidRPr="00A85DD4">
        <w:rPr>
          <w:rFonts w:ascii="Trebuchet MS" w:hAnsi="Trebuchet MS"/>
        </w:rPr>
        <w:t>OBJETIVOS</w:t>
      </w:r>
    </w:p>
    <w:p w14:paraId="0F43EC99" w14:textId="77777777" w:rsidR="00071CB3" w:rsidRPr="00A85DD4" w:rsidRDefault="00071CB3" w:rsidP="00071CB3">
      <w:pPr>
        <w:jc w:val="both"/>
        <w:rPr>
          <w:rFonts w:ascii="Trebuchet MS" w:hAnsi="Trebuchet MS"/>
        </w:rPr>
      </w:pPr>
      <w:r w:rsidRPr="00A85DD4">
        <w:rPr>
          <w:rFonts w:ascii="Trebuchet MS" w:hAnsi="Trebuchet MS"/>
        </w:rPr>
        <w:t>Artículo 100.- El Estado reconoce la función económica y social del mutualismo y de la cooperación libre, en especial de las cooperativas de producción y las que son fuente de trabajo y ocupación.</w:t>
      </w:r>
    </w:p>
    <w:p w14:paraId="3BD85A5C" w14:textId="77777777" w:rsidR="00071CB3" w:rsidRPr="00A85DD4" w:rsidRDefault="00071CB3" w:rsidP="00071CB3">
      <w:pPr>
        <w:jc w:val="both"/>
        <w:rPr>
          <w:rFonts w:ascii="Trebuchet MS" w:hAnsi="Trebuchet MS"/>
        </w:rPr>
      </w:pPr>
      <w:r w:rsidRPr="00A85DD4">
        <w:rPr>
          <w:rFonts w:ascii="Trebuchet MS" w:hAnsi="Trebuchet MS"/>
        </w:rPr>
        <w:t>Implementa las políticas destinadas a la difusión del pensamiento mutualista y cooperativista; la organización, el apoyo técnico y financiero; la comercialización y distribución de sus productos o servicios.</w:t>
      </w:r>
    </w:p>
    <w:p w14:paraId="760F5EC6" w14:textId="77777777" w:rsidR="00071CB3" w:rsidRPr="00A85DD4" w:rsidRDefault="00071CB3" w:rsidP="00071CB3">
      <w:pPr>
        <w:jc w:val="both"/>
        <w:rPr>
          <w:rFonts w:ascii="Trebuchet MS" w:hAnsi="Trebuchet MS"/>
        </w:rPr>
      </w:pPr>
      <w:r w:rsidRPr="00A85DD4">
        <w:rPr>
          <w:rFonts w:ascii="Trebuchet MS" w:hAnsi="Trebuchet MS"/>
        </w:rPr>
        <w:t>La ley organiza el registro, ejercicio del poder de policía, caracteres, finalidades y controles.</w:t>
      </w:r>
    </w:p>
    <w:p w14:paraId="46B3CC96" w14:textId="77777777" w:rsidR="00071CB3" w:rsidRPr="00A85DD4" w:rsidRDefault="00071CB3" w:rsidP="00071CB3">
      <w:pPr>
        <w:jc w:val="both"/>
        <w:rPr>
          <w:rFonts w:ascii="Trebuchet MS" w:hAnsi="Trebuchet MS"/>
        </w:rPr>
      </w:pPr>
      <w:r w:rsidRPr="00A85DD4">
        <w:rPr>
          <w:rFonts w:ascii="Trebuchet MS" w:hAnsi="Trebuchet MS"/>
        </w:rPr>
        <w:t> </w:t>
      </w:r>
    </w:p>
    <w:p w14:paraId="7ABC7DAA" w14:textId="77777777" w:rsidR="00071CB3" w:rsidRPr="00A85DD4" w:rsidRDefault="00071CB3" w:rsidP="00071CB3">
      <w:pPr>
        <w:jc w:val="both"/>
        <w:rPr>
          <w:rFonts w:ascii="Trebuchet MS" w:hAnsi="Trebuchet MS"/>
        </w:rPr>
      </w:pPr>
      <w:r w:rsidRPr="00A85DD4">
        <w:rPr>
          <w:rFonts w:ascii="Trebuchet MS" w:hAnsi="Trebuchet MS"/>
        </w:rPr>
        <w:t>LIBERTAD DE ASOCIACION COOPERATIVA -REPRESENTACION</w:t>
      </w:r>
    </w:p>
    <w:p w14:paraId="2C2DE788" w14:textId="77777777" w:rsidR="00071CB3" w:rsidRPr="00A85DD4" w:rsidRDefault="00071CB3" w:rsidP="00071CB3">
      <w:pPr>
        <w:jc w:val="both"/>
        <w:rPr>
          <w:rFonts w:ascii="Trebuchet MS" w:hAnsi="Trebuchet MS"/>
        </w:rPr>
      </w:pPr>
      <w:r w:rsidRPr="00A85DD4">
        <w:rPr>
          <w:rFonts w:ascii="Trebuchet MS" w:hAnsi="Trebuchet MS"/>
        </w:rPr>
        <w:t>Artículo 101.- La Provincia promueve y asegura a todos sus habitantes la asociación cooperativa con características de libre acceso, adhesión voluntaria, organización democrática y solidaria. Las cooperativas deben cubrir necesidades comunes, propender al bienestar general y brindar servicios sin fines de lucro. El cooperativismo cuenta con representación en la forma en que lo determine la ley en toda aquella actividad pública donde tenga presencia activa.</w:t>
      </w:r>
    </w:p>
    <w:p w14:paraId="78182126" w14:textId="77777777" w:rsidR="00071CB3" w:rsidRPr="00A85DD4" w:rsidRDefault="00071CB3" w:rsidP="00071CB3">
      <w:pPr>
        <w:jc w:val="both"/>
        <w:rPr>
          <w:rFonts w:ascii="Trebuchet MS" w:hAnsi="Trebuchet MS"/>
        </w:rPr>
      </w:pPr>
      <w:r w:rsidRPr="00A85DD4">
        <w:rPr>
          <w:rFonts w:ascii="Trebuchet MS" w:hAnsi="Trebuchet MS"/>
        </w:rPr>
        <w:t> </w:t>
      </w:r>
    </w:p>
    <w:p w14:paraId="50BC995A" w14:textId="77777777" w:rsidR="00071CB3" w:rsidRPr="00A85DD4" w:rsidRDefault="00071CB3" w:rsidP="00071CB3">
      <w:pPr>
        <w:jc w:val="both"/>
        <w:rPr>
          <w:rFonts w:ascii="Trebuchet MS" w:hAnsi="Trebuchet MS"/>
        </w:rPr>
      </w:pPr>
      <w:r w:rsidRPr="00A85DD4">
        <w:rPr>
          <w:rFonts w:ascii="Trebuchet MS" w:hAnsi="Trebuchet MS"/>
        </w:rPr>
        <w:t>COOPERATIVAS</w:t>
      </w:r>
    </w:p>
    <w:p w14:paraId="6E53F6EC" w14:textId="77777777" w:rsidR="00071CB3" w:rsidRPr="00A85DD4" w:rsidRDefault="00071CB3" w:rsidP="00071CB3">
      <w:pPr>
        <w:jc w:val="both"/>
        <w:rPr>
          <w:rFonts w:ascii="Trebuchet MS" w:hAnsi="Trebuchet MS"/>
        </w:rPr>
      </w:pPr>
      <w:r w:rsidRPr="00A85DD4">
        <w:rPr>
          <w:rFonts w:ascii="Trebuchet MS" w:hAnsi="Trebuchet MS"/>
        </w:rPr>
        <w:t xml:space="preserve">Artículo 102.- Son cooperativas las instituciones privadas de servicios constituídas con arreglo a la legislación específica. Los actos de las cooperativas y sucursales con asiento en la Provincia, que </w:t>
      </w:r>
      <w:r w:rsidRPr="00A85DD4">
        <w:rPr>
          <w:rFonts w:ascii="Trebuchet MS" w:hAnsi="Trebuchet MS"/>
        </w:rPr>
        <w:lastRenderedPageBreak/>
        <w:t>den cumplimiento a los principios de libre asociación y participación de los asociados locales en las decisiones y controles de ellas, no son objeto de imposición a los efectos de los tributos provinciales.</w:t>
      </w:r>
    </w:p>
    <w:p w14:paraId="2634A4C9" w14:textId="77777777" w:rsidR="00071CB3" w:rsidRPr="00A85DD4" w:rsidRDefault="00071CB3" w:rsidP="00071CB3">
      <w:pPr>
        <w:jc w:val="both"/>
        <w:rPr>
          <w:rFonts w:ascii="Trebuchet MS" w:hAnsi="Trebuchet MS"/>
        </w:rPr>
      </w:pPr>
      <w:r w:rsidRPr="00A85DD4">
        <w:rPr>
          <w:rFonts w:ascii="Trebuchet MS" w:hAnsi="Trebuchet MS"/>
        </w:rPr>
        <w:t>El gobierno provincial y los municipios dan preferencia en el otorgamiento de permisos a las cooperativas integradas por la comunidad respectiva, o la mayor parte de ella, para la prestación de los servicios públicos de los que es usuaria. Asimismo dan prioridad a las cooperativas de producción y trabajo en sus licitaciones y contratos, ante igualdad de ofrecimientos.</w:t>
      </w:r>
    </w:p>
    <w:p w14:paraId="4CA27FF8" w14:textId="77777777" w:rsidR="00071CB3" w:rsidRPr="00A85DD4" w:rsidRDefault="00071CB3" w:rsidP="00071CB3">
      <w:pPr>
        <w:jc w:val="both"/>
        <w:rPr>
          <w:rFonts w:ascii="Trebuchet MS" w:hAnsi="Trebuchet MS"/>
        </w:rPr>
      </w:pPr>
      <w:r w:rsidRPr="00A85DD4">
        <w:rPr>
          <w:rFonts w:ascii="Trebuchet MS" w:hAnsi="Trebuchet MS"/>
        </w:rPr>
        <w:t> </w:t>
      </w:r>
    </w:p>
    <w:p w14:paraId="11143BD7" w14:textId="77777777" w:rsidR="00071CB3" w:rsidRPr="00A85DD4" w:rsidRDefault="00071CB3" w:rsidP="00071CB3">
      <w:pPr>
        <w:jc w:val="both"/>
        <w:rPr>
          <w:rFonts w:ascii="Trebuchet MS" w:hAnsi="Trebuchet MS"/>
        </w:rPr>
      </w:pPr>
      <w:r w:rsidRPr="00A85DD4">
        <w:rPr>
          <w:rFonts w:ascii="Trebuchet MS" w:hAnsi="Trebuchet MS"/>
        </w:rPr>
        <w:t>EDUCACION COOPERATIVA</w:t>
      </w:r>
    </w:p>
    <w:p w14:paraId="50486C6A" w14:textId="77777777" w:rsidR="00071CB3" w:rsidRPr="00A85DD4" w:rsidRDefault="00071CB3" w:rsidP="00071CB3">
      <w:pPr>
        <w:jc w:val="both"/>
        <w:rPr>
          <w:rFonts w:ascii="Trebuchet MS" w:hAnsi="Trebuchet MS"/>
        </w:rPr>
      </w:pPr>
      <w:r w:rsidRPr="00A85DD4">
        <w:rPr>
          <w:rFonts w:ascii="Trebuchet MS" w:hAnsi="Trebuchet MS"/>
        </w:rPr>
        <w:t>Artículo 103.- La Provincia incorpora dentro del currículo oficial y en los distintos niveles de enseñanza, la educación cooperativa, a través de acciones conjuntas de las autoridades educativas, los representantes del sector cooperativo y el órgano competente en la materia.</w:t>
      </w:r>
    </w:p>
    <w:p w14:paraId="0573F906" w14:textId="77777777" w:rsidR="00071CB3" w:rsidRDefault="00071CB3" w:rsidP="00071CB3">
      <w:pPr>
        <w:jc w:val="both"/>
        <w:rPr>
          <w:rFonts w:ascii="Trebuchet MS" w:hAnsi="Trebuchet MS"/>
        </w:rPr>
      </w:pPr>
      <w:r w:rsidRPr="00A85DD4">
        <w:rPr>
          <w:rFonts w:ascii="Trebuchet MS" w:hAnsi="Trebuchet MS"/>
        </w:rPr>
        <w:t>Impulsa la práctica del cooperativismo escolar.</w:t>
      </w:r>
    </w:p>
    <w:p w14:paraId="4D251ED7" w14:textId="77777777" w:rsidR="00071CB3" w:rsidRDefault="00071CB3" w:rsidP="00071CB3">
      <w:pPr>
        <w:jc w:val="both"/>
        <w:rPr>
          <w:rFonts w:ascii="Trebuchet MS" w:hAnsi="Trebuchet MS"/>
        </w:rPr>
      </w:pPr>
    </w:p>
    <w:p w14:paraId="241CF8C5" w14:textId="77777777" w:rsidR="00071CB3" w:rsidRDefault="00071CB3" w:rsidP="00071CB3">
      <w:pPr>
        <w:jc w:val="both"/>
        <w:rPr>
          <w:rFonts w:ascii="Trebuchet MS" w:hAnsi="Trebuchet MS"/>
        </w:rPr>
      </w:pPr>
    </w:p>
    <w:p w14:paraId="06806F2B" w14:textId="77777777" w:rsidR="00071CB3" w:rsidRPr="00A85DD4" w:rsidRDefault="00071CB3" w:rsidP="00071CB3">
      <w:pPr>
        <w:jc w:val="both"/>
        <w:rPr>
          <w:rFonts w:ascii="Trebuchet MS" w:hAnsi="Trebuchet MS"/>
        </w:rPr>
      </w:pPr>
    </w:p>
    <w:p w14:paraId="083570AF" w14:textId="77777777" w:rsidR="00071CB3" w:rsidRPr="00A85DD4" w:rsidRDefault="00071CB3" w:rsidP="00071CB3">
      <w:pPr>
        <w:jc w:val="both"/>
        <w:rPr>
          <w:rFonts w:ascii="Trebuchet MS" w:hAnsi="Trebuchet MS"/>
        </w:rPr>
      </w:pPr>
      <w:r w:rsidRPr="00A85DD4">
        <w:rPr>
          <w:rFonts w:ascii="Trebuchet MS" w:hAnsi="Trebuchet MS"/>
        </w:rPr>
        <w:t> </w:t>
      </w:r>
    </w:p>
    <w:p w14:paraId="05309590"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SECCION UNDECIMA</w:t>
      </w:r>
    </w:p>
    <w:p w14:paraId="33E65A54"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POLITICAS DE PLANIFICACION Y REGIONALIZACION</w:t>
      </w:r>
    </w:p>
    <w:p w14:paraId="27241804" w14:textId="77777777" w:rsidR="00071CB3" w:rsidRPr="00A85DD4" w:rsidRDefault="00071CB3" w:rsidP="00071CB3">
      <w:pPr>
        <w:spacing w:line="360" w:lineRule="auto"/>
        <w:jc w:val="both"/>
        <w:rPr>
          <w:rFonts w:ascii="Trebuchet MS" w:hAnsi="Trebuchet MS"/>
        </w:rPr>
      </w:pPr>
      <w:r w:rsidRPr="00A85DD4">
        <w:rPr>
          <w:rFonts w:ascii="Trebuchet MS" w:hAnsi="Trebuchet MS"/>
        </w:rPr>
        <w:t> </w:t>
      </w:r>
    </w:p>
    <w:p w14:paraId="2EBA2094" w14:textId="77777777" w:rsidR="00071CB3" w:rsidRPr="00A85DD4" w:rsidRDefault="00071CB3" w:rsidP="00071CB3">
      <w:pPr>
        <w:jc w:val="both"/>
        <w:rPr>
          <w:rFonts w:ascii="Trebuchet MS" w:hAnsi="Trebuchet MS"/>
        </w:rPr>
      </w:pPr>
      <w:r w:rsidRPr="00A85DD4">
        <w:rPr>
          <w:rFonts w:ascii="Trebuchet MS" w:hAnsi="Trebuchet MS"/>
        </w:rPr>
        <w:t>CONSEJO DE PLANIFICACION - FUNCIONES</w:t>
      </w:r>
    </w:p>
    <w:p w14:paraId="3580A06A" w14:textId="77777777" w:rsidR="00071CB3" w:rsidRPr="00A85DD4" w:rsidRDefault="00071CB3" w:rsidP="00071CB3">
      <w:pPr>
        <w:jc w:val="both"/>
        <w:rPr>
          <w:rFonts w:ascii="Trebuchet MS" w:hAnsi="Trebuchet MS"/>
        </w:rPr>
      </w:pPr>
      <w:r w:rsidRPr="00A85DD4">
        <w:rPr>
          <w:rFonts w:ascii="Trebuchet MS" w:hAnsi="Trebuchet MS"/>
        </w:rPr>
        <w:t>Artículo 104.- La acción de gobierno, en cuanto a la promoción económica y realización de la obra pública, responde a una planificación integral que contempla todas las relaciones de interdependencia de los factores locales, regionales y nacionales. Esta planificación es dirigida y permanentemente actualizada por el Consejo de Planificación; es imperativa para el sector público e indicativa para el sector privado.</w:t>
      </w:r>
    </w:p>
    <w:p w14:paraId="2296C366" w14:textId="77777777" w:rsidR="00071CB3" w:rsidRPr="00A85DD4" w:rsidRDefault="00071CB3" w:rsidP="00071CB3">
      <w:pPr>
        <w:jc w:val="both"/>
        <w:rPr>
          <w:rFonts w:ascii="Trebuchet MS" w:hAnsi="Trebuchet MS"/>
        </w:rPr>
      </w:pPr>
      <w:r w:rsidRPr="00A85DD4">
        <w:rPr>
          <w:rFonts w:ascii="Trebuchet MS" w:hAnsi="Trebuchet MS"/>
        </w:rPr>
        <w:t> </w:t>
      </w:r>
    </w:p>
    <w:p w14:paraId="0CD2DF13" w14:textId="77777777" w:rsidR="00071CB3" w:rsidRPr="00A85DD4" w:rsidRDefault="00071CB3" w:rsidP="00071CB3">
      <w:pPr>
        <w:jc w:val="both"/>
        <w:rPr>
          <w:rFonts w:ascii="Trebuchet MS" w:hAnsi="Trebuchet MS"/>
        </w:rPr>
      </w:pPr>
      <w:r w:rsidRPr="00A85DD4">
        <w:rPr>
          <w:rFonts w:ascii="Trebuchet MS" w:hAnsi="Trebuchet MS"/>
        </w:rPr>
        <w:t>INTEGRACION</w:t>
      </w:r>
    </w:p>
    <w:p w14:paraId="10C4862A" w14:textId="77777777" w:rsidR="00071CB3" w:rsidRPr="00A85DD4" w:rsidRDefault="00071CB3" w:rsidP="00071CB3">
      <w:pPr>
        <w:jc w:val="both"/>
        <w:rPr>
          <w:rFonts w:ascii="Trebuchet MS" w:hAnsi="Trebuchet MS"/>
        </w:rPr>
      </w:pPr>
      <w:r w:rsidRPr="00A85DD4">
        <w:rPr>
          <w:rFonts w:ascii="Trebuchet MS" w:hAnsi="Trebuchet MS"/>
        </w:rPr>
        <w:t>Artículo 105.- El Consejo de Planificación se integra con técnicos especialistas. Una ley especial fija su estructura, debiendo estar representada la actividad económica y el trabajo. Los miembros del Consejo son designados por el Poder Ejecutivo con acuerdo de la Legislatura y sólo son removidos por causales que fija la ley.</w:t>
      </w:r>
    </w:p>
    <w:p w14:paraId="5E5BBDD1" w14:textId="77777777" w:rsidR="00071CB3" w:rsidRPr="00A85DD4" w:rsidRDefault="00071CB3" w:rsidP="00071CB3">
      <w:pPr>
        <w:jc w:val="both"/>
        <w:rPr>
          <w:rFonts w:ascii="Trebuchet MS" w:hAnsi="Trebuchet MS"/>
        </w:rPr>
      </w:pPr>
      <w:r w:rsidRPr="00A85DD4">
        <w:rPr>
          <w:rFonts w:ascii="Trebuchet MS" w:hAnsi="Trebuchet MS"/>
        </w:rPr>
        <w:t> </w:t>
      </w:r>
    </w:p>
    <w:p w14:paraId="008DDC7D" w14:textId="77777777" w:rsidR="00071CB3" w:rsidRPr="00A85DD4" w:rsidRDefault="00071CB3" w:rsidP="00071CB3">
      <w:pPr>
        <w:jc w:val="both"/>
        <w:rPr>
          <w:rFonts w:ascii="Trebuchet MS" w:hAnsi="Trebuchet MS"/>
        </w:rPr>
      </w:pPr>
      <w:r w:rsidRPr="00A85DD4">
        <w:rPr>
          <w:rFonts w:ascii="Trebuchet MS" w:hAnsi="Trebuchet MS"/>
        </w:rPr>
        <w:t>REGIONES</w:t>
      </w:r>
    </w:p>
    <w:p w14:paraId="5D50478E" w14:textId="77777777" w:rsidR="00071CB3" w:rsidRPr="00A85DD4" w:rsidRDefault="00071CB3" w:rsidP="00071CB3">
      <w:pPr>
        <w:jc w:val="both"/>
        <w:rPr>
          <w:rFonts w:ascii="Trebuchet MS" w:hAnsi="Trebuchet MS"/>
        </w:rPr>
      </w:pPr>
      <w:r w:rsidRPr="00A85DD4">
        <w:rPr>
          <w:rFonts w:ascii="Trebuchet MS" w:hAnsi="Trebuchet MS"/>
        </w:rPr>
        <w:lastRenderedPageBreak/>
        <w:t>Artículo 106.- El territorio provincial se organiza en regiones. Se constituyen en base a los municipios, atendiendo a características de afinidad histórica, social, geográfica, económica, cultural e idiosincrasia de la población.</w:t>
      </w:r>
    </w:p>
    <w:p w14:paraId="6BD5E980" w14:textId="77777777" w:rsidR="00071CB3" w:rsidRPr="00A85DD4" w:rsidRDefault="00071CB3" w:rsidP="00071CB3">
      <w:pPr>
        <w:jc w:val="both"/>
        <w:rPr>
          <w:rFonts w:ascii="Trebuchet MS" w:hAnsi="Trebuchet MS"/>
        </w:rPr>
      </w:pPr>
      <w:r w:rsidRPr="00A85DD4">
        <w:rPr>
          <w:rFonts w:ascii="Trebuchet MS" w:hAnsi="Trebuchet MS"/>
        </w:rPr>
        <w:t>La ley fija sus límites, recursos, estructura orgánica y funcionamiento.</w:t>
      </w:r>
    </w:p>
    <w:p w14:paraId="086BD3C8" w14:textId="77777777" w:rsidR="00071CB3" w:rsidRPr="00A85DD4" w:rsidRDefault="00071CB3" w:rsidP="00071CB3">
      <w:pPr>
        <w:jc w:val="both"/>
        <w:rPr>
          <w:rFonts w:ascii="Trebuchet MS" w:hAnsi="Trebuchet MS"/>
        </w:rPr>
      </w:pPr>
      <w:r w:rsidRPr="00A85DD4">
        <w:rPr>
          <w:rFonts w:ascii="Trebuchet MS" w:hAnsi="Trebuchet MS"/>
        </w:rPr>
        <w:t> </w:t>
      </w:r>
    </w:p>
    <w:p w14:paraId="2BA851EF" w14:textId="77777777" w:rsidR="00071CB3" w:rsidRPr="00A85DD4" w:rsidRDefault="00071CB3" w:rsidP="00071CB3">
      <w:pPr>
        <w:jc w:val="both"/>
        <w:rPr>
          <w:rFonts w:ascii="Trebuchet MS" w:hAnsi="Trebuchet MS"/>
        </w:rPr>
      </w:pPr>
      <w:r w:rsidRPr="00A85DD4">
        <w:rPr>
          <w:rFonts w:ascii="Trebuchet MS" w:hAnsi="Trebuchet MS"/>
        </w:rPr>
        <w:t>REGIONALIZACION DE LA ADMINISTRACION PÚBLICA PROVINCIAL</w:t>
      </w:r>
    </w:p>
    <w:p w14:paraId="735C1317" w14:textId="77777777" w:rsidR="00071CB3" w:rsidRPr="00A85DD4" w:rsidRDefault="00071CB3" w:rsidP="00071CB3">
      <w:pPr>
        <w:jc w:val="both"/>
        <w:rPr>
          <w:rFonts w:ascii="Trebuchet MS" w:hAnsi="Trebuchet MS"/>
        </w:rPr>
      </w:pPr>
      <w:r w:rsidRPr="00A85DD4">
        <w:rPr>
          <w:rFonts w:ascii="Trebuchet MS" w:hAnsi="Trebuchet MS"/>
        </w:rPr>
        <w:t>Artículo 107.- El Estado dispone la coincidencia de las circunscripciones administrativas de la Provincia con las regiones, y que éstas sean asiento de las delegaciones de los organismos que presten servicios a los habitantes, agrupados en centros administrativos provinciales localizados en una o más ciudades de las mismas.</w:t>
      </w:r>
    </w:p>
    <w:p w14:paraId="2E554E52" w14:textId="77777777" w:rsidR="00071CB3" w:rsidRPr="00A85DD4" w:rsidRDefault="00071CB3" w:rsidP="00071CB3">
      <w:pPr>
        <w:jc w:val="both"/>
        <w:rPr>
          <w:rFonts w:ascii="Trebuchet MS" w:hAnsi="Trebuchet MS"/>
        </w:rPr>
      </w:pPr>
      <w:r w:rsidRPr="00A85DD4">
        <w:rPr>
          <w:rFonts w:ascii="Trebuchet MS" w:hAnsi="Trebuchet MS"/>
        </w:rPr>
        <w:t> </w:t>
      </w:r>
    </w:p>
    <w:p w14:paraId="19AA6819" w14:textId="77777777" w:rsidR="00071CB3" w:rsidRPr="00A85DD4" w:rsidRDefault="00071CB3" w:rsidP="00071CB3">
      <w:pPr>
        <w:jc w:val="both"/>
        <w:rPr>
          <w:rFonts w:ascii="Trebuchet MS" w:hAnsi="Trebuchet MS"/>
        </w:rPr>
      </w:pPr>
      <w:r w:rsidRPr="00A85DD4">
        <w:rPr>
          <w:rFonts w:ascii="Trebuchet MS" w:hAnsi="Trebuchet MS"/>
        </w:rPr>
        <w:t>CONSEJOS REGIONALES</w:t>
      </w:r>
    </w:p>
    <w:p w14:paraId="3968456C" w14:textId="77777777" w:rsidR="00071CB3" w:rsidRPr="00A85DD4" w:rsidRDefault="00071CB3" w:rsidP="00071CB3">
      <w:pPr>
        <w:jc w:val="both"/>
        <w:rPr>
          <w:rFonts w:ascii="Trebuchet MS" w:hAnsi="Trebuchet MS"/>
        </w:rPr>
      </w:pPr>
      <w:r w:rsidRPr="00A85DD4">
        <w:rPr>
          <w:rFonts w:ascii="Trebuchet MS" w:hAnsi="Trebuchet MS"/>
        </w:rPr>
        <w:t>Artículo 108.- En cada región se establece un Consejo Regional, presidido por un delegado del Poder Ejecutivo e integrado por representantes de los organismos provinciales con delegaciones en la misma, de los municipios que la integran, de los partidos políticos de la región con representación legislativa y de entidades sectoriales, especialmente de las asociaciones de trabajadores y empresarios.</w:t>
      </w:r>
    </w:p>
    <w:p w14:paraId="703C1EDE" w14:textId="77777777" w:rsidR="00071CB3" w:rsidRPr="00A85DD4" w:rsidRDefault="00071CB3" w:rsidP="00071CB3">
      <w:pPr>
        <w:jc w:val="both"/>
        <w:rPr>
          <w:rFonts w:ascii="Trebuchet MS" w:hAnsi="Trebuchet MS"/>
        </w:rPr>
      </w:pPr>
      <w:r w:rsidRPr="00A85DD4">
        <w:rPr>
          <w:rFonts w:ascii="Trebuchet MS" w:hAnsi="Trebuchet MS"/>
        </w:rPr>
        <w:t> </w:t>
      </w:r>
    </w:p>
    <w:p w14:paraId="4D79144C" w14:textId="77777777" w:rsidR="00071CB3" w:rsidRPr="00A85DD4" w:rsidRDefault="00071CB3" w:rsidP="00071CB3">
      <w:pPr>
        <w:jc w:val="both"/>
        <w:rPr>
          <w:rFonts w:ascii="Trebuchet MS" w:hAnsi="Trebuchet MS"/>
        </w:rPr>
      </w:pPr>
      <w:r w:rsidRPr="00A85DD4">
        <w:rPr>
          <w:rFonts w:ascii="Trebuchet MS" w:hAnsi="Trebuchet MS"/>
        </w:rPr>
        <w:t>FUNCIONES</w:t>
      </w:r>
    </w:p>
    <w:p w14:paraId="390C85F2" w14:textId="77777777" w:rsidR="00071CB3" w:rsidRPr="00A85DD4" w:rsidRDefault="00071CB3" w:rsidP="00071CB3">
      <w:pPr>
        <w:jc w:val="both"/>
        <w:rPr>
          <w:rFonts w:ascii="Trebuchet MS" w:hAnsi="Trebuchet MS"/>
        </w:rPr>
      </w:pPr>
      <w:r w:rsidRPr="00A85DD4">
        <w:rPr>
          <w:rFonts w:ascii="Trebuchet MS" w:hAnsi="Trebuchet MS"/>
        </w:rPr>
        <w:t>Artículo 109.- Los Consejos Regionales, conforme lo reglamenta la ley:</w:t>
      </w:r>
    </w:p>
    <w:p w14:paraId="307B62B1" w14:textId="77777777" w:rsidR="00071CB3" w:rsidRPr="00A85DD4" w:rsidRDefault="00071CB3" w:rsidP="00071CB3">
      <w:pPr>
        <w:ind w:left="1440"/>
        <w:jc w:val="both"/>
        <w:rPr>
          <w:rFonts w:ascii="Trebuchet MS" w:hAnsi="Trebuchet MS"/>
        </w:rPr>
      </w:pPr>
      <w:r w:rsidRPr="00A85DD4">
        <w:rPr>
          <w:rFonts w:ascii="Trebuchet MS" w:hAnsi="Trebuchet MS"/>
        </w:rPr>
        <w:t>1. Armonizan el planeamiento y desarrollo de la región, elevando sus dictámenes al Consejo Provincial de Planificación.</w:t>
      </w:r>
    </w:p>
    <w:p w14:paraId="0885E89C" w14:textId="77777777" w:rsidR="00071CB3" w:rsidRPr="00A85DD4" w:rsidRDefault="00071CB3" w:rsidP="00071CB3">
      <w:pPr>
        <w:ind w:left="1440"/>
        <w:jc w:val="both"/>
        <w:rPr>
          <w:rFonts w:ascii="Trebuchet MS" w:hAnsi="Trebuchet MS"/>
        </w:rPr>
      </w:pPr>
      <w:r w:rsidRPr="00A85DD4">
        <w:rPr>
          <w:rFonts w:ascii="Trebuchet MS" w:hAnsi="Trebuchet MS"/>
        </w:rPr>
        <w:t>2. Asesoran a los Poderes Públicos sobre los proyectos que afecten a la región.</w:t>
      </w:r>
    </w:p>
    <w:p w14:paraId="14396704" w14:textId="77777777" w:rsidR="00071CB3" w:rsidRPr="00A85DD4" w:rsidRDefault="00071CB3" w:rsidP="00071CB3">
      <w:pPr>
        <w:ind w:left="1440"/>
        <w:jc w:val="both"/>
        <w:rPr>
          <w:rFonts w:ascii="Trebuchet MS" w:hAnsi="Trebuchet MS"/>
        </w:rPr>
      </w:pPr>
      <w:r w:rsidRPr="00A85DD4">
        <w:rPr>
          <w:rFonts w:ascii="Trebuchet MS" w:hAnsi="Trebuchet MS"/>
        </w:rPr>
        <w:t>3. Ejercitan iniciativas propias.</w:t>
      </w:r>
    </w:p>
    <w:p w14:paraId="7931BCB9" w14:textId="77777777" w:rsidR="00071CB3" w:rsidRPr="00A85DD4" w:rsidRDefault="00071CB3" w:rsidP="00071CB3">
      <w:pPr>
        <w:ind w:left="1440"/>
        <w:jc w:val="both"/>
        <w:rPr>
          <w:rFonts w:ascii="Trebuchet MS" w:hAnsi="Trebuchet MS"/>
        </w:rPr>
      </w:pPr>
      <w:r w:rsidRPr="00A85DD4">
        <w:rPr>
          <w:rFonts w:ascii="Trebuchet MS" w:hAnsi="Trebuchet MS"/>
        </w:rPr>
        <w:t>4. Coordinan el accionar de los distintos órdenes de las administraciones en su jurisdicción.</w:t>
      </w:r>
    </w:p>
    <w:p w14:paraId="0421EEDC" w14:textId="77777777" w:rsidR="00071CB3" w:rsidRPr="00A85DD4" w:rsidRDefault="00071CB3" w:rsidP="00071CB3">
      <w:pPr>
        <w:jc w:val="both"/>
        <w:rPr>
          <w:rFonts w:ascii="Trebuchet MS" w:hAnsi="Trebuchet MS"/>
        </w:rPr>
      </w:pPr>
      <w:r w:rsidRPr="00A85DD4">
        <w:rPr>
          <w:rFonts w:ascii="Trebuchet MS" w:hAnsi="Trebuchet MS"/>
        </w:rPr>
        <w:t>El Poder Ejecutivo puede delegarles funciones.</w:t>
      </w:r>
    </w:p>
    <w:p w14:paraId="24D525E5" w14:textId="77777777" w:rsidR="00071CB3" w:rsidRPr="00A85DD4" w:rsidRDefault="00071CB3" w:rsidP="00071CB3">
      <w:pPr>
        <w:jc w:val="both"/>
        <w:rPr>
          <w:rFonts w:ascii="Trebuchet MS" w:hAnsi="Trebuchet MS"/>
        </w:rPr>
      </w:pPr>
      <w:r w:rsidRPr="00A85DD4">
        <w:rPr>
          <w:rFonts w:ascii="Trebuchet MS" w:hAnsi="Trebuchet MS"/>
        </w:rPr>
        <w:t> </w:t>
      </w:r>
    </w:p>
    <w:p w14:paraId="201B8FF8" w14:textId="77777777" w:rsidR="00071CB3" w:rsidRDefault="00071CB3" w:rsidP="00071CB3">
      <w:pPr>
        <w:jc w:val="both"/>
        <w:rPr>
          <w:rFonts w:ascii="Trebuchet MS" w:hAnsi="Trebuchet MS"/>
        </w:rPr>
      </w:pPr>
      <w:r w:rsidRPr="00A85DD4">
        <w:rPr>
          <w:rFonts w:ascii="Trebuchet MS" w:hAnsi="Trebuchet MS"/>
        </w:rPr>
        <w:t>ENTES DE DESARROLLO</w:t>
      </w:r>
    </w:p>
    <w:p w14:paraId="5C6EE566" w14:textId="77777777" w:rsidR="00071CB3" w:rsidRPr="00A85DD4" w:rsidRDefault="00071CB3" w:rsidP="00071CB3">
      <w:pPr>
        <w:jc w:val="both"/>
        <w:rPr>
          <w:rFonts w:ascii="Trebuchet MS" w:hAnsi="Trebuchet MS"/>
        </w:rPr>
      </w:pPr>
    </w:p>
    <w:p w14:paraId="25635EC3" w14:textId="77777777" w:rsidR="00071CB3" w:rsidRPr="00A85DD4" w:rsidRDefault="00071CB3" w:rsidP="00071CB3">
      <w:pPr>
        <w:jc w:val="both"/>
        <w:rPr>
          <w:rFonts w:ascii="Trebuchet MS" w:hAnsi="Trebuchet MS"/>
        </w:rPr>
      </w:pPr>
      <w:r w:rsidRPr="00A85DD4">
        <w:rPr>
          <w:rFonts w:ascii="Trebuchet MS" w:hAnsi="Trebuchet MS"/>
        </w:rPr>
        <w:t>Artículo 110.- Se crean los entes de desarrollo de la Línea Sur y de la zona de General Conesa, en función del objetivo de igualar el progreso social, cultural y económico de todas las regiones de la Provincia para su definitiva integración. Concentran las acciones provinciales de promoción de la economía, industrialización de los productos regionales, defensa de la producción y otras acciones de fomento, con las funciones de planificación y ejecución que se les encomiendan; y las coordinan con los organismos competentes del Estado.</w:t>
      </w:r>
    </w:p>
    <w:p w14:paraId="7037171C" w14:textId="77777777" w:rsidR="00071CB3" w:rsidRPr="00A85DD4" w:rsidRDefault="00071CB3" w:rsidP="00071CB3">
      <w:pPr>
        <w:jc w:val="both"/>
        <w:rPr>
          <w:rFonts w:ascii="Trebuchet MS" w:hAnsi="Trebuchet MS"/>
        </w:rPr>
      </w:pPr>
      <w:r w:rsidRPr="00A85DD4">
        <w:rPr>
          <w:rFonts w:ascii="Trebuchet MS" w:hAnsi="Trebuchet MS"/>
        </w:rPr>
        <w:lastRenderedPageBreak/>
        <w:t>Tienen carácter autárquico, recursos propios y su conducción se integra con representantes regionales.</w:t>
      </w:r>
    </w:p>
    <w:p w14:paraId="0C7E76D3" w14:textId="77777777" w:rsidR="00071CB3" w:rsidRPr="00A85DD4" w:rsidRDefault="00071CB3" w:rsidP="00071CB3">
      <w:pPr>
        <w:jc w:val="both"/>
        <w:rPr>
          <w:rFonts w:ascii="Trebuchet MS" w:hAnsi="Trebuchet MS"/>
        </w:rPr>
      </w:pPr>
      <w:r w:rsidRPr="00A85DD4">
        <w:rPr>
          <w:rFonts w:ascii="Trebuchet MS" w:hAnsi="Trebuchet MS"/>
        </w:rPr>
        <w:t> </w:t>
      </w:r>
    </w:p>
    <w:p w14:paraId="6AA1349F" w14:textId="77777777" w:rsidR="00071CB3" w:rsidRDefault="00071CB3" w:rsidP="00071CB3">
      <w:pPr>
        <w:jc w:val="center"/>
        <w:rPr>
          <w:rFonts w:ascii="Trebuchet MS" w:hAnsi="Trebuchet MS"/>
          <w:b/>
          <w:bCs/>
        </w:rPr>
      </w:pPr>
    </w:p>
    <w:p w14:paraId="456CABE7" w14:textId="77777777" w:rsidR="00071CB3" w:rsidRDefault="00071CB3" w:rsidP="00071CB3">
      <w:pPr>
        <w:jc w:val="center"/>
        <w:rPr>
          <w:rFonts w:ascii="Trebuchet MS" w:hAnsi="Trebuchet MS"/>
          <w:b/>
          <w:bCs/>
        </w:rPr>
      </w:pPr>
    </w:p>
    <w:p w14:paraId="750B8539" w14:textId="77777777" w:rsidR="00071CB3" w:rsidRDefault="00071CB3" w:rsidP="00071CB3">
      <w:pPr>
        <w:jc w:val="center"/>
        <w:rPr>
          <w:rFonts w:ascii="Trebuchet MS" w:hAnsi="Trebuchet MS"/>
          <w:b/>
          <w:bCs/>
        </w:rPr>
      </w:pPr>
    </w:p>
    <w:p w14:paraId="5602C069" w14:textId="77777777" w:rsidR="00071CB3" w:rsidRPr="00A85DD4" w:rsidRDefault="00071CB3" w:rsidP="00071CB3">
      <w:pPr>
        <w:jc w:val="center"/>
        <w:rPr>
          <w:rFonts w:ascii="Trebuchet MS" w:hAnsi="Trebuchet MS"/>
          <w:b/>
          <w:bCs/>
        </w:rPr>
      </w:pPr>
      <w:r w:rsidRPr="00A85DD4">
        <w:rPr>
          <w:rFonts w:ascii="Trebuchet MS" w:hAnsi="Trebuchet MS"/>
          <w:b/>
          <w:bCs/>
        </w:rPr>
        <w:t>TERCERA PARTE</w:t>
      </w:r>
    </w:p>
    <w:p w14:paraId="429C5AC7" w14:textId="77777777" w:rsidR="00071CB3" w:rsidRPr="00A85DD4" w:rsidRDefault="00071CB3" w:rsidP="00071CB3">
      <w:pPr>
        <w:jc w:val="center"/>
        <w:rPr>
          <w:rFonts w:ascii="Trebuchet MS" w:hAnsi="Trebuchet MS"/>
          <w:b/>
          <w:bCs/>
        </w:rPr>
      </w:pPr>
      <w:r w:rsidRPr="00A85DD4">
        <w:rPr>
          <w:rFonts w:ascii="Trebuchet MS" w:hAnsi="Trebuchet MS"/>
          <w:b/>
          <w:bCs/>
        </w:rPr>
        <w:t>ORGANIZACION DEL ESTADO</w:t>
      </w:r>
    </w:p>
    <w:p w14:paraId="03536DF2" w14:textId="77777777" w:rsidR="00071CB3" w:rsidRPr="00A85DD4" w:rsidRDefault="00071CB3" w:rsidP="00071CB3">
      <w:pPr>
        <w:jc w:val="center"/>
        <w:rPr>
          <w:rFonts w:ascii="Trebuchet MS" w:hAnsi="Trebuchet MS"/>
          <w:b/>
          <w:bCs/>
        </w:rPr>
      </w:pPr>
    </w:p>
    <w:p w14:paraId="32AD94BD" w14:textId="77777777" w:rsidR="00071CB3" w:rsidRPr="00A85DD4" w:rsidRDefault="00071CB3" w:rsidP="00071CB3">
      <w:pPr>
        <w:jc w:val="center"/>
        <w:rPr>
          <w:rFonts w:ascii="Trebuchet MS" w:hAnsi="Trebuchet MS"/>
          <w:b/>
          <w:bCs/>
        </w:rPr>
      </w:pPr>
      <w:r w:rsidRPr="00A85DD4">
        <w:rPr>
          <w:rFonts w:ascii="Trebuchet MS" w:hAnsi="Trebuchet MS"/>
          <w:b/>
          <w:bCs/>
        </w:rPr>
        <w:t>SECCION PRIMERA</w:t>
      </w:r>
    </w:p>
    <w:p w14:paraId="482FD680" w14:textId="77777777" w:rsidR="00071CB3" w:rsidRPr="00A85DD4" w:rsidRDefault="00071CB3" w:rsidP="00071CB3">
      <w:pPr>
        <w:jc w:val="center"/>
        <w:rPr>
          <w:rFonts w:ascii="Trebuchet MS" w:hAnsi="Trebuchet MS"/>
          <w:b/>
          <w:bCs/>
        </w:rPr>
      </w:pPr>
      <w:r w:rsidRPr="00A85DD4">
        <w:rPr>
          <w:rFonts w:ascii="Trebuchet MS" w:hAnsi="Trebuchet MS"/>
          <w:b/>
          <w:bCs/>
        </w:rPr>
        <w:t>PODER CONSTITUYENTE</w:t>
      </w:r>
    </w:p>
    <w:p w14:paraId="6E44D40C" w14:textId="77777777" w:rsidR="00071CB3" w:rsidRDefault="00071CB3" w:rsidP="00071CB3">
      <w:pPr>
        <w:jc w:val="both"/>
        <w:rPr>
          <w:rFonts w:ascii="Trebuchet MS" w:hAnsi="Trebuchet MS"/>
        </w:rPr>
      </w:pPr>
    </w:p>
    <w:p w14:paraId="6187D19C" w14:textId="77777777" w:rsidR="00071CB3" w:rsidRDefault="00071CB3" w:rsidP="00071CB3">
      <w:pPr>
        <w:jc w:val="both"/>
        <w:rPr>
          <w:rFonts w:ascii="Trebuchet MS" w:hAnsi="Trebuchet MS"/>
        </w:rPr>
      </w:pPr>
    </w:p>
    <w:p w14:paraId="32813440" w14:textId="77777777" w:rsidR="00071CB3" w:rsidRPr="00A85DD4" w:rsidRDefault="00071CB3" w:rsidP="00071CB3">
      <w:pPr>
        <w:jc w:val="both"/>
        <w:rPr>
          <w:rFonts w:ascii="Trebuchet MS" w:hAnsi="Trebuchet MS"/>
        </w:rPr>
      </w:pPr>
      <w:r w:rsidRPr="00A85DD4">
        <w:rPr>
          <w:rFonts w:ascii="Trebuchet MS" w:hAnsi="Trebuchet MS"/>
        </w:rPr>
        <w:t> NECESIDAD DE LA REFORMA</w:t>
      </w:r>
    </w:p>
    <w:p w14:paraId="21BE4847" w14:textId="77777777" w:rsidR="00071CB3" w:rsidRPr="00A85DD4" w:rsidRDefault="00071CB3" w:rsidP="00071CB3">
      <w:pPr>
        <w:jc w:val="both"/>
        <w:rPr>
          <w:rFonts w:ascii="Trebuchet MS" w:hAnsi="Trebuchet MS"/>
        </w:rPr>
      </w:pPr>
      <w:r w:rsidRPr="00A85DD4">
        <w:rPr>
          <w:rFonts w:ascii="Trebuchet MS" w:hAnsi="Trebuchet MS"/>
        </w:rPr>
        <w:t>Artículo 111.- Esta Constitución puede reformarse en todo o en cualquiera de sus partes. La necesidad de la reforma se declara por la Legislatura, con el voto favorable de las dos terceras partes del total de sus miembros y se lleva a cabo por una Convención convocada al efecto.</w:t>
      </w:r>
    </w:p>
    <w:p w14:paraId="1BE79B25" w14:textId="77777777" w:rsidR="00071CB3" w:rsidRPr="00A85DD4" w:rsidRDefault="00071CB3" w:rsidP="00071CB3">
      <w:pPr>
        <w:jc w:val="both"/>
        <w:rPr>
          <w:rFonts w:ascii="Trebuchet MS" w:hAnsi="Trebuchet MS"/>
        </w:rPr>
      </w:pPr>
      <w:r w:rsidRPr="00A85DD4">
        <w:rPr>
          <w:rFonts w:ascii="Trebuchet MS" w:hAnsi="Trebuchet MS"/>
        </w:rPr>
        <w:t>Dicha declaración determina:</w:t>
      </w:r>
    </w:p>
    <w:p w14:paraId="1F379BA2" w14:textId="77777777" w:rsidR="00071CB3" w:rsidRPr="00A85DD4" w:rsidRDefault="00071CB3" w:rsidP="00071CB3">
      <w:pPr>
        <w:ind w:left="1440"/>
        <w:jc w:val="both"/>
        <w:rPr>
          <w:rFonts w:ascii="Trebuchet MS" w:hAnsi="Trebuchet MS"/>
        </w:rPr>
      </w:pPr>
      <w:r w:rsidRPr="00A85DD4">
        <w:rPr>
          <w:rFonts w:ascii="Trebuchet MS" w:hAnsi="Trebuchet MS"/>
        </w:rPr>
        <w:t>1. Si la reforma es total o parcial y, en este caso, los artículos o temas que se consideran necesarios reformar.</w:t>
      </w:r>
    </w:p>
    <w:p w14:paraId="335A4A61" w14:textId="77777777" w:rsidR="00071CB3" w:rsidRPr="00A85DD4" w:rsidRDefault="00071CB3" w:rsidP="00071CB3">
      <w:pPr>
        <w:ind w:left="1440"/>
        <w:jc w:val="both"/>
        <w:rPr>
          <w:rFonts w:ascii="Trebuchet MS" w:hAnsi="Trebuchet MS"/>
        </w:rPr>
      </w:pPr>
      <w:r w:rsidRPr="00A85DD4">
        <w:rPr>
          <w:rFonts w:ascii="Trebuchet MS" w:hAnsi="Trebuchet MS"/>
        </w:rPr>
        <w:t>2. La fecha en que debe llevarse a cabo el acto comicial para la elección de los convencionales, que no será antes de los ciento ochenta días de la fecha de la declaración ni coincidirá con elección alguna.</w:t>
      </w:r>
    </w:p>
    <w:p w14:paraId="29E42B61" w14:textId="77777777" w:rsidR="00071CB3" w:rsidRPr="00A85DD4" w:rsidRDefault="00071CB3" w:rsidP="00071CB3">
      <w:pPr>
        <w:ind w:left="1440"/>
        <w:jc w:val="both"/>
        <w:rPr>
          <w:rFonts w:ascii="Trebuchet MS" w:hAnsi="Trebuchet MS"/>
        </w:rPr>
      </w:pPr>
      <w:r w:rsidRPr="00A85DD4">
        <w:rPr>
          <w:rFonts w:ascii="Trebuchet MS" w:hAnsi="Trebuchet MS"/>
        </w:rPr>
        <w:t>3. La partida presupuestaria provisoria necesaria para sufragar los gastos que su ejecución demandará.</w:t>
      </w:r>
    </w:p>
    <w:p w14:paraId="3160EE4C" w14:textId="77777777" w:rsidR="00071CB3" w:rsidRPr="00A85DD4" w:rsidRDefault="00071CB3" w:rsidP="00071CB3">
      <w:pPr>
        <w:ind w:left="1440"/>
        <w:jc w:val="both"/>
        <w:rPr>
          <w:rFonts w:ascii="Trebuchet MS" w:hAnsi="Trebuchet MS"/>
        </w:rPr>
      </w:pPr>
      <w:r w:rsidRPr="00A85DD4">
        <w:rPr>
          <w:rFonts w:ascii="Trebuchet MS" w:hAnsi="Trebuchet MS"/>
        </w:rPr>
        <w:t>4. El lugar de la primera reunión.-</w:t>
      </w:r>
    </w:p>
    <w:p w14:paraId="6EA2AD14" w14:textId="77777777" w:rsidR="00071CB3" w:rsidRPr="00A85DD4" w:rsidRDefault="00071CB3" w:rsidP="00071CB3">
      <w:pPr>
        <w:ind w:left="1440"/>
        <w:jc w:val="both"/>
        <w:rPr>
          <w:rFonts w:ascii="Trebuchet MS" w:hAnsi="Trebuchet MS"/>
        </w:rPr>
      </w:pPr>
      <w:r w:rsidRPr="00A85DD4">
        <w:rPr>
          <w:rFonts w:ascii="Trebuchet MS" w:hAnsi="Trebuchet MS"/>
        </w:rPr>
        <w:t> </w:t>
      </w:r>
    </w:p>
    <w:p w14:paraId="71D6BF70" w14:textId="77777777" w:rsidR="00071CB3" w:rsidRPr="00A85DD4" w:rsidRDefault="00071CB3" w:rsidP="00071CB3">
      <w:pPr>
        <w:jc w:val="both"/>
        <w:rPr>
          <w:rFonts w:ascii="Trebuchet MS" w:hAnsi="Trebuchet MS"/>
        </w:rPr>
      </w:pPr>
      <w:r w:rsidRPr="00A85DD4">
        <w:rPr>
          <w:rFonts w:ascii="Trebuchet MS" w:hAnsi="Trebuchet MS"/>
        </w:rPr>
        <w:t>INTEGRACION</w:t>
      </w:r>
    </w:p>
    <w:p w14:paraId="567B3089" w14:textId="77777777" w:rsidR="00071CB3" w:rsidRPr="00A85DD4" w:rsidRDefault="00071CB3" w:rsidP="00071CB3">
      <w:pPr>
        <w:jc w:val="both"/>
        <w:rPr>
          <w:rFonts w:ascii="Trebuchet MS" w:hAnsi="Trebuchet MS"/>
        </w:rPr>
      </w:pPr>
      <w:r w:rsidRPr="00A85DD4">
        <w:rPr>
          <w:rFonts w:ascii="Trebuchet MS" w:hAnsi="Trebuchet MS"/>
        </w:rPr>
        <w:t>Artículo 112.- La Convención se compone de un número de miembros igual al de la Legislatura, al tiempo de declararse la necesidad de la reforma.</w:t>
      </w:r>
    </w:p>
    <w:p w14:paraId="4F01D38E" w14:textId="77777777" w:rsidR="00071CB3" w:rsidRPr="00A85DD4" w:rsidRDefault="00071CB3" w:rsidP="00071CB3">
      <w:pPr>
        <w:jc w:val="both"/>
        <w:rPr>
          <w:rFonts w:ascii="Trebuchet MS" w:hAnsi="Trebuchet MS"/>
        </w:rPr>
      </w:pPr>
      <w:r w:rsidRPr="00A85DD4">
        <w:rPr>
          <w:rFonts w:ascii="Trebuchet MS" w:hAnsi="Trebuchet MS"/>
        </w:rPr>
        <w:t>Los convencionales se eligen por igual sistema que los legisladores.</w:t>
      </w:r>
    </w:p>
    <w:p w14:paraId="141DDBFC" w14:textId="77777777" w:rsidR="00071CB3" w:rsidRPr="00A85DD4" w:rsidRDefault="00071CB3" w:rsidP="00071CB3">
      <w:pPr>
        <w:jc w:val="both"/>
        <w:rPr>
          <w:rFonts w:ascii="Trebuchet MS" w:hAnsi="Trebuchet MS"/>
        </w:rPr>
      </w:pPr>
      <w:r w:rsidRPr="00A85DD4">
        <w:rPr>
          <w:rFonts w:ascii="Trebuchet MS" w:hAnsi="Trebuchet MS"/>
        </w:rPr>
        <w:t> </w:t>
      </w:r>
    </w:p>
    <w:p w14:paraId="588D0D84" w14:textId="77777777" w:rsidR="00071CB3" w:rsidRPr="00A85DD4" w:rsidRDefault="00071CB3" w:rsidP="00071CB3">
      <w:pPr>
        <w:jc w:val="both"/>
        <w:rPr>
          <w:rFonts w:ascii="Trebuchet MS" w:hAnsi="Trebuchet MS"/>
        </w:rPr>
      </w:pPr>
      <w:r w:rsidRPr="00A85DD4">
        <w:rPr>
          <w:rFonts w:ascii="Trebuchet MS" w:hAnsi="Trebuchet MS"/>
        </w:rPr>
        <w:t>REQUISITOS - IMUNIDADES</w:t>
      </w:r>
    </w:p>
    <w:p w14:paraId="364C58EB" w14:textId="77777777" w:rsidR="00071CB3" w:rsidRPr="00A85DD4" w:rsidRDefault="00071CB3" w:rsidP="00071CB3">
      <w:pPr>
        <w:jc w:val="both"/>
        <w:rPr>
          <w:rFonts w:ascii="Trebuchet MS" w:hAnsi="Trebuchet MS"/>
        </w:rPr>
      </w:pPr>
      <w:r w:rsidRPr="00A85DD4">
        <w:rPr>
          <w:rFonts w:ascii="Trebuchet MS" w:hAnsi="Trebuchet MS"/>
        </w:rPr>
        <w:lastRenderedPageBreak/>
        <w:t>Artículo 113.- Para ser convencional se requieren las mismas calidades exigidas para el cargo de legislador y los electos tienen iguales inmunidades.</w:t>
      </w:r>
    </w:p>
    <w:p w14:paraId="29FC12A7" w14:textId="77777777" w:rsidR="00071CB3" w:rsidRPr="00A85DD4" w:rsidRDefault="00071CB3" w:rsidP="00071CB3">
      <w:pPr>
        <w:jc w:val="both"/>
        <w:rPr>
          <w:rFonts w:ascii="Trebuchet MS" w:hAnsi="Trebuchet MS"/>
        </w:rPr>
      </w:pPr>
      <w:r w:rsidRPr="00A85DD4">
        <w:rPr>
          <w:rFonts w:ascii="Trebuchet MS" w:hAnsi="Trebuchet MS"/>
        </w:rPr>
        <w:t> </w:t>
      </w:r>
    </w:p>
    <w:p w14:paraId="46645DFE" w14:textId="77777777" w:rsidR="00071CB3" w:rsidRPr="00A85DD4" w:rsidRDefault="00071CB3" w:rsidP="00071CB3">
      <w:pPr>
        <w:jc w:val="both"/>
        <w:rPr>
          <w:rFonts w:ascii="Trebuchet MS" w:hAnsi="Trebuchet MS"/>
        </w:rPr>
      </w:pPr>
      <w:r w:rsidRPr="00A85DD4">
        <w:rPr>
          <w:rFonts w:ascii="Trebuchet MS" w:hAnsi="Trebuchet MS"/>
        </w:rPr>
        <w:t>INHABILIDADES - INCOMPATIBILIDADES</w:t>
      </w:r>
    </w:p>
    <w:p w14:paraId="1376C480" w14:textId="77777777" w:rsidR="00071CB3" w:rsidRPr="00A85DD4" w:rsidRDefault="00071CB3" w:rsidP="00071CB3">
      <w:pPr>
        <w:jc w:val="both"/>
        <w:rPr>
          <w:rFonts w:ascii="Trebuchet MS" w:hAnsi="Trebuchet MS"/>
        </w:rPr>
      </w:pPr>
      <w:r w:rsidRPr="00A85DD4">
        <w:rPr>
          <w:rFonts w:ascii="Trebuchet MS" w:hAnsi="Trebuchet MS"/>
        </w:rPr>
        <w:t>Artículo 114.- Ser legislador y las inhabilidades establecidas para este cargo, rigen para ser convencional.</w:t>
      </w:r>
    </w:p>
    <w:p w14:paraId="4E5D1334" w14:textId="77777777" w:rsidR="00071CB3" w:rsidRPr="00A85DD4" w:rsidRDefault="00071CB3" w:rsidP="00071CB3">
      <w:pPr>
        <w:jc w:val="both"/>
        <w:rPr>
          <w:rFonts w:ascii="Trebuchet MS" w:hAnsi="Trebuchet MS"/>
        </w:rPr>
      </w:pPr>
      <w:r w:rsidRPr="00A85DD4">
        <w:rPr>
          <w:rFonts w:ascii="Trebuchet MS" w:hAnsi="Trebuchet MS"/>
        </w:rPr>
        <w:t>La función de convencional es incompatible con el ejercicio simultáneo de otro cargo, empleo público nacional, provincial o municipal, electivo o no.</w:t>
      </w:r>
    </w:p>
    <w:p w14:paraId="63B68E46" w14:textId="77777777" w:rsidR="00071CB3" w:rsidRPr="00A85DD4" w:rsidRDefault="00071CB3" w:rsidP="00071CB3">
      <w:pPr>
        <w:jc w:val="both"/>
        <w:rPr>
          <w:rFonts w:ascii="Trebuchet MS" w:hAnsi="Trebuchet MS"/>
        </w:rPr>
      </w:pPr>
      <w:r w:rsidRPr="00A85DD4">
        <w:rPr>
          <w:rFonts w:ascii="Trebuchet MS" w:hAnsi="Trebuchet MS"/>
        </w:rPr>
        <w:t> </w:t>
      </w:r>
    </w:p>
    <w:p w14:paraId="6D7D1235" w14:textId="77777777" w:rsidR="00071CB3" w:rsidRPr="00A85DD4" w:rsidRDefault="00071CB3" w:rsidP="00071CB3">
      <w:pPr>
        <w:jc w:val="both"/>
        <w:rPr>
          <w:rFonts w:ascii="Trebuchet MS" w:hAnsi="Trebuchet MS"/>
        </w:rPr>
      </w:pPr>
      <w:r w:rsidRPr="00A85DD4">
        <w:rPr>
          <w:rFonts w:ascii="Trebuchet MS" w:hAnsi="Trebuchet MS"/>
        </w:rPr>
        <w:t>PROCLAMACION - PRIMERA REUNION</w:t>
      </w:r>
    </w:p>
    <w:p w14:paraId="723061FA" w14:textId="77777777" w:rsidR="00071CB3" w:rsidRPr="00A85DD4" w:rsidRDefault="00071CB3" w:rsidP="00071CB3">
      <w:pPr>
        <w:jc w:val="both"/>
        <w:rPr>
          <w:rFonts w:ascii="Trebuchet MS" w:hAnsi="Trebuchet MS"/>
        </w:rPr>
      </w:pPr>
      <w:r w:rsidRPr="00A85DD4">
        <w:rPr>
          <w:rFonts w:ascii="Trebuchet MS" w:hAnsi="Trebuchet MS"/>
        </w:rPr>
        <w:t>Artículo 115.- La proclamación de los convencionales electos se realiza dentro de los noventa días del acto eleccionario.</w:t>
      </w:r>
    </w:p>
    <w:p w14:paraId="452BB539" w14:textId="77777777" w:rsidR="00071CB3" w:rsidRPr="00A85DD4" w:rsidRDefault="00071CB3" w:rsidP="00071CB3">
      <w:pPr>
        <w:jc w:val="both"/>
        <w:rPr>
          <w:rFonts w:ascii="Trebuchet MS" w:hAnsi="Trebuchet MS"/>
        </w:rPr>
      </w:pPr>
      <w:r w:rsidRPr="00A85DD4">
        <w:rPr>
          <w:rFonts w:ascii="Trebuchet MS" w:hAnsi="Trebuchet MS"/>
        </w:rPr>
        <w:t>La primera reunión de la Convención se efectúa dentro de los treinta días de proclamados.</w:t>
      </w:r>
    </w:p>
    <w:p w14:paraId="38D419DC" w14:textId="77777777" w:rsidR="00071CB3" w:rsidRPr="00A85DD4" w:rsidRDefault="00071CB3" w:rsidP="00071CB3">
      <w:pPr>
        <w:jc w:val="both"/>
        <w:rPr>
          <w:rFonts w:ascii="Trebuchet MS" w:hAnsi="Trebuchet MS"/>
        </w:rPr>
      </w:pPr>
      <w:r w:rsidRPr="00A85DD4">
        <w:rPr>
          <w:rFonts w:ascii="Trebuchet MS" w:hAnsi="Trebuchet MS"/>
        </w:rPr>
        <w:t> </w:t>
      </w:r>
    </w:p>
    <w:p w14:paraId="3BF0D1B5" w14:textId="77777777" w:rsidR="00071CB3" w:rsidRPr="00A85DD4" w:rsidRDefault="00071CB3" w:rsidP="00071CB3">
      <w:pPr>
        <w:jc w:val="both"/>
        <w:rPr>
          <w:rFonts w:ascii="Trebuchet MS" w:hAnsi="Trebuchet MS"/>
        </w:rPr>
      </w:pPr>
      <w:r w:rsidRPr="00A85DD4">
        <w:rPr>
          <w:rFonts w:ascii="Trebuchet MS" w:hAnsi="Trebuchet MS"/>
        </w:rPr>
        <w:t>ATRIBUCIONES</w:t>
      </w:r>
    </w:p>
    <w:p w14:paraId="20A9DCDB" w14:textId="77777777" w:rsidR="00071CB3" w:rsidRPr="00A85DD4" w:rsidRDefault="00071CB3" w:rsidP="00071CB3">
      <w:pPr>
        <w:jc w:val="both"/>
        <w:rPr>
          <w:rFonts w:ascii="Trebuchet MS" w:hAnsi="Trebuchet MS"/>
        </w:rPr>
      </w:pPr>
      <w:r w:rsidRPr="00A85DD4">
        <w:rPr>
          <w:rFonts w:ascii="Trebuchet MS" w:hAnsi="Trebuchet MS"/>
        </w:rPr>
        <w:t>Artículo 116.- La Convención fija la sede de sus reuniones, dicta su propio reglamento, nombra su personal, confecciona su presupuesto, aprueba sus inversiones y ejercita las demás facultades propias a su función.</w:t>
      </w:r>
    </w:p>
    <w:p w14:paraId="2F8A77B4" w14:textId="77777777" w:rsidR="00071CB3" w:rsidRPr="00A85DD4" w:rsidRDefault="00071CB3" w:rsidP="00071CB3">
      <w:pPr>
        <w:jc w:val="both"/>
        <w:rPr>
          <w:rFonts w:ascii="Trebuchet MS" w:hAnsi="Trebuchet MS"/>
        </w:rPr>
      </w:pPr>
      <w:r w:rsidRPr="00A85DD4">
        <w:rPr>
          <w:rFonts w:ascii="Trebuchet MS" w:hAnsi="Trebuchet MS"/>
        </w:rPr>
        <w:t> </w:t>
      </w:r>
    </w:p>
    <w:p w14:paraId="6E1F0C6E" w14:textId="77777777" w:rsidR="00071CB3" w:rsidRPr="00A85DD4" w:rsidRDefault="00071CB3" w:rsidP="00071CB3">
      <w:pPr>
        <w:jc w:val="both"/>
        <w:rPr>
          <w:rFonts w:ascii="Trebuchet MS" w:hAnsi="Trebuchet MS"/>
        </w:rPr>
      </w:pPr>
      <w:r w:rsidRPr="00A85DD4">
        <w:rPr>
          <w:rFonts w:ascii="Trebuchet MS" w:hAnsi="Trebuchet MS"/>
        </w:rPr>
        <w:t>PLAZOS - SANCION</w:t>
      </w:r>
    </w:p>
    <w:p w14:paraId="382CC236" w14:textId="77777777" w:rsidR="00071CB3" w:rsidRPr="00A85DD4" w:rsidRDefault="00071CB3" w:rsidP="00071CB3">
      <w:pPr>
        <w:jc w:val="both"/>
        <w:rPr>
          <w:rFonts w:ascii="Trebuchet MS" w:hAnsi="Trebuchet MS"/>
        </w:rPr>
      </w:pPr>
      <w:r w:rsidRPr="00A85DD4">
        <w:rPr>
          <w:rFonts w:ascii="Trebuchet MS" w:hAnsi="Trebuchet MS"/>
        </w:rPr>
        <w:t>Artículo 117.- La reforma total de la Constitución debe ser sancionada dentro de los doscientos cuarenta días y la parcial dentro de los ciento cincuenta días; ambos plazos a contar desde la fecha de la primera reunión.</w:t>
      </w:r>
    </w:p>
    <w:p w14:paraId="28235AF9" w14:textId="77777777" w:rsidR="00071CB3" w:rsidRPr="00A85DD4" w:rsidRDefault="00071CB3" w:rsidP="00071CB3">
      <w:pPr>
        <w:jc w:val="both"/>
        <w:rPr>
          <w:rFonts w:ascii="Trebuchet MS" w:hAnsi="Trebuchet MS"/>
        </w:rPr>
      </w:pPr>
      <w:r w:rsidRPr="00A85DD4">
        <w:rPr>
          <w:rFonts w:ascii="Trebuchet MS" w:hAnsi="Trebuchet MS"/>
        </w:rPr>
        <w:t>La Convención puede prorrogar el plazo por un tiempo igual a la mitad del término establecido para cada caso con el voto de las dos terceras partes de sus miembros.</w:t>
      </w:r>
    </w:p>
    <w:p w14:paraId="6F65D5A0" w14:textId="77777777" w:rsidR="00071CB3" w:rsidRPr="00A85DD4" w:rsidRDefault="00071CB3" w:rsidP="00071CB3">
      <w:pPr>
        <w:jc w:val="both"/>
        <w:rPr>
          <w:rFonts w:ascii="Trebuchet MS" w:hAnsi="Trebuchet MS"/>
        </w:rPr>
      </w:pPr>
      <w:r w:rsidRPr="00A85DD4">
        <w:rPr>
          <w:rFonts w:ascii="Trebuchet MS" w:hAnsi="Trebuchet MS"/>
        </w:rPr>
        <w:t>La Convención se limita a tratar y resolver los puntos previstos en la convocatoria, pero no está obligada a hacer la reforma si no lo cree conveniente.</w:t>
      </w:r>
    </w:p>
    <w:p w14:paraId="30C14CCB" w14:textId="77777777" w:rsidR="00071CB3" w:rsidRPr="00A85DD4" w:rsidRDefault="00071CB3" w:rsidP="00071CB3">
      <w:pPr>
        <w:jc w:val="both"/>
        <w:rPr>
          <w:rFonts w:ascii="Trebuchet MS" w:hAnsi="Trebuchet MS"/>
        </w:rPr>
      </w:pPr>
      <w:r w:rsidRPr="00A85DD4">
        <w:rPr>
          <w:rFonts w:ascii="Trebuchet MS" w:hAnsi="Trebuchet MS"/>
        </w:rPr>
        <w:t> </w:t>
      </w:r>
    </w:p>
    <w:p w14:paraId="02ABD05B" w14:textId="77777777" w:rsidR="00071CB3" w:rsidRPr="00A85DD4" w:rsidRDefault="00071CB3" w:rsidP="00071CB3">
      <w:pPr>
        <w:jc w:val="both"/>
        <w:rPr>
          <w:rFonts w:ascii="Trebuchet MS" w:hAnsi="Trebuchet MS"/>
        </w:rPr>
      </w:pPr>
      <w:r w:rsidRPr="00A85DD4">
        <w:rPr>
          <w:rFonts w:ascii="Trebuchet MS" w:hAnsi="Trebuchet MS"/>
        </w:rPr>
        <w:t>COLABORACION - INFORMACION</w:t>
      </w:r>
    </w:p>
    <w:p w14:paraId="1464E6E9" w14:textId="77777777" w:rsidR="00071CB3" w:rsidRPr="00A85DD4" w:rsidRDefault="00071CB3" w:rsidP="00071CB3">
      <w:pPr>
        <w:jc w:val="both"/>
        <w:rPr>
          <w:rFonts w:ascii="Trebuchet MS" w:hAnsi="Trebuchet MS"/>
        </w:rPr>
      </w:pPr>
      <w:r w:rsidRPr="00A85DD4">
        <w:rPr>
          <w:rFonts w:ascii="Trebuchet MS" w:hAnsi="Trebuchet MS"/>
        </w:rPr>
        <w:t>Artículo 118.- Toda autoridad, agente público, entidades autárquicas o sociedades del Estado deben prestar la colaboración e información que la Convención solicite.</w:t>
      </w:r>
    </w:p>
    <w:p w14:paraId="7DFB46CB" w14:textId="77777777" w:rsidR="00071CB3" w:rsidRPr="00A85DD4" w:rsidRDefault="00071CB3" w:rsidP="00071CB3">
      <w:pPr>
        <w:jc w:val="both"/>
        <w:rPr>
          <w:rFonts w:ascii="Trebuchet MS" w:hAnsi="Trebuchet MS"/>
        </w:rPr>
      </w:pPr>
      <w:r w:rsidRPr="00A85DD4">
        <w:rPr>
          <w:rFonts w:ascii="Trebuchet MS" w:hAnsi="Trebuchet MS"/>
        </w:rPr>
        <w:t> </w:t>
      </w:r>
    </w:p>
    <w:p w14:paraId="2BD7DBE6" w14:textId="77777777" w:rsidR="00071CB3" w:rsidRPr="00A85DD4" w:rsidRDefault="00071CB3" w:rsidP="00071CB3">
      <w:pPr>
        <w:jc w:val="both"/>
        <w:rPr>
          <w:rFonts w:ascii="Trebuchet MS" w:hAnsi="Trebuchet MS"/>
        </w:rPr>
      </w:pPr>
      <w:r w:rsidRPr="00A85DD4">
        <w:rPr>
          <w:rFonts w:ascii="Trebuchet MS" w:hAnsi="Trebuchet MS"/>
        </w:rPr>
        <w:t>ENMIENDA - REFERENDUM</w:t>
      </w:r>
    </w:p>
    <w:p w14:paraId="131BCDAA" w14:textId="77777777" w:rsidR="00071CB3" w:rsidRPr="00A85DD4" w:rsidRDefault="00071CB3" w:rsidP="00071CB3">
      <w:pPr>
        <w:jc w:val="both"/>
        <w:rPr>
          <w:rFonts w:ascii="Trebuchet MS" w:hAnsi="Trebuchet MS"/>
        </w:rPr>
      </w:pPr>
      <w:r w:rsidRPr="00A85DD4">
        <w:rPr>
          <w:rFonts w:ascii="Trebuchet MS" w:hAnsi="Trebuchet MS"/>
        </w:rPr>
        <w:t xml:space="preserve">Artículo 119.- La enmienda o reforma de un artículo y sus concordantes puede ser sancionada por el voto de los dos tercios de los miembros de la Legislatura; queda incorporado al texto constitucional </w:t>
      </w:r>
      <w:r w:rsidRPr="00A85DD4">
        <w:rPr>
          <w:rFonts w:ascii="Trebuchet MS" w:hAnsi="Trebuchet MS"/>
        </w:rPr>
        <w:lastRenderedPageBreak/>
        <w:t>si es ratificado por el voto de la mayoría del Pueblo, que es convocado al efecto o en oportunidad de la primera elección provincial que se realice.</w:t>
      </w:r>
    </w:p>
    <w:p w14:paraId="2CADB4B2" w14:textId="77777777" w:rsidR="00071CB3" w:rsidRPr="00A85DD4" w:rsidRDefault="00071CB3" w:rsidP="00071CB3">
      <w:pPr>
        <w:jc w:val="both"/>
        <w:rPr>
          <w:rFonts w:ascii="Trebuchet MS" w:hAnsi="Trebuchet MS"/>
        </w:rPr>
      </w:pPr>
      <w:r w:rsidRPr="00A85DD4">
        <w:rPr>
          <w:rFonts w:ascii="Trebuchet MS" w:hAnsi="Trebuchet MS"/>
        </w:rPr>
        <w:t>Para que el referéndum se considere válido, se requiere que los votos emitidos superen el cincuenta por ciento de los electores inscriptos en los padrones electorales que correspondan a la Provincia en dicha elección.</w:t>
      </w:r>
    </w:p>
    <w:p w14:paraId="1EF9E483" w14:textId="77777777" w:rsidR="00071CB3" w:rsidRPr="00A85DD4" w:rsidRDefault="00071CB3" w:rsidP="00071CB3">
      <w:pPr>
        <w:jc w:val="both"/>
        <w:rPr>
          <w:rFonts w:ascii="Trebuchet MS" w:hAnsi="Trebuchet MS"/>
        </w:rPr>
      </w:pPr>
      <w:r w:rsidRPr="00A85DD4">
        <w:rPr>
          <w:rFonts w:ascii="Trebuchet MS" w:hAnsi="Trebuchet MS"/>
        </w:rPr>
        <w:t>Reformas o enmiendas de esta naturaleza no pueden llevarse a cabo sino con intervalo de dos años. Este sistema no es de aplicación a las prescripciones de la Primera Parte de esta Constitución ni a la presente Sección.</w:t>
      </w:r>
    </w:p>
    <w:p w14:paraId="73C032E1" w14:textId="77777777" w:rsidR="00071CB3" w:rsidRDefault="00071CB3" w:rsidP="00071CB3">
      <w:pPr>
        <w:jc w:val="both"/>
        <w:rPr>
          <w:rFonts w:ascii="Trebuchet MS" w:hAnsi="Trebuchet MS"/>
        </w:rPr>
      </w:pPr>
      <w:r w:rsidRPr="00A85DD4">
        <w:rPr>
          <w:rFonts w:ascii="Trebuchet MS" w:hAnsi="Trebuchet MS"/>
        </w:rPr>
        <w:t> </w:t>
      </w:r>
    </w:p>
    <w:p w14:paraId="2F6CD1E8" w14:textId="77777777" w:rsidR="00071CB3" w:rsidRPr="00A85DD4" w:rsidRDefault="00071CB3" w:rsidP="00071CB3">
      <w:pPr>
        <w:jc w:val="both"/>
        <w:rPr>
          <w:rFonts w:ascii="Trebuchet MS" w:hAnsi="Trebuchet MS"/>
        </w:rPr>
      </w:pPr>
    </w:p>
    <w:p w14:paraId="7CBD87F8"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SECCION SEGUNDA</w:t>
      </w:r>
    </w:p>
    <w:p w14:paraId="0E163B5E"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REGIMEN ELECTORAL</w:t>
      </w:r>
    </w:p>
    <w:p w14:paraId="05F04BCF" w14:textId="77777777" w:rsidR="00071CB3" w:rsidRPr="00A85DD4" w:rsidRDefault="00071CB3" w:rsidP="00071CB3">
      <w:pPr>
        <w:spacing w:line="360" w:lineRule="auto"/>
        <w:jc w:val="center"/>
        <w:rPr>
          <w:rFonts w:ascii="Trebuchet MS" w:hAnsi="Trebuchet MS"/>
          <w:b/>
          <w:bCs/>
        </w:rPr>
      </w:pPr>
    </w:p>
    <w:p w14:paraId="6E9902B0" w14:textId="77777777" w:rsidR="00071CB3" w:rsidRPr="00A85DD4" w:rsidRDefault="00071CB3" w:rsidP="00071CB3">
      <w:pPr>
        <w:jc w:val="both"/>
        <w:rPr>
          <w:rFonts w:ascii="Trebuchet MS" w:hAnsi="Trebuchet MS"/>
        </w:rPr>
      </w:pPr>
      <w:r w:rsidRPr="00A85DD4">
        <w:rPr>
          <w:rFonts w:ascii="Trebuchet MS" w:hAnsi="Trebuchet MS"/>
        </w:rPr>
        <w:t>SUFRAGIO</w:t>
      </w:r>
    </w:p>
    <w:p w14:paraId="7F090681" w14:textId="77777777" w:rsidR="00071CB3" w:rsidRPr="00A85DD4" w:rsidRDefault="00071CB3" w:rsidP="00071CB3">
      <w:pPr>
        <w:jc w:val="both"/>
        <w:rPr>
          <w:rFonts w:ascii="Trebuchet MS" w:hAnsi="Trebuchet MS"/>
        </w:rPr>
      </w:pPr>
      <w:r w:rsidRPr="00A85DD4">
        <w:rPr>
          <w:rFonts w:ascii="Trebuchet MS" w:hAnsi="Trebuchet MS"/>
        </w:rPr>
        <w:t>Artículo 120.- El sufragio es un derecho y un deber que corresponde a todo ciudadano domiciliado en la Provincia y a los extranjeros, en los casos que esta Constitución determina.</w:t>
      </w:r>
    </w:p>
    <w:p w14:paraId="184B8AB6" w14:textId="77777777" w:rsidR="00071CB3" w:rsidRPr="00A85DD4" w:rsidRDefault="00071CB3" w:rsidP="00071CB3">
      <w:pPr>
        <w:jc w:val="both"/>
        <w:rPr>
          <w:rFonts w:ascii="Trebuchet MS" w:hAnsi="Trebuchet MS"/>
        </w:rPr>
      </w:pPr>
      <w:r w:rsidRPr="00A85DD4">
        <w:rPr>
          <w:rFonts w:ascii="Trebuchet MS" w:hAnsi="Trebuchet MS"/>
        </w:rPr>
        <w:t>El sufragio es universal, secreto y obligatorio.</w:t>
      </w:r>
    </w:p>
    <w:p w14:paraId="251527BC" w14:textId="77777777" w:rsidR="00071CB3" w:rsidRPr="00A85DD4" w:rsidRDefault="00071CB3" w:rsidP="00071CB3">
      <w:pPr>
        <w:jc w:val="both"/>
        <w:rPr>
          <w:rFonts w:ascii="Trebuchet MS" w:hAnsi="Trebuchet MS"/>
        </w:rPr>
      </w:pPr>
      <w:r w:rsidRPr="00A85DD4">
        <w:rPr>
          <w:rFonts w:ascii="Trebuchet MS" w:hAnsi="Trebuchet MS"/>
        </w:rPr>
        <w:t>La representación política tiene por base la población y su distribución territorial.</w:t>
      </w:r>
    </w:p>
    <w:p w14:paraId="37A212F1" w14:textId="77777777" w:rsidR="00071CB3" w:rsidRPr="00A85DD4" w:rsidRDefault="00071CB3" w:rsidP="00071CB3">
      <w:pPr>
        <w:jc w:val="both"/>
        <w:rPr>
          <w:rFonts w:ascii="Trebuchet MS" w:hAnsi="Trebuchet MS"/>
        </w:rPr>
      </w:pPr>
      <w:r w:rsidRPr="00A85DD4">
        <w:rPr>
          <w:rFonts w:ascii="Trebuchet MS" w:hAnsi="Trebuchet MS"/>
        </w:rPr>
        <w:t> </w:t>
      </w:r>
    </w:p>
    <w:p w14:paraId="5FBD7181" w14:textId="77777777" w:rsidR="00071CB3" w:rsidRPr="00A85DD4" w:rsidRDefault="00071CB3" w:rsidP="00071CB3">
      <w:pPr>
        <w:jc w:val="both"/>
        <w:rPr>
          <w:rFonts w:ascii="Trebuchet MS" w:hAnsi="Trebuchet MS"/>
        </w:rPr>
      </w:pPr>
      <w:r w:rsidRPr="00A85DD4">
        <w:rPr>
          <w:rFonts w:ascii="Trebuchet MS" w:hAnsi="Trebuchet MS"/>
        </w:rPr>
        <w:t>LEY ELECTORAL</w:t>
      </w:r>
    </w:p>
    <w:p w14:paraId="01B8466C" w14:textId="77777777" w:rsidR="00071CB3" w:rsidRPr="00A85DD4" w:rsidRDefault="00071CB3" w:rsidP="00071CB3">
      <w:pPr>
        <w:jc w:val="both"/>
        <w:rPr>
          <w:rFonts w:ascii="Trebuchet MS" w:hAnsi="Trebuchet MS"/>
        </w:rPr>
      </w:pPr>
      <w:r w:rsidRPr="00A85DD4">
        <w:rPr>
          <w:rFonts w:ascii="Trebuchet MS" w:hAnsi="Trebuchet MS"/>
        </w:rPr>
        <w:t>Artículo 121.- La Legislatura sanciona la ley electoral que garantiza la representación de las minorías a través del sistema proporcional. La lista de candidatos para los cuerpos colegiados consigna suplentes. El reemplazo se hace de acuerdo al orden de lista comenzando por los candidatos titulares no incorporados.</w:t>
      </w:r>
    </w:p>
    <w:p w14:paraId="15724792" w14:textId="77777777" w:rsidR="00071CB3" w:rsidRDefault="00071CB3" w:rsidP="00071CB3">
      <w:pPr>
        <w:jc w:val="both"/>
        <w:rPr>
          <w:rFonts w:ascii="Trebuchet MS" w:hAnsi="Trebuchet MS"/>
        </w:rPr>
      </w:pPr>
      <w:r w:rsidRPr="00A85DD4">
        <w:rPr>
          <w:rFonts w:ascii="Trebuchet MS" w:hAnsi="Trebuchet MS"/>
        </w:rPr>
        <w:t> </w:t>
      </w:r>
    </w:p>
    <w:p w14:paraId="5C307791" w14:textId="77777777" w:rsidR="00071CB3" w:rsidRPr="00A85DD4" w:rsidRDefault="00071CB3" w:rsidP="00071CB3">
      <w:pPr>
        <w:jc w:val="both"/>
        <w:rPr>
          <w:rFonts w:ascii="Trebuchet MS" w:hAnsi="Trebuchet MS"/>
        </w:rPr>
      </w:pPr>
    </w:p>
    <w:p w14:paraId="4A67EA1D"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SECCION TERCERA</w:t>
      </w:r>
    </w:p>
    <w:p w14:paraId="0F8D3EB8"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PODER LEGISLATIVO</w:t>
      </w:r>
    </w:p>
    <w:p w14:paraId="38ABC6B3" w14:textId="77777777" w:rsidR="00071CB3" w:rsidRPr="00A85DD4" w:rsidRDefault="00071CB3" w:rsidP="00071CB3">
      <w:pPr>
        <w:jc w:val="center"/>
        <w:rPr>
          <w:rFonts w:ascii="Trebuchet MS" w:hAnsi="Trebuchet MS"/>
          <w:b/>
          <w:bCs/>
        </w:rPr>
      </w:pPr>
    </w:p>
    <w:p w14:paraId="30F2A129" w14:textId="77777777" w:rsidR="00071CB3" w:rsidRPr="00A85DD4" w:rsidRDefault="00071CB3" w:rsidP="00071CB3">
      <w:pPr>
        <w:jc w:val="center"/>
        <w:rPr>
          <w:rFonts w:ascii="Trebuchet MS" w:hAnsi="Trebuchet MS"/>
          <w:b/>
          <w:bCs/>
        </w:rPr>
      </w:pPr>
      <w:r w:rsidRPr="00A85DD4">
        <w:rPr>
          <w:rFonts w:ascii="Trebuchet MS" w:hAnsi="Trebuchet MS"/>
          <w:b/>
          <w:bCs/>
        </w:rPr>
        <w:t>CAPITULO I</w:t>
      </w:r>
    </w:p>
    <w:p w14:paraId="671D7D74" w14:textId="77777777" w:rsidR="00071CB3" w:rsidRPr="00A85DD4" w:rsidRDefault="00071CB3" w:rsidP="00071CB3">
      <w:pPr>
        <w:jc w:val="center"/>
        <w:rPr>
          <w:rFonts w:ascii="Trebuchet MS" w:hAnsi="Trebuchet MS"/>
          <w:b/>
          <w:bCs/>
        </w:rPr>
      </w:pPr>
      <w:r w:rsidRPr="00A85DD4">
        <w:rPr>
          <w:rFonts w:ascii="Trebuchet MS" w:hAnsi="Trebuchet MS"/>
          <w:b/>
          <w:bCs/>
        </w:rPr>
        <w:t>DISPOSICIONES GENERALES</w:t>
      </w:r>
    </w:p>
    <w:p w14:paraId="7162C9FE" w14:textId="77777777" w:rsidR="00071CB3" w:rsidRPr="00A85DD4" w:rsidRDefault="00071CB3" w:rsidP="00071CB3">
      <w:pPr>
        <w:jc w:val="center"/>
        <w:rPr>
          <w:rFonts w:ascii="Trebuchet MS" w:hAnsi="Trebuchet MS"/>
          <w:b/>
          <w:bCs/>
        </w:rPr>
      </w:pPr>
    </w:p>
    <w:p w14:paraId="75EC02F7" w14:textId="77777777" w:rsidR="00071CB3" w:rsidRPr="00A85DD4" w:rsidRDefault="00071CB3" w:rsidP="00071CB3">
      <w:pPr>
        <w:jc w:val="both"/>
        <w:rPr>
          <w:rFonts w:ascii="Trebuchet MS" w:hAnsi="Trebuchet MS"/>
        </w:rPr>
      </w:pPr>
      <w:r w:rsidRPr="00A85DD4">
        <w:rPr>
          <w:rFonts w:ascii="Trebuchet MS" w:hAnsi="Trebuchet MS"/>
        </w:rPr>
        <w:t> </w:t>
      </w:r>
    </w:p>
    <w:p w14:paraId="7A3ABAEF" w14:textId="77777777" w:rsidR="00071CB3" w:rsidRPr="00A85DD4" w:rsidRDefault="00071CB3" w:rsidP="00071CB3">
      <w:pPr>
        <w:jc w:val="both"/>
        <w:rPr>
          <w:rFonts w:ascii="Trebuchet MS" w:hAnsi="Trebuchet MS"/>
        </w:rPr>
      </w:pPr>
      <w:r w:rsidRPr="00A85DD4">
        <w:rPr>
          <w:rFonts w:ascii="Trebuchet MS" w:hAnsi="Trebuchet MS"/>
        </w:rPr>
        <w:lastRenderedPageBreak/>
        <w:t>DENOMINACION - SEDE</w:t>
      </w:r>
    </w:p>
    <w:p w14:paraId="3A2250BF" w14:textId="77777777" w:rsidR="00071CB3" w:rsidRPr="00A85DD4" w:rsidRDefault="00071CB3" w:rsidP="00071CB3">
      <w:pPr>
        <w:jc w:val="both"/>
        <w:rPr>
          <w:rFonts w:ascii="Trebuchet MS" w:hAnsi="Trebuchet MS"/>
        </w:rPr>
      </w:pPr>
      <w:r w:rsidRPr="00A85DD4">
        <w:rPr>
          <w:rFonts w:ascii="Trebuchet MS" w:hAnsi="Trebuchet MS"/>
        </w:rPr>
        <w:t>Artículo 122.- El Poder Legislativo es ejercido por una Cámara denominada "Legislatura" con asiento en la ciudad Capital de la Provincia.</w:t>
      </w:r>
    </w:p>
    <w:p w14:paraId="518074D8" w14:textId="77777777" w:rsidR="00071CB3" w:rsidRPr="00A85DD4" w:rsidRDefault="00071CB3" w:rsidP="00071CB3">
      <w:pPr>
        <w:jc w:val="both"/>
        <w:rPr>
          <w:rFonts w:ascii="Trebuchet MS" w:hAnsi="Trebuchet MS"/>
        </w:rPr>
      </w:pPr>
      <w:r w:rsidRPr="00A85DD4">
        <w:rPr>
          <w:rFonts w:ascii="Trebuchet MS" w:hAnsi="Trebuchet MS"/>
        </w:rPr>
        <w:t> </w:t>
      </w:r>
    </w:p>
    <w:p w14:paraId="480F6AEB" w14:textId="77777777" w:rsidR="00071CB3" w:rsidRPr="00A85DD4" w:rsidRDefault="00071CB3" w:rsidP="00071CB3">
      <w:pPr>
        <w:jc w:val="both"/>
        <w:rPr>
          <w:rFonts w:ascii="Trebuchet MS" w:hAnsi="Trebuchet MS"/>
        </w:rPr>
      </w:pPr>
      <w:r w:rsidRPr="00A85DD4">
        <w:rPr>
          <w:rFonts w:ascii="Trebuchet MS" w:hAnsi="Trebuchet MS"/>
        </w:rPr>
        <w:t>INTEGRACION</w:t>
      </w:r>
    </w:p>
    <w:p w14:paraId="12859B28" w14:textId="77777777" w:rsidR="00071CB3" w:rsidRPr="00A85DD4" w:rsidRDefault="00071CB3" w:rsidP="00071CB3">
      <w:pPr>
        <w:jc w:val="both"/>
        <w:rPr>
          <w:rFonts w:ascii="Trebuchet MS" w:hAnsi="Trebuchet MS"/>
        </w:rPr>
      </w:pPr>
      <w:r w:rsidRPr="00A85DD4">
        <w:rPr>
          <w:rFonts w:ascii="Trebuchet MS" w:hAnsi="Trebuchet MS"/>
        </w:rPr>
        <w:t>Artículo 123.- La Legislatura se integra por no menos de treinta y seis y un máximo de cuarenta y seis legisladores elegidos directamente por el Pueblo, asegurando representación regional con un número fijo e igualitario de legisladores por circuito electoral; y representación poblacional tomando a la Provincia como distrito único, con un legislador por cada veintidós mil o fracción no menor de once mil habitantes.</w:t>
      </w:r>
    </w:p>
    <w:p w14:paraId="2A9E0295" w14:textId="77777777" w:rsidR="00071CB3" w:rsidRPr="00A85DD4" w:rsidRDefault="00071CB3" w:rsidP="00071CB3">
      <w:pPr>
        <w:jc w:val="both"/>
        <w:rPr>
          <w:rFonts w:ascii="Trebuchet MS" w:hAnsi="Trebuchet MS"/>
        </w:rPr>
      </w:pPr>
      <w:r w:rsidRPr="00A85DD4">
        <w:rPr>
          <w:rFonts w:ascii="Trebuchet MS" w:hAnsi="Trebuchet MS"/>
        </w:rPr>
        <w:t>Se asegura representación a las minorías.</w:t>
      </w:r>
    </w:p>
    <w:p w14:paraId="0AD5D8B0" w14:textId="77777777" w:rsidR="00071CB3" w:rsidRPr="00A85DD4" w:rsidRDefault="00071CB3" w:rsidP="00071CB3">
      <w:pPr>
        <w:jc w:val="both"/>
        <w:rPr>
          <w:rFonts w:ascii="Trebuchet MS" w:hAnsi="Trebuchet MS"/>
        </w:rPr>
      </w:pPr>
      <w:r w:rsidRPr="00A85DD4">
        <w:rPr>
          <w:rFonts w:ascii="Trebuchet MS" w:hAnsi="Trebuchet MS"/>
        </w:rPr>
        <w:t> </w:t>
      </w:r>
    </w:p>
    <w:p w14:paraId="48E68126" w14:textId="77777777" w:rsidR="00071CB3" w:rsidRPr="00A85DD4" w:rsidRDefault="00071CB3" w:rsidP="00071CB3">
      <w:pPr>
        <w:jc w:val="both"/>
        <w:rPr>
          <w:rFonts w:ascii="Trebuchet MS" w:hAnsi="Trebuchet MS"/>
        </w:rPr>
      </w:pPr>
      <w:r w:rsidRPr="00A85DD4">
        <w:rPr>
          <w:rFonts w:ascii="Trebuchet MS" w:hAnsi="Trebuchet MS"/>
        </w:rPr>
        <w:t>CONDICIONES DE ELEGIBILIDAD</w:t>
      </w:r>
    </w:p>
    <w:p w14:paraId="4DF564E6" w14:textId="77777777" w:rsidR="00071CB3" w:rsidRPr="00A85DD4" w:rsidRDefault="00071CB3" w:rsidP="00071CB3">
      <w:pPr>
        <w:jc w:val="both"/>
        <w:rPr>
          <w:rFonts w:ascii="Trebuchet MS" w:hAnsi="Trebuchet MS"/>
        </w:rPr>
      </w:pPr>
      <w:r w:rsidRPr="00A85DD4">
        <w:rPr>
          <w:rFonts w:ascii="Trebuchet MS" w:hAnsi="Trebuchet MS"/>
        </w:rPr>
        <w:t>Artículo 124.- Para ser legislador se requiere:</w:t>
      </w:r>
    </w:p>
    <w:p w14:paraId="5A2C9A14" w14:textId="77777777" w:rsidR="00071CB3" w:rsidRPr="00A85DD4" w:rsidRDefault="00071CB3" w:rsidP="00071CB3">
      <w:pPr>
        <w:ind w:left="1440"/>
        <w:jc w:val="both"/>
        <w:rPr>
          <w:rFonts w:ascii="Trebuchet MS" w:hAnsi="Trebuchet MS"/>
        </w:rPr>
      </w:pPr>
      <w:r w:rsidRPr="00A85DD4">
        <w:rPr>
          <w:rFonts w:ascii="Trebuchet MS" w:hAnsi="Trebuchet MS"/>
        </w:rPr>
        <w:t>1. Haber cumplido veinticinco años de edad.</w:t>
      </w:r>
    </w:p>
    <w:p w14:paraId="7C1FD8E3" w14:textId="77777777" w:rsidR="00071CB3" w:rsidRPr="00A85DD4" w:rsidRDefault="00071CB3" w:rsidP="00071CB3">
      <w:pPr>
        <w:ind w:left="1440"/>
        <w:jc w:val="both"/>
        <w:rPr>
          <w:rFonts w:ascii="Trebuchet MS" w:hAnsi="Trebuchet MS"/>
        </w:rPr>
      </w:pPr>
      <w:r w:rsidRPr="00A85DD4">
        <w:rPr>
          <w:rFonts w:ascii="Trebuchet MS" w:hAnsi="Trebuchet MS"/>
        </w:rPr>
        <w:t>2. Ser argentino con cinco años de ejercicio de la ciudadanía.</w:t>
      </w:r>
    </w:p>
    <w:p w14:paraId="6CD084AF" w14:textId="77777777" w:rsidR="00071CB3" w:rsidRPr="00A85DD4" w:rsidRDefault="00071CB3" w:rsidP="00071CB3">
      <w:pPr>
        <w:ind w:left="1440"/>
        <w:jc w:val="both"/>
        <w:rPr>
          <w:rFonts w:ascii="Trebuchet MS" w:hAnsi="Trebuchet MS"/>
        </w:rPr>
      </w:pPr>
      <w:r w:rsidRPr="00A85DD4">
        <w:rPr>
          <w:rFonts w:ascii="Trebuchet MS" w:hAnsi="Trebuchet MS"/>
        </w:rPr>
        <w:t>3. Tener cinco años de residencia en la Provincia inmediata anterior a la elección.</w:t>
      </w:r>
    </w:p>
    <w:p w14:paraId="167F101C" w14:textId="77777777" w:rsidR="00071CB3" w:rsidRDefault="00071CB3" w:rsidP="00071CB3">
      <w:pPr>
        <w:ind w:left="1440"/>
        <w:jc w:val="both"/>
        <w:rPr>
          <w:rFonts w:ascii="Trebuchet MS" w:hAnsi="Trebuchet MS"/>
        </w:rPr>
      </w:pPr>
      <w:r w:rsidRPr="00A85DD4">
        <w:rPr>
          <w:rFonts w:ascii="Trebuchet MS" w:hAnsi="Trebuchet MS"/>
        </w:rPr>
        <w:t>4. Ser elector en el circuito por el que se postula.</w:t>
      </w:r>
    </w:p>
    <w:p w14:paraId="2399B041" w14:textId="77777777" w:rsidR="00071CB3" w:rsidRPr="00A85DD4" w:rsidRDefault="00071CB3" w:rsidP="00071CB3">
      <w:pPr>
        <w:ind w:left="1440"/>
        <w:jc w:val="both"/>
        <w:rPr>
          <w:rFonts w:ascii="Trebuchet MS" w:hAnsi="Trebuchet MS"/>
        </w:rPr>
      </w:pPr>
    </w:p>
    <w:p w14:paraId="5A0B7C49" w14:textId="77777777" w:rsidR="00071CB3" w:rsidRPr="00A85DD4" w:rsidRDefault="00071CB3" w:rsidP="00071CB3">
      <w:pPr>
        <w:ind w:left="1440"/>
        <w:jc w:val="both"/>
        <w:rPr>
          <w:rFonts w:ascii="Trebuchet MS" w:hAnsi="Trebuchet MS"/>
        </w:rPr>
      </w:pPr>
      <w:r w:rsidRPr="00A85DD4">
        <w:rPr>
          <w:rFonts w:ascii="Trebuchet MS" w:hAnsi="Trebuchet MS"/>
        </w:rPr>
        <w:t> </w:t>
      </w:r>
    </w:p>
    <w:p w14:paraId="05ABF216" w14:textId="77777777" w:rsidR="00071CB3" w:rsidRPr="00A85DD4" w:rsidRDefault="00071CB3" w:rsidP="00071CB3">
      <w:pPr>
        <w:jc w:val="both"/>
        <w:rPr>
          <w:rFonts w:ascii="Trebuchet MS" w:hAnsi="Trebuchet MS"/>
        </w:rPr>
      </w:pPr>
      <w:r w:rsidRPr="00A85DD4">
        <w:rPr>
          <w:rFonts w:ascii="Trebuchet MS" w:hAnsi="Trebuchet MS"/>
        </w:rPr>
        <w:t>DURACION - RENOVACION - REEMPLAZO</w:t>
      </w:r>
    </w:p>
    <w:p w14:paraId="3072E93F" w14:textId="77777777" w:rsidR="00071CB3" w:rsidRPr="00A85DD4" w:rsidRDefault="00071CB3" w:rsidP="00071CB3">
      <w:pPr>
        <w:jc w:val="both"/>
        <w:rPr>
          <w:rFonts w:ascii="Trebuchet MS" w:hAnsi="Trebuchet MS"/>
        </w:rPr>
      </w:pPr>
      <w:r w:rsidRPr="00A85DD4">
        <w:rPr>
          <w:rFonts w:ascii="Trebuchet MS" w:hAnsi="Trebuchet MS"/>
        </w:rPr>
        <w:t>Artículo 125.- Los legisladores duran cuatro años en la función y son reelegibles. La Legislatura se renueva totalmente al cumplirse dicho término.</w:t>
      </w:r>
    </w:p>
    <w:p w14:paraId="436AD2A7" w14:textId="77777777" w:rsidR="00071CB3" w:rsidRPr="00A85DD4" w:rsidRDefault="00071CB3" w:rsidP="00071CB3">
      <w:pPr>
        <w:jc w:val="both"/>
        <w:rPr>
          <w:rFonts w:ascii="Trebuchet MS" w:hAnsi="Trebuchet MS"/>
        </w:rPr>
      </w:pPr>
      <w:r w:rsidRPr="00A85DD4">
        <w:rPr>
          <w:rFonts w:ascii="Trebuchet MS" w:hAnsi="Trebuchet MS"/>
        </w:rPr>
        <w:t> </w:t>
      </w:r>
    </w:p>
    <w:p w14:paraId="7420366B" w14:textId="77777777" w:rsidR="00071CB3" w:rsidRPr="00A85DD4" w:rsidRDefault="00071CB3" w:rsidP="00071CB3">
      <w:pPr>
        <w:jc w:val="both"/>
        <w:rPr>
          <w:rFonts w:ascii="Trebuchet MS" w:hAnsi="Trebuchet MS"/>
        </w:rPr>
      </w:pPr>
      <w:r w:rsidRPr="00A85DD4">
        <w:rPr>
          <w:rFonts w:ascii="Trebuchet MS" w:hAnsi="Trebuchet MS"/>
        </w:rPr>
        <w:t>INHABILIDADES</w:t>
      </w:r>
    </w:p>
    <w:p w14:paraId="12D49A57" w14:textId="77777777" w:rsidR="00071CB3" w:rsidRPr="00A85DD4" w:rsidRDefault="00071CB3" w:rsidP="00071CB3">
      <w:pPr>
        <w:jc w:val="both"/>
        <w:rPr>
          <w:rFonts w:ascii="Trebuchet MS" w:hAnsi="Trebuchet MS"/>
        </w:rPr>
      </w:pPr>
      <w:r w:rsidRPr="00A85DD4">
        <w:rPr>
          <w:rFonts w:ascii="Trebuchet MS" w:hAnsi="Trebuchet MS"/>
        </w:rPr>
        <w:t>Artículo 126.- No pueden ser elegidos legisladores:</w:t>
      </w:r>
    </w:p>
    <w:p w14:paraId="0131ABA3" w14:textId="77777777" w:rsidR="00071CB3" w:rsidRPr="00A85DD4" w:rsidRDefault="00071CB3" w:rsidP="00071CB3">
      <w:pPr>
        <w:ind w:left="1440"/>
        <w:jc w:val="both"/>
        <w:rPr>
          <w:rFonts w:ascii="Trebuchet MS" w:hAnsi="Trebuchet MS"/>
        </w:rPr>
      </w:pPr>
      <w:r w:rsidRPr="00A85DD4">
        <w:rPr>
          <w:rFonts w:ascii="Trebuchet MS" w:hAnsi="Trebuchet MS"/>
        </w:rPr>
        <w:t>1. Los militares, salvo después de cinco años del retiro; y los eclesiásticos regulares.</w:t>
      </w:r>
    </w:p>
    <w:p w14:paraId="6992503F" w14:textId="77777777" w:rsidR="00071CB3" w:rsidRPr="00A85DD4" w:rsidRDefault="00071CB3" w:rsidP="00071CB3">
      <w:pPr>
        <w:ind w:left="1440"/>
        <w:jc w:val="both"/>
        <w:rPr>
          <w:rFonts w:ascii="Trebuchet MS" w:hAnsi="Trebuchet MS"/>
        </w:rPr>
      </w:pPr>
      <w:r w:rsidRPr="00A85DD4">
        <w:rPr>
          <w:rFonts w:ascii="Trebuchet MS" w:hAnsi="Trebuchet MS"/>
        </w:rPr>
        <w:t>2. Los destituídos de cargo público por juicio político o por el Consejo de la Magistratura; los excluídos de la Legislatura por resolución de la misma; los exonerados, por causa que le es imputable, de la administración pública nacional, provincial o municipal.</w:t>
      </w:r>
    </w:p>
    <w:p w14:paraId="2D1D7E65" w14:textId="77777777" w:rsidR="00071CB3" w:rsidRPr="00A85DD4" w:rsidRDefault="00071CB3" w:rsidP="00071CB3">
      <w:pPr>
        <w:ind w:left="1440"/>
        <w:jc w:val="both"/>
        <w:rPr>
          <w:rFonts w:ascii="Trebuchet MS" w:hAnsi="Trebuchet MS"/>
        </w:rPr>
      </w:pPr>
      <w:r w:rsidRPr="00A85DD4">
        <w:rPr>
          <w:rFonts w:ascii="Trebuchet MS" w:hAnsi="Trebuchet MS"/>
        </w:rPr>
        <w:t>3. Los incursos en causales previstas en esta Constitución y los condenados por delitos dolosos mientras subsistan los efectos jurídicos de la condena a la fecha del acto eleccionario.</w:t>
      </w:r>
    </w:p>
    <w:p w14:paraId="5F86B125" w14:textId="77777777" w:rsidR="00071CB3" w:rsidRPr="00A85DD4" w:rsidRDefault="00071CB3" w:rsidP="00071CB3">
      <w:pPr>
        <w:ind w:left="1440"/>
        <w:jc w:val="both"/>
        <w:rPr>
          <w:rFonts w:ascii="Trebuchet MS" w:hAnsi="Trebuchet MS"/>
        </w:rPr>
      </w:pPr>
      <w:r w:rsidRPr="00A85DD4">
        <w:rPr>
          <w:rFonts w:ascii="Trebuchet MS" w:hAnsi="Trebuchet MS"/>
        </w:rPr>
        <w:lastRenderedPageBreak/>
        <w:t>4. Los fallidos no rehabilitados hasta la fecha del acto eleccionario.</w:t>
      </w:r>
    </w:p>
    <w:p w14:paraId="4D46CB15" w14:textId="77777777" w:rsidR="00071CB3" w:rsidRPr="00A85DD4" w:rsidRDefault="00071CB3" w:rsidP="00071CB3">
      <w:pPr>
        <w:ind w:left="1440"/>
        <w:jc w:val="both"/>
        <w:rPr>
          <w:rFonts w:ascii="Trebuchet MS" w:hAnsi="Trebuchet MS"/>
        </w:rPr>
      </w:pPr>
      <w:r w:rsidRPr="00A85DD4">
        <w:rPr>
          <w:rFonts w:ascii="Trebuchet MS" w:hAnsi="Trebuchet MS"/>
        </w:rPr>
        <w:t>5. Los ministros del Poder Ejecutivo.</w:t>
      </w:r>
    </w:p>
    <w:p w14:paraId="2FE9BB06" w14:textId="77777777" w:rsidR="00071CB3" w:rsidRPr="00A85DD4" w:rsidRDefault="00071CB3" w:rsidP="00071CB3">
      <w:pPr>
        <w:ind w:left="1440"/>
        <w:jc w:val="both"/>
        <w:rPr>
          <w:rFonts w:ascii="Trebuchet MS" w:hAnsi="Trebuchet MS"/>
        </w:rPr>
      </w:pPr>
      <w:r w:rsidRPr="00A85DD4">
        <w:rPr>
          <w:rFonts w:ascii="Trebuchet MS" w:hAnsi="Trebuchet MS"/>
        </w:rPr>
        <w:t> </w:t>
      </w:r>
    </w:p>
    <w:p w14:paraId="34B89937" w14:textId="77777777" w:rsidR="00071CB3" w:rsidRPr="00A85DD4" w:rsidRDefault="00071CB3" w:rsidP="00071CB3">
      <w:pPr>
        <w:jc w:val="both"/>
        <w:rPr>
          <w:rFonts w:ascii="Trebuchet MS" w:hAnsi="Trebuchet MS"/>
        </w:rPr>
      </w:pPr>
      <w:r w:rsidRPr="00A85DD4">
        <w:rPr>
          <w:rFonts w:ascii="Trebuchet MS" w:hAnsi="Trebuchet MS"/>
        </w:rPr>
        <w:t>INCOMPATIBILIDADES</w:t>
      </w:r>
    </w:p>
    <w:p w14:paraId="28DAAA20" w14:textId="77777777" w:rsidR="00071CB3" w:rsidRPr="00A85DD4" w:rsidRDefault="00071CB3" w:rsidP="00071CB3">
      <w:pPr>
        <w:jc w:val="both"/>
        <w:rPr>
          <w:rFonts w:ascii="Trebuchet MS" w:hAnsi="Trebuchet MS"/>
        </w:rPr>
      </w:pPr>
      <w:r w:rsidRPr="00A85DD4">
        <w:rPr>
          <w:rFonts w:ascii="Trebuchet MS" w:hAnsi="Trebuchet MS"/>
        </w:rPr>
        <w:t>Artículo 127.- Es incompatible el cargo de legislador con:</w:t>
      </w:r>
    </w:p>
    <w:p w14:paraId="67BD4A9D" w14:textId="77777777" w:rsidR="00071CB3" w:rsidRPr="00A85DD4" w:rsidRDefault="00071CB3" w:rsidP="00071CB3">
      <w:pPr>
        <w:ind w:left="1440"/>
        <w:jc w:val="both"/>
        <w:rPr>
          <w:rFonts w:ascii="Trebuchet MS" w:hAnsi="Trebuchet MS"/>
        </w:rPr>
      </w:pPr>
      <w:r w:rsidRPr="00A85DD4">
        <w:rPr>
          <w:rFonts w:ascii="Trebuchet MS" w:hAnsi="Trebuchet MS"/>
        </w:rPr>
        <w:t>1. El ejercicio de profesión o empleo, con excepción de la docencia e investigación según la reglamentación.</w:t>
      </w:r>
    </w:p>
    <w:p w14:paraId="63E463B1" w14:textId="77777777" w:rsidR="00071CB3" w:rsidRPr="00A85DD4" w:rsidRDefault="00071CB3" w:rsidP="00071CB3">
      <w:pPr>
        <w:ind w:left="1440"/>
        <w:jc w:val="both"/>
        <w:rPr>
          <w:rFonts w:ascii="Trebuchet MS" w:hAnsi="Trebuchet MS"/>
        </w:rPr>
      </w:pPr>
      <w:r w:rsidRPr="00A85DD4">
        <w:rPr>
          <w:rFonts w:ascii="Trebuchet MS" w:hAnsi="Trebuchet MS"/>
        </w:rPr>
        <w:t>2. El de director, administrador, gerente, propietario o mandatario, por sí o asociado, de empresas privadas que celebran contratos de suministros, obras o concesiones con los gobiernos nacional, provincial, municipal o comunal.</w:t>
      </w:r>
    </w:p>
    <w:p w14:paraId="4BD16467" w14:textId="77777777" w:rsidR="00071CB3" w:rsidRPr="00A85DD4" w:rsidRDefault="00071CB3" w:rsidP="00071CB3">
      <w:pPr>
        <w:jc w:val="both"/>
        <w:rPr>
          <w:rFonts w:ascii="Trebuchet MS" w:hAnsi="Trebuchet MS"/>
        </w:rPr>
      </w:pPr>
      <w:r w:rsidRPr="00A85DD4">
        <w:rPr>
          <w:rFonts w:ascii="Trebuchet MS" w:hAnsi="Trebuchet MS"/>
        </w:rPr>
        <w:t>Los agentes públicos y de la actividad privada tienen licencia sin goce de haberes desde su incorporación a la Legislatura y se les reserva el cargo hasta el cese de su mandato.</w:t>
      </w:r>
    </w:p>
    <w:p w14:paraId="3B059ADC" w14:textId="77777777" w:rsidR="00071CB3" w:rsidRPr="00A85DD4" w:rsidRDefault="00071CB3" w:rsidP="00071CB3">
      <w:pPr>
        <w:jc w:val="both"/>
        <w:rPr>
          <w:rFonts w:ascii="Trebuchet MS" w:hAnsi="Trebuchet MS"/>
        </w:rPr>
      </w:pPr>
      <w:r w:rsidRPr="00A85DD4">
        <w:rPr>
          <w:rFonts w:ascii="Trebuchet MS" w:hAnsi="Trebuchet MS"/>
        </w:rPr>
        <w:t> </w:t>
      </w:r>
    </w:p>
    <w:p w14:paraId="6112C2C9" w14:textId="77777777" w:rsidR="00071CB3" w:rsidRPr="00A85DD4" w:rsidRDefault="00071CB3" w:rsidP="00071CB3">
      <w:pPr>
        <w:jc w:val="both"/>
        <w:rPr>
          <w:rFonts w:ascii="Trebuchet MS" w:hAnsi="Trebuchet MS"/>
        </w:rPr>
      </w:pPr>
      <w:r w:rsidRPr="00A85DD4">
        <w:rPr>
          <w:rFonts w:ascii="Trebuchet MS" w:hAnsi="Trebuchet MS"/>
        </w:rPr>
        <w:t>INMUNIDADES</w:t>
      </w:r>
    </w:p>
    <w:p w14:paraId="27C78332" w14:textId="77777777" w:rsidR="00071CB3" w:rsidRPr="00A85DD4" w:rsidRDefault="00071CB3" w:rsidP="00071CB3">
      <w:pPr>
        <w:jc w:val="both"/>
        <w:rPr>
          <w:rFonts w:ascii="Trebuchet MS" w:hAnsi="Trebuchet MS"/>
        </w:rPr>
      </w:pPr>
      <w:r w:rsidRPr="00A85DD4">
        <w:rPr>
          <w:rFonts w:ascii="Trebuchet MS" w:hAnsi="Trebuchet MS"/>
        </w:rPr>
        <w:t>Artículo 128.- El legislador, desde su elección, no puede ser acusado, interrogado judicialmente ni molestado por las opiniones que emite en el desempeño de su mandato, ni es detenido, salvo el caso de ser sorprendido in fraganti en la ejecución de delito doloso reprimido con pena máxima superior a los tres años de prisión.</w:t>
      </w:r>
    </w:p>
    <w:p w14:paraId="2C00D767" w14:textId="77777777" w:rsidR="00071CB3" w:rsidRPr="00A85DD4" w:rsidRDefault="00071CB3" w:rsidP="00071CB3">
      <w:pPr>
        <w:jc w:val="both"/>
        <w:rPr>
          <w:rFonts w:ascii="Trebuchet MS" w:hAnsi="Trebuchet MS"/>
        </w:rPr>
      </w:pPr>
      <w:r w:rsidRPr="00A85DD4">
        <w:rPr>
          <w:rFonts w:ascii="Trebuchet MS" w:hAnsi="Trebuchet MS"/>
        </w:rPr>
        <w:t> </w:t>
      </w:r>
    </w:p>
    <w:p w14:paraId="375453C6" w14:textId="77777777" w:rsidR="00071CB3" w:rsidRPr="00A85DD4" w:rsidRDefault="00071CB3" w:rsidP="00071CB3">
      <w:pPr>
        <w:jc w:val="both"/>
        <w:rPr>
          <w:rFonts w:ascii="Trebuchet MS" w:hAnsi="Trebuchet MS"/>
        </w:rPr>
      </w:pPr>
      <w:r w:rsidRPr="00A85DD4">
        <w:rPr>
          <w:rFonts w:ascii="Trebuchet MS" w:hAnsi="Trebuchet MS"/>
        </w:rPr>
        <w:t>DESAFUERO</w:t>
      </w:r>
    </w:p>
    <w:p w14:paraId="391EA61A" w14:textId="77777777" w:rsidR="00071CB3" w:rsidRPr="00A85DD4" w:rsidRDefault="00071CB3" w:rsidP="00071CB3">
      <w:pPr>
        <w:jc w:val="both"/>
        <w:rPr>
          <w:rFonts w:ascii="Trebuchet MS" w:hAnsi="Trebuchet MS"/>
        </w:rPr>
      </w:pPr>
      <w:r w:rsidRPr="00A85DD4">
        <w:rPr>
          <w:rFonts w:ascii="Trebuchet MS" w:hAnsi="Trebuchet MS"/>
        </w:rPr>
        <w:t>Artículo 129.- A pedido de juez competente, la Legislatura puede, previo examen del sumario en sesión pública, suspender con dos tercios de votos en su función al legislador y ponerlo a disposición para su juzgamiento.</w:t>
      </w:r>
    </w:p>
    <w:p w14:paraId="67D6FEBF" w14:textId="77777777" w:rsidR="00071CB3" w:rsidRPr="00A85DD4" w:rsidRDefault="00071CB3" w:rsidP="00071CB3">
      <w:pPr>
        <w:jc w:val="both"/>
        <w:rPr>
          <w:rFonts w:ascii="Trebuchet MS" w:hAnsi="Trebuchet MS"/>
        </w:rPr>
      </w:pPr>
      <w:r w:rsidRPr="00A85DD4">
        <w:rPr>
          <w:rFonts w:ascii="Trebuchet MS" w:hAnsi="Trebuchet MS"/>
        </w:rPr>
        <w:t>Si la Legislatura niega el allanamiento del fuero, no se vuelve ante ella con la misma solicitud. Si accede y pasan seis meses sin que el legislador hubiese sido condenado, éste recobra sus inmunidades y vuelve al ejercicio de la función con sólo hacer constar las fechas.</w:t>
      </w:r>
    </w:p>
    <w:p w14:paraId="3DF7D448" w14:textId="77777777" w:rsidR="00071CB3" w:rsidRPr="00A85DD4" w:rsidRDefault="00071CB3" w:rsidP="00071CB3">
      <w:pPr>
        <w:jc w:val="both"/>
        <w:rPr>
          <w:rFonts w:ascii="Trebuchet MS" w:hAnsi="Trebuchet MS"/>
        </w:rPr>
      </w:pPr>
      <w:r w:rsidRPr="00A85DD4">
        <w:rPr>
          <w:rFonts w:ascii="Trebuchet MS" w:hAnsi="Trebuchet MS"/>
        </w:rPr>
        <w:t> </w:t>
      </w:r>
    </w:p>
    <w:p w14:paraId="6797A166" w14:textId="77777777" w:rsidR="00071CB3" w:rsidRPr="00A85DD4" w:rsidRDefault="00071CB3" w:rsidP="00071CB3">
      <w:pPr>
        <w:jc w:val="both"/>
        <w:rPr>
          <w:rFonts w:ascii="Trebuchet MS" w:hAnsi="Trebuchet MS"/>
        </w:rPr>
      </w:pPr>
      <w:r w:rsidRPr="00A85DD4">
        <w:rPr>
          <w:rFonts w:ascii="Trebuchet MS" w:hAnsi="Trebuchet MS"/>
        </w:rPr>
        <w:t>DIETA</w:t>
      </w:r>
    </w:p>
    <w:p w14:paraId="3F17BEB1" w14:textId="77777777" w:rsidR="00071CB3" w:rsidRPr="00A85DD4" w:rsidRDefault="00071CB3" w:rsidP="00071CB3">
      <w:pPr>
        <w:jc w:val="both"/>
        <w:rPr>
          <w:rFonts w:ascii="Trebuchet MS" w:hAnsi="Trebuchet MS"/>
        </w:rPr>
      </w:pPr>
      <w:r w:rsidRPr="00A85DD4">
        <w:rPr>
          <w:rFonts w:ascii="Trebuchet MS" w:hAnsi="Trebuchet MS"/>
        </w:rPr>
        <w:t>Artículo 130.- El legislador percibe la remuneración que la ley determina, que no puede ser alterada en su valor económico durante el período de su mandato.</w:t>
      </w:r>
    </w:p>
    <w:p w14:paraId="0CFB50B7" w14:textId="77777777" w:rsidR="00071CB3" w:rsidRDefault="00071CB3" w:rsidP="00071CB3">
      <w:pPr>
        <w:jc w:val="both"/>
        <w:rPr>
          <w:rFonts w:ascii="Trebuchet MS" w:hAnsi="Trebuchet MS"/>
        </w:rPr>
      </w:pPr>
      <w:r w:rsidRPr="00A85DD4">
        <w:rPr>
          <w:rFonts w:ascii="Trebuchet MS" w:hAnsi="Trebuchet MS"/>
        </w:rPr>
        <w:t> </w:t>
      </w:r>
    </w:p>
    <w:p w14:paraId="205429BD" w14:textId="77777777" w:rsidR="00071CB3" w:rsidRDefault="00071CB3" w:rsidP="00071CB3">
      <w:pPr>
        <w:jc w:val="both"/>
        <w:rPr>
          <w:rFonts w:ascii="Trebuchet MS" w:hAnsi="Trebuchet MS"/>
        </w:rPr>
      </w:pPr>
    </w:p>
    <w:p w14:paraId="57D20669" w14:textId="77777777" w:rsidR="00071CB3" w:rsidRPr="00A85DD4" w:rsidRDefault="00071CB3" w:rsidP="00071CB3">
      <w:pPr>
        <w:jc w:val="both"/>
        <w:rPr>
          <w:rFonts w:ascii="Trebuchet MS" w:hAnsi="Trebuchet MS"/>
        </w:rPr>
      </w:pPr>
    </w:p>
    <w:p w14:paraId="2F4CC050"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CAPITULO II</w:t>
      </w:r>
    </w:p>
    <w:p w14:paraId="2E7A928F" w14:textId="77777777" w:rsidR="00071CB3" w:rsidRDefault="00071CB3" w:rsidP="00071CB3">
      <w:pPr>
        <w:spacing w:line="360" w:lineRule="auto"/>
        <w:jc w:val="center"/>
        <w:rPr>
          <w:rFonts w:ascii="Trebuchet MS" w:hAnsi="Trebuchet MS"/>
          <w:b/>
          <w:bCs/>
        </w:rPr>
      </w:pPr>
      <w:r w:rsidRPr="00A85DD4">
        <w:rPr>
          <w:rFonts w:ascii="Trebuchet MS" w:hAnsi="Trebuchet MS"/>
          <w:b/>
          <w:bCs/>
        </w:rPr>
        <w:t>AUTORIDADES</w:t>
      </w:r>
    </w:p>
    <w:p w14:paraId="2F553518" w14:textId="77777777" w:rsidR="00071CB3" w:rsidRPr="00A85DD4" w:rsidRDefault="00071CB3" w:rsidP="00071CB3">
      <w:pPr>
        <w:spacing w:line="360" w:lineRule="auto"/>
        <w:jc w:val="center"/>
        <w:rPr>
          <w:rFonts w:ascii="Trebuchet MS" w:hAnsi="Trebuchet MS"/>
          <w:b/>
          <w:bCs/>
        </w:rPr>
      </w:pPr>
    </w:p>
    <w:p w14:paraId="72E29595" w14:textId="77777777" w:rsidR="00071CB3" w:rsidRPr="00A85DD4" w:rsidRDefault="00071CB3" w:rsidP="00071CB3">
      <w:pPr>
        <w:jc w:val="center"/>
        <w:rPr>
          <w:rFonts w:ascii="Trebuchet MS" w:hAnsi="Trebuchet MS"/>
          <w:b/>
          <w:bCs/>
        </w:rPr>
      </w:pPr>
    </w:p>
    <w:p w14:paraId="79917A59" w14:textId="77777777" w:rsidR="00071CB3" w:rsidRPr="00A85DD4" w:rsidRDefault="00071CB3" w:rsidP="00071CB3">
      <w:pPr>
        <w:jc w:val="both"/>
        <w:rPr>
          <w:rFonts w:ascii="Trebuchet MS" w:hAnsi="Trebuchet MS"/>
        </w:rPr>
      </w:pPr>
      <w:r w:rsidRPr="00A85DD4">
        <w:rPr>
          <w:rFonts w:ascii="Trebuchet MS" w:hAnsi="Trebuchet MS"/>
        </w:rPr>
        <w:t>PRESIDENTE</w:t>
      </w:r>
    </w:p>
    <w:p w14:paraId="5D0FA709" w14:textId="77777777" w:rsidR="00071CB3" w:rsidRPr="00A85DD4" w:rsidRDefault="00071CB3" w:rsidP="00071CB3">
      <w:pPr>
        <w:jc w:val="both"/>
        <w:rPr>
          <w:rFonts w:ascii="Trebuchet MS" w:hAnsi="Trebuchet MS"/>
        </w:rPr>
      </w:pPr>
      <w:r w:rsidRPr="00A85DD4">
        <w:rPr>
          <w:rFonts w:ascii="Trebuchet MS" w:hAnsi="Trebuchet MS"/>
        </w:rPr>
        <w:t>Artículo 131.- El vicegobernador es el presidente nato de la Legislatura y tiene voto sólo en caso de empate.</w:t>
      </w:r>
    </w:p>
    <w:p w14:paraId="3C87E41A" w14:textId="77777777" w:rsidR="00071CB3" w:rsidRPr="00A85DD4" w:rsidRDefault="00071CB3" w:rsidP="00071CB3">
      <w:pPr>
        <w:jc w:val="both"/>
        <w:rPr>
          <w:rFonts w:ascii="Trebuchet MS" w:hAnsi="Trebuchet MS"/>
        </w:rPr>
      </w:pPr>
      <w:r w:rsidRPr="00A85DD4">
        <w:rPr>
          <w:rFonts w:ascii="Trebuchet MS" w:hAnsi="Trebuchet MS"/>
        </w:rPr>
        <w:t> </w:t>
      </w:r>
    </w:p>
    <w:p w14:paraId="44469F7F" w14:textId="77777777" w:rsidR="00071CB3" w:rsidRPr="00A85DD4" w:rsidRDefault="00071CB3" w:rsidP="00071CB3">
      <w:pPr>
        <w:jc w:val="both"/>
        <w:rPr>
          <w:rFonts w:ascii="Trebuchet MS" w:hAnsi="Trebuchet MS"/>
        </w:rPr>
      </w:pPr>
      <w:r w:rsidRPr="00A85DD4">
        <w:rPr>
          <w:rFonts w:ascii="Trebuchet MS" w:hAnsi="Trebuchet MS"/>
        </w:rPr>
        <w:t>VICEPRESIDENTES - COMISIONES</w:t>
      </w:r>
    </w:p>
    <w:p w14:paraId="6461B41C" w14:textId="77777777" w:rsidR="00071CB3" w:rsidRPr="00A85DD4" w:rsidRDefault="00071CB3" w:rsidP="00071CB3">
      <w:pPr>
        <w:jc w:val="both"/>
        <w:rPr>
          <w:rFonts w:ascii="Trebuchet MS" w:hAnsi="Trebuchet MS"/>
        </w:rPr>
      </w:pPr>
      <w:r w:rsidRPr="00A85DD4">
        <w:rPr>
          <w:rFonts w:ascii="Trebuchet MS" w:hAnsi="Trebuchet MS"/>
        </w:rPr>
        <w:t>Artículo 132.- En la primera sesión anual la Legislatura designa por mayoría absoluta un vicepresidente primero y un vicepresidente segundo; tienen voto en todos los casos. De igual manera designa sus comisiones.</w:t>
      </w:r>
    </w:p>
    <w:p w14:paraId="1347825F" w14:textId="77777777" w:rsidR="00071CB3" w:rsidRPr="00A85DD4" w:rsidRDefault="00071CB3" w:rsidP="00071CB3">
      <w:pPr>
        <w:jc w:val="both"/>
        <w:rPr>
          <w:rFonts w:ascii="Trebuchet MS" w:hAnsi="Trebuchet MS"/>
        </w:rPr>
      </w:pPr>
      <w:r w:rsidRPr="00A85DD4">
        <w:rPr>
          <w:rFonts w:ascii="Trebuchet MS" w:hAnsi="Trebuchet MS"/>
        </w:rPr>
        <w:t> </w:t>
      </w:r>
    </w:p>
    <w:p w14:paraId="39613514" w14:textId="77777777" w:rsidR="00071CB3" w:rsidRPr="00A85DD4" w:rsidRDefault="00071CB3" w:rsidP="00071CB3">
      <w:pPr>
        <w:jc w:val="both"/>
        <w:rPr>
          <w:rFonts w:ascii="Trebuchet MS" w:hAnsi="Trebuchet MS"/>
        </w:rPr>
      </w:pPr>
    </w:p>
    <w:p w14:paraId="613E0D71" w14:textId="77777777" w:rsidR="00071CB3" w:rsidRPr="00A85DD4" w:rsidRDefault="00071CB3" w:rsidP="00071CB3">
      <w:pPr>
        <w:jc w:val="both"/>
        <w:rPr>
          <w:rFonts w:ascii="Trebuchet MS" w:hAnsi="Trebuchet MS"/>
        </w:rPr>
      </w:pPr>
    </w:p>
    <w:p w14:paraId="24968557" w14:textId="77777777" w:rsidR="00071CB3" w:rsidRPr="00A85DD4" w:rsidRDefault="00071CB3" w:rsidP="00071CB3">
      <w:pPr>
        <w:jc w:val="both"/>
        <w:rPr>
          <w:rFonts w:ascii="Trebuchet MS" w:hAnsi="Trebuchet MS"/>
        </w:rPr>
      </w:pPr>
      <w:r w:rsidRPr="00A85DD4">
        <w:rPr>
          <w:rFonts w:ascii="Trebuchet MS" w:hAnsi="Trebuchet MS"/>
        </w:rPr>
        <w:t>COMISION PERMANENTE</w:t>
      </w:r>
    </w:p>
    <w:p w14:paraId="3D86138D" w14:textId="77777777" w:rsidR="00071CB3" w:rsidRPr="00A85DD4" w:rsidRDefault="00071CB3" w:rsidP="00071CB3">
      <w:pPr>
        <w:jc w:val="both"/>
        <w:rPr>
          <w:rFonts w:ascii="Trebuchet MS" w:hAnsi="Trebuchet MS"/>
        </w:rPr>
      </w:pPr>
      <w:r w:rsidRPr="00A85DD4">
        <w:rPr>
          <w:rFonts w:ascii="Trebuchet MS" w:hAnsi="Trebuchet MS"/>
        </w:rPr>
        <w:t>Artículo 133.- Antes de entrar en receso, la Legislatura designa de su seno, una comisión permanente cuyas funciones son: continuar con la actividad administrativa, promover la convocatoria de la Cámara siempre que fuere necesario y preparar la apertura del período de sesiones ordinarias.</w:t>
      </w:r>
    </w:p>
    <w:p w14:paraId="5BA8E3DC" w14:textId="77777777" w:rsidR="00071CB3" w:rsidRDefault="00071CB3" w:rsidP="00071CB3">
      <w:pPr>
        <w:jc w:val="both"/>
        <w:rPr>
          <w:rFonts w:ascii="Trebuchet MS" w:hAnsi="Trebuchet MS"/>
        </w:rPr>
      </w:pPr>
      <w:r w:rsidRPr="00A85DD4">
        <w:rPr>
          <w:rFonts w:ascii="Trebuchet MS" w:hAnsi="Trebuchet MS"/>
        </w:rPr>
        <w:t> </w:t>
      </w:r>
    </w:p>
    <w:p w14:paraId="793A4E61" w14:textId="77777777" w:rsidR="00071CB3" w:rsidRPr="00A85DD4" w:rsidRDefault="00071CB3" w:rsidP="00071CB3">
      <w:pPr>
        <w:jc w:val="both"/>
        <w:rPr>
          <w:rFonts w:ascii="Trebuchet MS" w:hAnsi="Trebuchet MS"/>
        </w:rPr>
      </w:pPr>
    </w:p>
    <w:p w14:paraId="4CDDC8D0" w14:textId="77777777" w:rsidR="00071CB3" w:rsidRPr="00A85DD4" w:rsidRDefault="00071CB3" w:rsidP="00071CB3">
      <w:pPr>
        <w:jc w:val="center"/>
        <w:rPr>
          <w:rFonts w:ascii="Trebuchet MS" w:hAnsi="Trebuchet MS"/>
          <w:b/>
          <w:bCs/>
        </w:rPr>
      </w:pPr>
      <w:r w:rsidRPr="00A85DD4">
        <w:rPr>
          <w:rFonts w:ascii="Trebuchet MS" w:hAnsi="Trebuchet MS"/>
          <w:b/>
          <w:bCs/>
        </w:rPr>
        <w:t>CAPITULO III</w:t>
      </w:r>
    </w:p>
    <w:p w14:paraId="736DAADA" w14:textId="77777777" w:rsidR="00071CB3" w:rsidRPr="00A85DD4" w:rsidRDefault="00071CB3" w:rsidP="00071CB3">
      <w:pPr>
        <w:jc w:val="center"/>
        <w:rPr>
          <w:rFonts w:ascii="Trebuchet MS" w:hAnsi="Trebuchet MS"/>
          <w:b/>
          <w:bCs/>
        </w:rPr>
      </w:pPr>
      <w:r w:rsidRPr="00A85DD4">
        <w:rPr>
          <w:rFonts w:ascii="Trebuchet MS" w:hAnsi="Trebuchet MS"/>
          <w:b/>
          <w:bCs/>
        </w:rPr>
        <w:t>SESIONES</w:t>
      </w:r>
    </w:p>
    <w:p w14:paraId="51405E7C" w14:textId="77777777" w:rsidR="00071CB3" w:rsidRDefault="00071CB3" w:rsidP="00071CB3">
      <w:pPr>
        <w:jc w:val="center"/>
        <w:rPr>
          <w:rFonts w:ascii="Trebuchet MS" w:hAnsi="Trebuchet MS"/>
          <w:b/>
          <w:bCs/>
        </w:rPr>
      </w:pPr>
    </w:p>
    <w:p w14:paraId="2D75AD77" w14:textId="77777777" w:rsidR="00071CB3" w:rsidRPr="00A85DD4" w:rsidRDefault="00071CB3" w:rsidP="00071CB3">
      <w:pPr>
        <w:jc w:val="center"/>
        <w:rPr>
          <w:rFonts w:ascii="Trebuchet MS" w:hAnsi="Trebuchet MS"/>
          <w:b/>
          <w:bCs/>
        </w:rPr>
      </w:pPr>
    </w:p>
    <w:p w14:paraId="168C6FB8" w14:textId="77777777" w:rsidR="00071CB3" w:rsidRPr="00A85DD4" w:rsidRDefault="00071CB3" w:rsidP="00071CB3">
      <w:pPr>
        <w:jc w:val="both"/>
        <w:rPr>
          <w:rFonts w:ascii="Trebuchet MS" w:hAnsi="Trebuchet MS"/>
        </w:rPr>
      </w:pPr>
      <w:r w:rsidRPr="00A85DD4">
        <w:rPr>
          <w:rFonts w:ascii="Trebuchet MS" w:hAnsi="Trebuchet MS"/>
        </w:rPr>
        <w:t>ORDINARIAS</w:t>
      </w:r>
    </w:p>
    <w:p w14:paraId="24A6B63E" w14:textId="77777777" w:rsidR="00071CB3" w:rsidRPr="00A85DD4" w:rsidRDefault="00071CB3" w:rsidP="00071CB3">
      <w:pPr>
        <w:jc w:val="both"/>
        <w:rPr>
          <w:rFonts w:ascii="Trebuchet MS" w:hAnsi="Trebuchet MS"/>
        </w:rPr>
      </w:pPr>
      <w:r w:rsidRPr="00A85DD4">
        <w:rPr>
          <w:rFonts w:ascii="Trebuchet MS" w:hAnsi="Trebuchet MS"/>
        </w:rPr>
        <w:t>Artículo 134.- La Legislatura funciona en sesiones ordinarias, sin ningún requisito de apertura o de clausura, desde el 1o de marzo hasta el 30 de noviembre de cada año; puede prorrogarlas, con comunicación a los demás poderes indicando su término.</w:t>
      </w:r>
    </w:p>
    <w:p w14:paraId="2AAA3E8B" w14:textId="77777777" w:rsidR="00071CB3" w:rsidRPr="00A85DD4" w:rsidRDefault="00071CB3" w:rsidP="00071CB3">
      <w:pPr>
        <w:jc w:val="both"/>
        <w:rPr>
          <w:rFonts w:ascii="Trebuchet MS" w:hAnsi="Trebuchet MS"/>
        </w:rPr>
      </w:pPr>
      <w:r w:rsidRPr="00A85DD4">
        <w:rPr>
          <w:rFonts w:ascii="Trebuchet MS" w:hAnsi="Trebuchet MS"/>
        </w:rPr>
        <w:t>Puede sesionar fuera del lugar de su sede pero en el territorio de la Provincia. La resolución es tomada por mayoría absoluta de sus miembros.</w:t>
      </w:r>
    </w:p>
    <w:p w14:paraId="602E220D" w14:textId="77777777" w:rsidR="00071CB3" w:rsidRPr="00A85DD4" w:rsidRDefault="00071CB3" w:rsidP="00071CB3">
      <w:pPr>
        <w:jc w:val="both"/>
        <w:rPr>
          <w:rFonts w:ascii="Trebuchet MS" w:hAnsi="Trebuchet MS"/>
        </w:rPr>
      </w:pPr>
      <w:r w:rsidRPr="00A85DD4">
        <w:rPr>
          <w:rFonts w:ascii="Trebuchet MS" w:hAnsi="Trebuchet MS"/>
        </w:rPr>
        <w:t> </w:t>
      </w:r>
    </w:p>
    <w:p w14:paraId="64DD3878" w14:textId="77777777" w:rsidR="00071CB3" w:rsidRPr="00A85DD4" w:rsidRDefault="00071CB3" w:rsidP="00071CB3">
      <w:pPr>
        <w:jc w:val="both"/>
        <w:rPr>
          <w:rFonts w:ascii="Trebuchet MS" w:hAnsi="Trebuchet MS"/>
        </w:rPr>
      </w:pPr>
      <w:r w:rsidRPr="00A85DD4">
        <w:rPr>
          <w:rFonts w:ascii="Trebuchet MS" w:hAnsi="Trebuchet MS"/>
        </w:rPr>
        <w:t>EXTRAORDINARIAS</w:t>
      </w:r>
    </w:p>
    <w:p w14:paraId="15CC3514" w14:textId="77777777" w:rsidR="00071CB3" w:rsidRPr="00A85DD4" w:rsidRDefault="00071CB3" w:rsidP="00071CB3">
      <w:pPr>
        <w:jc w:val="both"/>
        <w:rPr>
          <w:rFonts w:ascii="Trebuchet MS" w:hAnsi="Trebuchet MS"/>
        </w:rPr>
      </w:pPr>
      <w:r w:rsidRPr="00A85DD4">
        <w:rPr>
          <w:rFonts w:ascii="Trebuchet MS" w:hAnsi="Trebuchet MS"/>
        </w:rPr>
        <w:t xml:space="preserve">Artículo 135.- La Legislatura es convocada a sesiones extraordinarias por el Poder Ejecutivo o por propia resolución. El presidente la convoca en caso de petición escrita firmada por la cuarta parte </w:t>
      </w:r>
      <w:r w:rsidRPr="00A85DD4">
        <w:rPr>
          <w:rFonts w:ascii="Trebuchet MS" w:hAnsi="Trebuchet MS"/>
        </w:rPr>
        <w:lastRenderedPageBreak/>
        <w:t>de sus miembros, cuando un grave o urgente asunto lo requiera. La Legislatura sólo trata el o los asuntos que motivan la convocatoria.</w:t>
      </w:r>
    </w:p>
    <w:p w14:paraId="561CFFCE" w14:textId="77777777" w:rsidR="00071CB3" w:rsidRPr="00A85DD4" w:rsidRDefault="00071CB3" w:rsidP="00071CB3">
      <w:pPr>
        <w:jc w:val="both"/>
        <w:rPr>
          <w:rFonts w:ascii="Trebuchet MS" w:hAnsi="Trebuchet MS"/>
        </w:rPr>
      </w:pPr>
      <w:r w:rsidRPr="00A85DD4">
        <w:rPr>
          <w:rFonts w:ascii="Trebuchet MS" w:hAnsi="Trebuchet MS"/>
        </w:rPr>
        <w:t>Si el presidente deniega o retarda por más de diez días la convocatoria pedida por la cuarta parte de los miembros, éstos pueden hacer la convocatoria directamente.</w:t>
      </w:r>
    </w:p>
    <w:p w14:paraId="318E5CE0" w14:textId="77777777" w:rsidR="00071CB3" w:rsidRPr="00A85DD4" w:rsidRDefault="00071CB3" w:rsidP="00071CB3">
      <w:pPr>
        <w:jc w:val="both"/>
        <w:rPr>
          <w:rFonts w:ascii="Trebuchet MS" w:hAnsi="Trebuchet MS"/>
        </w:rPr>
      </w:pPr>
      <w:r w:rsidRPr="00A85DD4">
        <w:rPr>
          <w:rFonts w:ascii="Trebuchet MS" w:hAnsi="Trebuchet MS"/>
        </w:rPr>
        <w:t> </w:t>
      </w:r>
    </w:p>
    <w:p w14:paraId="3D8DCB73" w14:textId="77777777" w:rsidR="00071CB3" w:rsidRPr="00A85DD4" w:rsidRDefault="00071CB3" w:rsidP="00071CB3">
      <w:pPr>
        <w:jc w:val="both"/>
        <w:rPr>
          <w:rFonts w:ascii="Trebuchet MS" w:hAnsi="Trebuchet MS"/>
        </w:rPr>
      </w:pPr>
      <w:r w:rsidRPr="00A85DD4">
        <w:rPr>
          <w:rFonts w:ascii="Trebuchet MS" w:hAnsi="Trebuchet MS"/>
        </w:rPr>
        <w:t>QUORUM</w:t>
      </w:r>
    </w:p>
    <w:p w14:paraId="03C2DEF6" w14:textId="77777777" w:rsidR="00071CB3" w:rsidRPr="00A85DD4" w:rsidRDefault="00071CB3" w:rsidP="00071CB3">
      <w:pPr>
        <w:jc w:val="both"/>
        <w:rPr>
          <w:rFonts w:ascii="Trebuchet MS" w:hAnsi="Trebuchet MS"/>
        </w:rPr>
      </w:pPr>
      <w:r w:rsidRPr="00A85DD4">
        <w:rPr>
          <w:rFonts w:ascii="Trebuchet MS" w:hAnsi="Trebuchet MS"/>
        </w:rPr>
        <w:t>Artículo 136.- La Legislatura sesiona con la mayoría absoluta de sus miembros. Si fracasa una sesión por falta de quórum, puede sesionar con la tercera parte de sus integrantes; este quórum es válido sólo con citación especial hecha con anticipación de cinco días y con mención expresa de los asuntos a tratar.</w:t>
      </w:r>
    </w:p>
    <w:p w14:paraId="65F03139" w14:textId="77777777" w:rsidR="00071CB3" w:rsidRPr="00A85DD4" w:rsidRDefault="00071CB3" w:rsidP="00071CB3">
      <w:pPr>
        <w:jc w:val="both"/>
        <w:rPr>
          <w:rFonts w:ascii="Trebuchet MS" w:hAnsi="Trebuchet MS"/>
        </w:rPr>
      </w:pPr>
      <w:r w:rsidRPr="00A85DD4">
        <w:rPr>
          <w:rFonts w:ascii="Trebuchet MS" w:hAnsi="Trebuchet MS"/>
        </w:rPr>
        <w:t>Se exceptúan los casos en que por esta Constitución se exige quórum especial.</w:t>
      </w:r>
    </w:p>
    <w:p w14:paraId="4A9D37D7" w14:textId="77777777" w:rsidR="00071CB3" w:rsidRPr="00A85DD4" w:rsidRDefault="00071CB3" w:rsidP="00071CB3">
      <w:pPr>
        <w:jc w:val="both"/>
        <w:rPr>
          <w:rFonts w:ascii="Trebuchet MS" w:hAnsi="Trebuchet MS"/>
        </w:rPr>
      </w:pPr>
      <w:r w:rsidRPr="00A85DD4">
        <w:rPr>
          <w:rFonts w:ascii="Trebuchet MS" w:hAnsi="Trebuchet MS"/>
        </w:rPr>
        <w:t>La Legislatura puede reunirse con menor número de miembros al solo efecto de acordar las medidas necesarias para compeler a los inasistentes y aplicar penas de multa o suspensión.</w:t>
      </w:r>
    </w:p>
    <w:p w14:paraId="0C740EAC" w14:textId="77777777" w:rsidR="00071CB3" w:rsidRPr="00A85DD4" w:rsidRDefault="00071CB3" w:rsidP="00071CB3">
      <w:pPr>
        <w:jc w:val="both"/>
        <w:rPr>
          <w:rFonts w:ascii="Trebuchet MS" w:hAnsi="Trebuchet MS"/>
        </w:rPr>
      </w:pPr>
      <w:r w:rsidRPr="00A85DD4">
        <w:rPr>
          <w:rFonts w:ascii="Trebuchet MS" w:hAnsi="Trebuchet MS"/>
        </w:rPr>
        <w:t> </w:t>
      </w:r>
    </w:p>
    <w:p w14:paraId="5B638E9C" w14:textId="77777777" w:rsidR="00071CB3" w:rsidRPr="00A85DD4" w:rsidRDefault="00071CB3" w:rsidP="00071CB3">
      <w:pPr>
        <w:jc w:val="both"/>
        <w:rPr>
          <w:rFonts w:ascii="Trebuchet MS" w:hAnsi="Trebuchet MS"/>
        </w:rPr>
      </w:pPr>
      <w:r w:rsidRPr="00A85DD4">
        <w:rPr>
          <w:rFonts w:ascii="Trebuchet MS" w:hAnsi="Trebuchet MS"/>
        </w:rPr>
        <w:t>MAYORIA</w:t>
      </w:r>
    </w:p>
    <w:p w14:paraId="1562E45F" w14:textId="77777777" w:rsidR="00071CB3" w:rsidRPr="00A85DD4" w:rsidRDefault="00071CB3" w:rsidP="00071CB3">
      <w:pPr>
        <w:jc w:val="both"/>
        <w:rPr>
          <w:rFonts w:ascii="Trebuchet MS" w:hAnsi="Trebuchet MS"/>
        </w:rPr>
      </w:pPr>
      <w:r w:rsidRPr="00A85DD4">
        <w:rPr>
          <w:rFonts w:ascii="Trebuchet MS" w:hAnsi="Trebuchet MS"/>
        </w:rPr>
        <w:t>Artículo 137.- Cuando esta Constitución dispone que la mayoría requerida es sobre los miembros de la Legislatura, se entiende que lo es sobre la totalidad de los integrantes de la misma y, en los demás casos, sobre los presentes.</w:t>
      </w:r>
    </w:p>
    <w:p w14:paraId="0DDFC0FE" w14:textId="77777777" w:rsidR="00071CB3" w:rsidRPr="00A85DD4" w:rsidRDefault="00071CB3" w:rsidP="00071CB3">
      <w:pPr>
        <w:jc w:val="both"/>
        <w:rPr>
          <w:rFonts w:ascii="Trebuchet MS" w:hAnsi="Trebuchet MS"/>
        </w:rPr>
      </w:pPr>
      <w:r w:rsidRPr="00A85DD4">
        <w:rPr>
          <w:rFonts w:ascii="Trebuchet MS" w:hAnsi="Trebuchet MS"/>
        </w:rPr>
        <w:t> </w:t>
      </w:r>
    </w:p>
    <w:p w14:paraId="5BFB97C1" w14:textId="77777777" w:rsidR="00071CB3" w:rsidRPr="00A85DD4" w:rsidRDefault="00071CB3" w:rsidP="00071CB3">
      <w:pPr>
        <w:jc w:val="both"/>
        <w:rPr>
          <w:rFonts w:ascii="Trebuchet MS" w:hAnsi="Trebuchet MS"/>
        </w:rPr>
      </w:pPr>
      <w:r w:rsidRPr="00A85DD4">
        <w:rPr>
          <w:rFonts w:ascii="Trebuchet MS" w:hAnsi="Trebuchet MS"/>
        </w:rPr>
        <w:t>CARACTER DE LAS SESIONES</w:t>
      </w:r>
    </w:p>
    <w:p w14:paraId="5DF9ABE4" w14:textId="77777777" w:rsidR="00071CB3" w:rsidRPr="00A85DD4" w:rsidRDefault="00071CB3" w:rsidP="00071CB3">
      <w:pPr>
        <w:jc w:val="both"/>
        <w:rPr>
          <w:rFonts w:ascii="Trebuchet MS" w:hAnsi="Trebuchet MS"/>
        </w:rPr>
      </w:pPr>
      <w:r w:rsidRPr="00A85DD4">
        <w:rPr>
          <w:rFonts w:ascii="Trebuchet MS" w:hAnsi="Trebuchet MS"/>
        </w:rPr>
        <w:t>Artículo 138.- Las sesiones de la Legislatura son públicas salvo cuando la naturaleza de los asuntos a considerar exija lo contrario, lo que se determina por mayoría de votos.</w:t>
      </w:r>
    </w:p>
    <w:p w14:paraId="4E442F6E" w14:textId="77777777" w:rsidR="00071CB3" w:rsidRDefault="00071CB3" w:rsidP="00071CB3">
      <w:pPr>
        <w:jc w:val="both"/>
        <w:rPr>
          <w:rFonts w:ascii="Trebuchet MS" w:hAnsi="Trebuchet MS"/>
        </w:rPr>
      </w:pPr>
      <w:r w:rsidRPr="00A85DD4">
        <w:rPr>
          <w:rFonts w:ascii="Trebuchet MS" w:hAnsi="Trebuchet MS"/>
        </w:rPr>
        <w:t> </w:t>
      </w:r>
    </w:p>
    <w:p w14:paraId="28DC747E" w14:textId="77777777" w:rsidR="00071CB3" w:rsidRPr="00A85DD4" w:rsidRDefault="00071CB3" w:rsidP="00071CB3">
      <w:pPr>
        <w:jc w:val="both"/>
        <w:rPr>
          <w:rFonts w:ascii="Trebuchet MS" w:hAnsi="Trebuchet MS"/>
        </w:rPr>
      </w:pPr>
    </w:p>
    <w:p w14:paraId="2C6DBDF9"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CAPITULO IV</w:t>
      </w:r>
    </w:p>
    <w:p w14:paraId="091DB5C7" w14:textId="77777777" w:rsidR="00071CB3" w:rsidRDefault="00071CB3" w:rsidP="00071CB3">
      <w:pPr>
        <w:spacing w:line="360" w:lineRule="auto"/>
        <w:jc w:val="center"/>
        <w:rPr>
          <w:rFonts w:ascii="Trebuchet MS" w:hAnsi="Trebuchet MS"/>
          <w:b/>
          <w:bCs/>
        </w:rPr>
      </w:pPr>
      <w:r w:rsidRPr="00A85DD4">
        <w:rPr>
          <w:rFonts w:ascii="Trebuchet MS" w:hAnsi="Trebuchet MS"/>
          <w:b/>
          <w:bCs/>
        </w:rPr>
        <w:t>ATRIBUCIONES DE LA LEGISLATURA</w:t>
      </w:r>
    </w:p>
    <w:p w14:paraId="53D34F3C" w14:textId="77777777" w:rsidR="00071CB3" w:rsidRPr="00A85DD4" w:rsidRDefault="00071CB3" w:rsidP="00071CB3">
      <w:pPr>
        <w:spacing w:line="360" w:lineRule="auto"/>
        <w:jc w:val="center"/>
        <w:rPr>
          <w:rFonts w:ascii="Trebuchet MS" w:hAnsi="Trebuchet MS"/>
          <w:b/>
          <w:bCs/>
        </w:rPr>
      </w:pPr>
    </w:p>
    <w:p w14:paraId="6C93969F" w14:textId="77777777" w:rsidR="00071CB3" w:rsidRPr="00A85DD4" w:rsidRDefault="00071CB3" w:rsidP="00071CB3">
      <w:pPr>
        <w:jc w:val="center"/>
        <w:rPr>
          <w:rFonts w:ascii="Trebuchet MS" w:hAnsi="Trebuchet MS"/>
          <w:b/>
          <w:bCs/>
        </w:rPr>
      </w:pPr>
    </w:p>
    <w:p w14:paraId="75064C31" w14:textId="77777777" w:rsidR="00071CB3" w:rsidRPr="00A85DD4" w:rsidRDefault="00071CB3" w:rsidP="00071CB3">
      <w:pPr>
        <w:jc w:val="both"/>
        <w:rPr>
          <w:rFonts w:ascii="Trebuchet MS" w:hAnsi="Trebuchet MS"/>
        </w:rPr>
      </w:pPr>
      <w:r w:rsidRPr="00A85DD4">
        <w:rPr>
          <w:rFonts w:ascii="Trebuchet MS" w:hAnsi="Trebuchet MS"/>
        </w:rPr>
        <w:t>Artículo 139.- La Legislatura tiene las siguientes facultades y deberes:</w:t>
      </w:r>
    </w:p>
    <w:p w14:paraId="0DA5EC83" w14:textId="77777777" w:rsidR="00071CB3" w:rsidRPr="00A85DD4" w:rsidRDefault="00071CB3" w:rsidP="00071CB3">
      <w:pPr>
        <w:ind w:left="1440"/>
        <w:jc w:val="both"/>
        <w:rPr>
          <w:rFonts w:ascii="Trebuchet MS" w:hAnsi="Trebuchet MS"/>
        </w:rPr>
      </w:pPr>
      <w:r w:rsidRPr="00A85DD4">
        <w:rPr>
          <w:rFonts w:ascii="Trebuchet MS" w:hAnsi="Trebuchet MS"/>
        </w:rPr>
        <w:t>1. Se da su propio reglamento que no puede ser modificado sobre tablas ni en el mismo día.</w:t>
      </w:r>
    </w:p>
    <w:p w14:paraId="316F290B" w14:textId="77777777" w:rsidR="00071CB3" w:rsidRDefault="00071CB3" w:rsidP="00071CB3">
      <w:pPr>
        <w:ind w:left="1440"/>
        <w:jc w:val="both"/>
        <w:rPr>
          <w:rFonts w:ascii="Trebuchet MS" w:hAnsi="Trebuchet MS"/>
        </w:rPr>
      </w:pPr>
      <w:r w:rsidRPr="00A85DD4">
        <w:rPr>
          <w:rFonts w:ascii="Trebuchet MS" w:hAnsi="Trebuchet MS"/>
        </w:rPr>
        <w:t xml:space="preserve">2. Por desorden de conducta en el ejercicio de sus funciones, corrige a sus miembros con dos tercios de votos, y los excluye de su seno con los cuatro quintos de votos; </w:t>
      </w:r>
      <w:r w:rsidRPr="00A85DD4">
        <w:rPr>
          <w:rFonts w:ascii="Trebuchet MS" w:hAnsi="Trebuchet MS"/>
        </w:rPr>
        <w:lastRenderedPageBreak/>
        <w:t xml:space="preserve">por inhabilidad física o psíquica sobreviniente, los remueve con cuatro quintos de votos; sobre las renuncias </w:t>
      </w:r>
    </w:p>
    <w:p w14:paraId="10866177" w14:textId="77777777" w:rsidR="00071CB3" w:rsidRDefault="00071CB3" w:rsidP="00071CB3">
      <w:pPr>
        <w:ind w:left="1440"/>
        <w:jc w:val="both"/>
        <w:rPr>
          <w:rFonts w:ascii="Trebuchet MS" w:hAnsi="Trebuchet MS"/>
        </w:rPr>
      </w:pPr>
    </w:p>
    <w:p w14:paraId="0E55DD3D" w14:textId="77777777" w:rsidR="00071CB3" w:rsidRDefault="00071CB3" w:rsidP="00071CB3">
      <w:pPr>
        <w:ind w:left="1440"/>
        <w:jc w:val="both"/>
        <w:rPr>
          <w:rFonts w:ascii="Trebuchet MS" w:hAnsi="Trebuchet MS"/>
        </w:rPr>
      </w:pPr>
    </w:p>
    <w:p w14:paraId="0F1519D2" w14:textId="77777777" w:rsidR="00071CB3" w:rsidRPr="00A85DD4" w:rsidRDefault="00071CB3" w:rsidP="00071CB3">
      <w:pPr>
        <w:ind w:left="1440"/>
        <w:jc w:val="both"/>
        <w:rPr>
          <w:rFonts w:ascii="Trebuchet MS" w:hAnsi="Trebuchet MS"/>
        </w:rPr>
      </w:pPr>
      <w:r w:rsidRPr="00A85DD4">
        <w:rPr>
          <w:rFonts w:ascii="Trebuchet MS" w:hAnsi="Trebuchet MS"/>
        </w:rPr>
        <w:t>decide por simple mayoría. Aplica la pérdida automática y proporcional de la dieta, en caso de ausencia injustificada a las sesiones.</w:t>
      </w:r>
    </w:p>
    <w:p w14:paraId="378C4AA8" w14:textId="77777777" w:rsidR="00071CB3" w:rsidRPr="00A85DD4" w:rsidRDefault="00071CB3" w:rsidP="00071CB3">
      <w:pPr>
        <w:ind w:left="1440"/>
        <w:jc w:val="both"/>
        <w:rPr>
          <w:rFonts w:ascii="Trebuchet MS" w:hAnsi="Trebuchet MS"/>
        </w:rPr>
      </w:pPr>
      <w:r w:rsidRPr="00A85DD4">
        <w:rPr>
          <w:rFonts w:ascii="Trebuchet MS" w:hAnsi="Trebuchet MS"/>
        </w:rPr>
        <w:t>3. Nombra de su seno comisiones investigadoras sobre hechos determinados que sean de interés público, con las atribuciones que expresamente le otorga el cuerpo relacionadas directamente con los fines de la investigación.</w:t>
      </w:r>
    </w:p>
    <w:p w14:paraId="1C18DFCE" w14:textId="77777777" w:rsidR="00071CB3" w:rsidRPr="00A85DD4" w:rsidRDefault="00071CB3" w:rsidP="00071CB3">
      <w:pPr>
        <w:ind w:left="1440"/>
        <w:jc w:val="both"/>
        <w:rPr>
          <w:rFonts w:ascii="Trebuchet MS" w:hAnsi="Trebuchet MS"/>
        </w:rPr>
      </w:pPr>
      <w:r w:rsidRPr="00A85DD4">
        <w:rPr>
          <w:rFonts w:ascii="Trebuchet MS" w:hAnsi="Trebuchet MS"/>
        </w:rPr>
        <w:t>4. Llama al recinto a los ministros con la cuarta parte de los votos, para pedirles las explicaciones e informes que estime conveniente, citándolos por lo menos con tres días de anticipación, salvo caso de urgencia, comunicándoles el motivo de la citación y los puntos sobre los cuales deberán informar; están obligados a concurrir y a suministrar los informes.</w:t>
      </w:r>
    </w:p>
    <w:p w14:paraId="014EB456" w14:textId="77777777" w:rsidR="00071CB3" w:rsidRPr="00A85DD4" w:rsidRDefault="00071CB3" w:rsidP="00071CB3">
      <w:pPr>
        <w:ind w:left="1440"/>
        <w:jc w:val="both"/>
        <w:rPr>
          <w:rFonts w:ascii="Trebuchet MS" w:hAnsi="Trebuchet MS"/>
        </w:rPr>
      </w:pPr>
      <w:r w:rsidRPr="00A85DD4">
        <w:rPr>
          <w:rFonts w:ascii="Trebuchet MS" w:hAnsi="Trebuchet MS"/>
        </w:rPr>
        <w:t>5. Requiere a los Poderes Judicial o Ejecutivo, a reparticiones autárquicas y a sociedades o particulares que exploten concesiones de servicios públicos, los informes que considere necesarios conforme lo reglamente.</w:t>
      </w:r>
    </w:p>
    <w:p w14:paraId="4368FA32" w14:textId="77777777" w:rsidR="00071CB3" w:rsidRPr="00A85DD4" w:rsidRDefault="00071CB3" w:rsidP="00071CB3">
      <w:pPr>
        <w:ind w:left="1440"/>
        <w:jc w:val="both"/>
        <w:rPr>
          <w:rFonts w:ascii="Trebuchet MS" w:hAnsi="Trebuchet MS"/>
        </w:rPr>
      </w:pPr>
      <w:r w:rsidRPr="00A85DD4">
        <w:rPr>
          <w:rFonts w:ascii="Trebuchet MS" w:hAnsi="Trebuchet MS"/>
        </w:rPr>
        <w:t>6. Toma juramento al gobernador y al vicegobernador, autoriza o deniega las licencias que solicite cuando la ausencia fuera superior a diez días.</w:t>
      </w:r>
    </w:p>
    <w:p w14:paraId="2D53176C" w14:textId="77777777" w:rsidR="00071CB3" w:rsidRPr="00A85DD4" w:rsidRDefault="00071CB3" w:rsidP="00071CB3">
      <w:pPr>
        <w:ind w:left="1440"/>
        <w:jc w:val="both"/>
        <w:rPr>
          <w:rFonts w:ascii="Trebuchet MS" w:hAnsi="Trebuchet MS"/>
        </w:rPr>
      </w:pPr>
      <w:r w:rsidRPr="00A85DD4">
        <w:rPr>
          <w:rFonts w:ascii="Trebuchet MS" w:hAnsi="Trebuchet MS"/>
        </w:rPr>
        <w:t>7. Designa los senadores nacionales.</w:t>
      </w:r>
    </w:p>
    <w:p w14:paraId="67B66592" w14:textId="77777777" w:rsidR="00071CB3" w:rsidRPr="00A85DD4" w:rsidRDefault="00071CB3" w:rsidP="00071CB3">
      <w:pPr>
        <w:ind w:left="1440"/>
        <w:jc w:val="both"/>
        <w:rPr>
          <w:rFonts w:ascii="Trebuchet MS" w:hAnsi="Trebuchet MS"/>
        </w:rPr>
      </w:pPr>
      <w:r w:rsidRPr="00A85DD4">
        <w:rPr>
          <w:rFonts w:ascii="Trebuchet MS" w:hAnsi="Trebuchet MS"/>
        </w:rPr>
        <w:t>8. Establece anualmente el presupuesto de gastos y cálculo de recursos, y aprueba o impugna las cuentas de inversión. En caso que el Poder Ejecutivo no remita el proyecto de ley de presupuesto dentro de los dos meses de iniciado el período ordinario de sesiones, la Legislatura considera el vigente y efectúa las modificaciones que estime necesarias. La falta de sanción del proyecto en lo que resta del año, autoriza al Poder Ejecutivo a aplicar el vigente como ley de presupuesto para el año próximo. La cantidad de cargos y el monto de sueldos proyectados por el Poder Ejecutivo en la ley de presupuesto, no pueden ser aumentados en ésta y dichos incrementos sólo se hacen por medio de proyectos de ley que siguen el trámite ordinario.</w:t>
      </w:r>
    </w:p>
    <w:p w14:paraId="5B637BFC" w14:textId="77777777" w:rsidR="00071CB3" w:rsidRPr="00A85DD4" w:rsidRDefault="00071CB3" w:rsidP="00071CB3">
      <w:pPr>
        <w:ind w:left="1440"/>
        <w:jc w:val="both"/>
        <w:rPr>
          <w:rFonts w:ascii="Trebuchet MS" w:hAnsi="Trebuchet MS"/>
        </w:rPr>
      </w:pPr>
      <w:r w:rsidRPr="00A85DD4">
        <w:rPr>
          <w:rFonts w:ascii="Trebuchet MS" w:hAnsi="Trebuchet MS"/>
        </w:rPr>
        <w:t>9. Acuerda subsidios del tesoro provincial a las municipalidades y a las comunas cuyas rentas no alcancen, según sus presupuestos, a cubrir sus gastos ordinarios.</w:t>
      </w:r>
    </w:p>
    <w:p w14:paraId="12986C9C" w14:textId="77777777" w:rsidR="00071CB3" w:rsidRPr="00A85DD4" w:rsidRDefault="00071CB3" w:rsidP="00071CB3">
      <w:pPr>
        <w:ind w:left="1440"/>
        <w:jc w:val="both"/>
        <w:rPr>
          <w:rFonts w:ascii="Trebuchet MS" w:hAnsi="Trebuchet MS"/>
        </w:rPr>
      </w:pPr>
      <w:r w:rsidRPr="00A85DD4">
        <w:rPr>
          <w:rFonts w:ascii="Trebuchet MS" w:hAnsi="Trebuchet MS"/>
        </w:rPr>
        <w:t>10. Considera el pago de la deuda interna y externa de la Provincia.</w:t>
      </w:r>
    </w:p>
    <w:p w14:paraId="7C8B4C06" w14:textId="77777777" w:rsidR="00071CB3" w:rsidRPr="00A85DD4" w:rsidRDefault="00071CB3" w:rsidP="00071CB3">
      <w:pPr>
        <w:ind w:left="1440"/>
        <w:jc w:val="both"/>
        <w:rPr>
          <w:rFonts w:ascii="Trebuchet MS" w:hAnsi="Trebuchet MS"/>
        </w:rPr>
      </w:pPr>
      <w:r w:rsidRPr="00A85DD4">
        <w:rPr>
          <w:rFonts w:ascii="Trebuchet MS" w:hAnsi="Trebuchet MS"/>
        </w:rPr>
        <w:t>11. Acuerda amnistías.</w:t>
      </w:r>
    </w:p>
    <w:p w14:paraId="06F07A98" w14:textId="77777777" w:rsidR="00071CB3" w:rsidRPr="00A85DD4" w:rsidRDefault="00071CB3" w:rsidP="00071CB3">
      <w:pPr>
        <w:ind w:left="1440"/>
        <w:jc w:val="both"/>
        <w:rPr>
          <w:rFonts w:ascii="Trebuchet MS" w:hAnsi="Trebuchet MS"/>
        </w:rPr>
      </w:pPr>
      <w:r w:rsidRPr="00A85DD4">
        <w:rPr>
          <w:rFonts w:ascii="Trebuchet MS" w:hAnsi="Trebuchet MS"/>
        </w:rPr>
        <w:t>12. Autoriza la cesión de tierras de la Provincia para objetos de utilidad pública nacional, provincial, municipal o comunal, con los dos tercios de los votos presentes.</w:t>
      </w:r>
    </w:p>
    <w:p w14:paraId="529BC8CC" w14:textId="77777777" w:rsidR="00071CB3" w:rsidRPr="00A85DD4" w:rsidRDefault="00071CB3" w:rsidP="00071CB3">
      <w:pPr>
        <w:ind w:left="1440"/>
        <w:jc w:val="both"/>
        <w:rPr>
          <w:rFonts w:ascii="Trebuchet MS" w:hAnsi="Trebuchet MS"/>
        </w:rPr>
      </w:pPr>
      <w:r w:rsidRPr="00A85DD4">
        <w:rPr>
          <w:rFonts w:ascii="Trebuchet MS" w:hAnsi="Trebuchet MS"/>
        </w:rPr>
        <w:t>13. Sanciona la ley general de educación, de funciones y atribuciones del Consejo Provincial de Educación.</w:t>
      </w:r>
    </w:p>
    <w:p w14:paraId="3D732110" w14:textId="77777777" w:rsidR="00071CB3" w:rsidRPr="00A85DD4" w:rsidRDefault="00071CB3" w:rsidP="00071CB3">
      <w:pPr>
        <w:ind w:left="1440"/>
        <w:jc w:val="both"/>
        <w:rPr>
          <w:rFonts w:ascii="Trebuchet MS" w:hAnsi="Trebuchet MS"/>
        </w:rPr>
      </w:pPr>
      <w:r w:rsidRPr="00A85DD4">
        <w:rPr>
          <w:rFonts w:ascii="Trebuchet MS" w:hAnsi="Trebuchet MS"/>
        </w:rPr>
        <w:lastRenderedPageBreak/>
        <w:t>14. Dicta los códigos: electoral, de procedimientos judiciales, administrativo y minero, de faltas, rural, bromatológico, alimentario, de aguas y leyes orgánicas de los Poderes Judicial, Ejecutivo y Municipal, registro civil, contabilidad, bosques y vial. Los códigos de procedimientos judiciales deben ajustarse a los principios básicos de la oralidad y publicidad, y garantizan el recurso ordinario de apelación cuando la sentencia definitiva no fuera dictada por un órgano jurisdiccional colegiado. En materia criminal rige el sistema de la libre convicción y los recursos extraordinarios no pueden ser limitados por el tipo de delito y naturaleza o monto de la pena.</w:t>
      </w:r>
    </w:p>
    <w:p w14:paraId="04C82C52" w14:textId="77777777" w:rsidR="00071CB3" w:rsidRPr="00A85DD4" w:rsidRDefault="00071CB3" w:rsidP="00071CB3">
      <w:pPr>
        <w:ind w:left="1440"/>
        <w:jc w:val="both"/>
        <w:rPr>
          <w:rFonts w:ascii="Trebuchet MS" w:hAnsi="Trebuchet MS"/>
        </w:rPr>
      </w:pPr>
      <w:r w:rsidRPr="00A85DD4">
        <w:rPr>
          <w:rFonts w:ascii="Trebuchet MS" w:hAnsi="Trebuchet MS"/>
        </w:rPr>
        <w:t>15. Dicta las leyes impositivas, que rigen en tanto no las derogue o modifique por otra ley especial.</w:t>
      </w:r>
    </w:p>
    <w:p w14:paraId="0E590089" w14:textId="77777777" w:rsidR="00071CB3" w:rsidRPr="00A85DD4" w:rsidRDefault="00071CB3" w:rsidP="00071CB3">
      <w:pPr>
        <w:ind w:left="1440"/>
        <w:jc w:val="both"/>
        <w:rPr>
          <w:rFonts w:ascii="Trebuchet MS" w:hAnsi="Trebuchet MS"/>
        </w:rPr>
      </w:pPr>
      <w:r w:rsidRPr="00A85DD4">
        <w:rPr>
          <w:rFonts w:ascii="Trebuchet MS" w:hAnsi="Trebuchet MS"/>
        </w:rPr>
        <w:t>16. Establece la división administrativa y política; sólo podrá modificarse esta última con el voto de los dos tercios de los miembros presentes.</w:t>
      </w:r>
    </w:p>
    <w:p w14:paraId="07764AD6" w14:textId="77777777" w:rsidR="00071CB3" w:rsidRPr="00A85DD4" w:rsidRDefault="00071CB3" w:rsidP="00071CB3">
      <w:pPr>
        <w:ind w:left="1440"/>
        <w:jc w:val="both"/>
        <w:rPr>
          <w:rFonts w:ascii="Trebuchet MS" w:hAnsi="Trebuchet MS"/>
        </w:rPr>
      </w:pPr>
      <w:r w:rsidRPr="00A85DD4">
        <w:rPr>
          <w:rFonts w:ascii="Trebuchet MS" w:hAnsi="Trebuchet MS"/>
        </w:rPr>
        <w:t>17. Sanciona las leyes necesarias y convenientes para la efectivización de todas las facultades, poderes, derechos y obligaciones que por esta Constitución correspondan a la Provincia, sin otra limitación que la que resulte de la presente Constitución o de la Nacional. Todas las leyes deben ajustarse necesariamente a la orientación y los principios contenidos en esta Constitución quedando absolutamente prohibido sancionar leyes que importen privilegios. La facultad legislativa, referida a todos los poderes no delegados al gobierno de la Nación, se ejercita sin otras limitaciones de materia y de persona que las anteriormente previstas, teniendo los incisos de este artículo un carácter exclusivamente enunciativo.-</w:t>
      </w:r>
    </w:p>
    <w:p w14:paraId="602196A8" w14:textId="77777777" w:rsidR="00071CB3" w:rsidRPr="00A85DD4" w:rsidRDefault="00071CB3" w:rsidP="00071CB3">
      <w:pPr>
        <w:ind w:left="1440"/>
        <w:jc w:val="both"/>
        <w:rPr>
          <w:rFonts w:ascii="Trebuchet MS" w:hAnsi="Trebuchet MS"/>
        </w:rPr>
      </w:pPr>
      <w:r w:rsidRPr="00A85DD4">
        <w:rPr>
          <w:rFonts w:ascii="Trebuchet MS" w:hAnsi="Trebuchet MS"/>
        </w:rPr>
        <w:t>18. Ejerce las demás atribuciones previstas en esta Constitución.</w:t>
      </w:r>
    </w:p>
    <w:p w14:paraId="039D9D9A" w14:textId="77777777" w:rsidR="00071CB3" w:rsidRDefault="00071CB3" w:rsidP="00071CB3">
      <w:pPr>
        <w:ind w:left="1440"/>
        <w:jc w:val="both"/>
        <w:rPr>
          <w:rFonts w:ascii="Trebuchet MS" w:hAnsi="Trebuchet MS"/>
        </w:rPr>
      </w:pPr>
      <w:r w:rsidRPr="00A85DD4">
        <w:rPr>
          <w:rFonts w:ascii="Trebuchet MS" w:hAnsi="Trebuchet MS"/>
        </w:rPr>
        <w:t> </w:t>
      </w:r>
    </w:p>
    <w:p w14:paraId="50B3C601" w14:textId="77777777" w:rsidR="00071CB3" w:rsidRDefault="00071CB3" w:rsidP="00071CB3">
      <w:pPr>
        <w:ind w:left="1440"/>
        <w:jc w:val="both"/>
        <w:rPr>
          <w:rFonts w:ascii="Trebuchet MS" w:hAnsi="Trebuchet MS"/>
        </w:rPr>
      </w:pPr>
    </w:p>
    <w:p w14:paraId="1BC002E3" w14:textId="77777777" w:rsidR="00071CB3" w:rsidRDefault="00071CB3" w:rsidP="00071CB3">
      <w:pPr>
        <w:spacing w:line="360" w:lineRule="auto"/>
        <w:rPr>
          <w:rFonts w:ascii="Trebuchet MS" w:hAnsi="Trebuchet MS"/>
          <w:b/>
          <w:bCs/>
        </w:rPr>
      </w:pPr>
    </w:p>
    <w:p w14:paraId="303B6EDF"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CAPITULO V</w:t>
      </w:r>
    </w:p>
    <w:p w14:paraId="73192186"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DE LAS LEYES: FORMACION Y SANCION</w:t>
      </w:r>
    </w:p>
    <w:p w14:paraId="2627FA95" w14:textId="77777777" w:rsidR="00071CB3" w:rsidRPr="00A85DD4" w:rsidRDefault="00071CB3" w:rsidP="00071CB3">
      <w:pPr>
        <w:jc w:val="both"/>
        <w:rPr>
          <w:rFonts w:ascii="Trebuchet MS" w:hAnsi="Trebuchet MS"/>
        </w:rPr>
      </w:pPr>
      <w:r w:rsidRPr="00A85DD4">
        <w:rPr>
          <w:rFonts w:ascii="Trebuchet MS" w:hAnsi="Trebuchet MS"/>
        </w:rPr>
        <w:t> </w:t>
      </w:r>
    </w:p>
    <w:p w14:paraId="66C4E4FE" w14:textId="77777777" w:rsidR="00071CB3" w:rsidRPr="00A85DD4" w:rsidRDefault="00071CB3" w:rsidP="00071CB3">
      <w:pPr>
        <w:jc w:val="both"/>
        <w:rPr>
          <w:rFonts w:ascii="Trebuchet MS" w:hAnsi="Trebuchet MS"/>
        </w:rPr>
      </w:pPr>
      <w:r w:rsidRPr="00A85DD4">
        <w:rPr>
          <w:rFonts w:ascii="Trebuchet MS" w:hAnsi="Trebuchet MS"/>
        </w:rPr>
        <w:t>INICIATIVA</w:t>
      </w:r>
    </w:p>
    <w:p w14:paraId="2A91CD53" w14:textId="77777777" w:rsidR="00071CB3" w:rsidRPr="00A85DD4" w:rsidRDefault="00071CB3" w:rsidP="00071CB3">
      <w:pPr>
        <w:jc w:val="both"/>
        <w:rPr>
          <w:rFonts w:ascii="Trebuchet MS" w:hAnsi="Trebuchet MS"/>
        </w:rPr>
      </w:pPr>
      <w:r w:rsidRPr="00A85DD4">
        <w:rPr>
          <w:rFonts w:ascii="Trebuchet MS" w:hAnsi="Trebuchet MS"/>
        </w:rPr>
        <w:t>Artículo 140.- Toda ley tiene origen en la Legislatura por proyectos de sus miembros y de quienes esta Constitución acuerda iniciativa parlamentaria.</w:t>
      </w:r>
    </w:p>
    <w:p w14:paraId="367EB5F4" w14:textId="77777777" w:rsidR="00071CB3" w:rsidRPr="00A85DD4" w:rsidRDefault="00071CB3" w:rsidP="00071CB3">
      <w:pPr>
        <w:jc w:val="both"/>
        <w:rPr>
          <w:rFonts w:ascii="Trebuchet MS" w:hAnsi="Trebuchet MS"/>
        </w:rPr>
      </w:pPr>
      <w:r w:rsidRPr="00A85DD4">
        <w:rPr>
          <w:rFonts w:ascii="Trebuchet MS" w:hAnsi="Trebuchet MS"/>
        </w:rPr>
        <w:t> </w:t>
      </w:r>
    </w:p>
    <w:p w14:paraId="36173273" w14:textId="77777777" w:rsidR="00071CB3" w:rsidRPr="00A85DD4" w:rsidRDefault="00071CB3" w:rsidP="00071CB3">
      <w:pPr>
        <w:jc w:val="both"/>
        <w:rPr>
          <w:rFonts w:ascii="Trebuchet MS" w:hAnsi="Trebuchet MS"/>
        </w:rPr>
      </w:pPr>
      <w:r w:rsidRPr="00A85DD4">
        <w:rPr>
          <w:rFonts w:ascii="Trebuchet MS" w:hAnsi="Trebuchet MS"/>
        </w:rPr>
        <w:t>APROBACION</w:t>
      </w:r>
    </w:p>
    <w:p w14:paraId="32F73354" w14:textId="77777777" w:rsidR="00071CB3" w:rsidRPr="00A85DD4" w:rsidRDefault="00071CB3" w:rsidP="00071CB3">
      <w:pPr>
        <w:jc w:val="both"/>
        <w:rPr>
          <w:rFonts w:ascii="Trebuchet MS" w:hAnsi="Trebuchet MS"/>
        </w:rPr>
      </w:pPr>
      <w:r w:rsidRPr="00A85DD4">
        <w:rPr>
          <w:rFonts w:ascii="Trebuchet MS" w:hAnsi="Trebuchet MS"/>
        </w:rPr>
        <w:t>Artículo 141.- Todo proyecto es aprobado por mayoría absoluta o especial, según el caso, por votaciones en general y en particular de cada uno de los artículos.</w:t>
      </w:r>
    </w:p>
    <w:p w14:paraId="5078F747" w14:textId="77777777" w:rsidR="00071CB3" w:rsidRPr="00A85DD4" w:rsidRDefault="00071CB3" w:rsidP="00071CB3">
      <w:pPr>
        <w:jc w:val="both"/>
        <w:rPr>
          <w:rFonts w:ascii="Trebuchet MS" w:hAnsi="Trebuchet MS"/>
        </w:rPr>
      </w:pPr>
      <w:r w:rsidRPr="00A85DD4">
        <w:rPr>
          <w:rFonts w:ascii="Trebuchet MS" w:hAnsi="Trebuchet MS"/>
        </w:rPr>
        <w:t>Una vez aprobado, se difunde a la población de la Provincia por los medios de comunicación a los efectos de conocer la opinión popular, conforme al reglamento.</w:t>
      </w:r>
    </w:p>
    <w:p w14:paraId="4BB34FDC" w14:textId="77777777" w:rsidR="00071CB3" w:rsidRPr="00A85DD4" w:rsidRDefault="00071CB3" w:rsidP="00071CB3">
      <w:pPr>
        <w:jc w:val="both"/>
        <w:rPr>
          <w:rFonts w:ascii="Trebuchet MS" w:hAnsi="Trebuchet MS"/>
        </w:rPr>
      </w:pPr>
      <w:r w:rsidRPr="00A85DD4">
        <w:rPr>
          <w:rFonts w:ascii="Trebuchet MS" w:hAnsi="Trebuchet MS"/>
        </w:rPr>
        <w:lastRenderedPageBreak/>
        <w:t> </w:t>
      </w:r>
    </w:p>
    <w:p w14:paraId="390B886F" w14:textId="77777777" w:rsidR="00071CB3" w:rsidRPr="00A85DD4" w:rsidRDefault="00071CB3" w:rsidP="00071CB3">
      <w:pPr>
        <w:jc w:val="both"/>
        <w:rPr>
          <w:rFonts w:ascii="Trebuchet MS" w:hAnsi="Trebuchet MS"/>
        </w:rPr>
      </w:pPr>
      <w:r w:rsidRPr="00A85DD4">
        <w:rPr>
          <w:rFonts w:ascii="Trebuchet MS" w:hAnsi="Trebuchet MS"/>
        </w:rPr>
        <w:t>SANCION</w:t>
      </w:r>
    </w:p>
    <w:p w14:paraId="0A7DD82E" w14:textId="77777777" w:rsidR="00071CB3" w:rsidRPr="00A85DD4" w:rsidRDefault="00071CB3" w:rsidP="00071CB3">
      <w:pPr>
        <w:jc w:val="both"/>
        <w:rPr>
          <w:rFonts w:ascii="Trebuchet MS" w:hAnsi="Trebuchet MS"/>
        </w:rPr>
      </w:pPr>
      <w:r w:rsidRPr="00A85DD4">
        <w:rPr>
          <w:rFonts w:ascii="Trebuchet MS" w:hAnsi="Trebuchet MS"/>
        </w:rPr>
        <w:t>Artículo 142.- Transcurridos quince días desde la aprobación se someterá a nueva votación en general y en particular; si obtiene la mayoría requerida queda sancionada como ley.</w:t>
      </w:r>
    </w:p>
    <w:p w14:paraId="18DB05A0" w14:textId="77777777" w:rsidR="00071CB3" w:rsidRPr="00A85DD4" w:rsidRDefault="00071CB3" w:rsidP="00071CB3">
      <w:pPr>
        <w:jc w:val="both"/>
        <w:rPr>
          <w:rFonts w:ascii="Trebuchet MS" w:hAnsi="Trebuchet MS"/>
        </w:rPr>
      </w:pPr>
      <w:r w:rsidRPr="00A85DD4">
        <w:rPr>
          <w:rFonts w:ascii="Trebuchet MS" w:hAnsi="Trebuchet MS"/>
        </w:rPr>
        <w:t> </w:t>
      </w:r>
    </w:p>
    <w:p w14:paraId="25738559" w14:textId="77777777" w:rsidR="00071CB3" w:rsidRPr="00A85DD4" w:rsidRDefault="00071CB3" w:rsidP="00071CB3">
      <w:pPr>
        <w:jc w:val="both"/>
        <w:rPr>
          <w:rFonts w:ascii="Trebuchet MS" w:hAnsi="Trebuchet MS"/>
        </w:rPr>
      </w:pPr>
      <w:r w:rsidRPr="00A85DD4">
        <w:rPr>
          <w:rFonts w:ascii="Trebuchet MS" w:hAnsi="Trebuchet MS"/>
        </w:rPr>
        <w:t>EXCEPCIONES</w:t>
      </w:r>
    </w:p>
    <w:p w14:paraId="5BCF5FFA" w14:textId="77777777" w:rsidR="00071CB3" w:rsidRPr="00A85DD4" w:rsidRDefault="00071CB3" w:rsidP="00071CB3">
      <w:pPr>
        <w:jc w:val="both"/>
        <w:rPr>
          <w:rFonts w:ascii="Trebuchet MS" w:hAnsi="Trebuchet MS"/>
        </w:rPr>
      </w:pPr>
      <w:r w:rsidRPr="00A85DD4">
        <w:rPr>
          <w:rFonts w:ascii="Trebuchet MS" w:hAnsi="Trebuchet MS"/>
        </w:rPr>
        <w:t>Artículo 143.- Se excluyen del trámite prescripto:</w:t>
      </w:r>
    </w:p>
    <w:p w14:paraId="3DA1DFF3" w14:textId="77777777" w:rsidR="00071CB3" w:rsidRPr="00A85DD4" w:rsidRDefault="00071CB3" w:rsidP="00071CB3">
      <w:pPr>
        <w:ind w:left="1440"/>
        <w:jc w:val="both"/>
        <w:rPr>
          <w:rFonts w:ascii="Trebuchet MS" w:hAnsi="Trebuchet MS"/>
        </w:rPr>
      </w:pPr>
      <w:r w:rsidRPr="00A85DD4">
        <w:rPr>
          <w:rFonts w:ascii="Trebuchet MS" w:hAnsi="Trebuchet MS"/>
        </w:rPr>
        <w:t>1. Los proyectos que ratifican los convenios suscriptos por el Poder Ejecutivo y el proyecto de ley de presupuesto.</w:t>
      </w:r>
    </w:p>
    <w:p w14:paraId="061936DC" w14:textId="77777777" w:rsidR="00071CB3" w:rsidRPr="00A85DD4" w:rsidRDefault="00071CB3" w:rsidP="00071CB3">
      <w:pPr>
        <w:ind w:left="1440"/>
        <w:jc w:val="both"/>
        <w:rPr>
          <w:rFonts w:ascii="Trebuchet MS" w:hAnsi="Trebuchet MS"/>
        </w:rPr>
      </w:pPr>
      <w:r w:rsidRPr="00A85DD4">
        <w:rPr>
          <w:rFonts w:ascii="Trebuchet MS" w:hAnsi="Trebuchet MS"/>
        </w:rPr>
        <w:t>2. Los proyectos que remita el Poder Ejecutivo, previo acuerdo general de ministros, con carácter de urgencia. Estas excepciones se sancionan en una única vuelta.</w:t>
      </w:r>
    </w:p>
    <w:p w14:paraId="105A57A3" w14:textId="77777777" w:rsidR="00071CB3" w:rsidRPr="00A85DD4" w:rsidRDefault="00071CB3" w:rsidP="00071CB3">
      <w:pPr>
        <w:ind w:left="1440"/>
        <w:jc w:val="both"/>
        <w:rPr>
          <w:rFonts w:ascii="Trebuchet MS" w:hAnsi="Trebuchet MS"/>
        </w:rPr>
      </w:pPr>
      <w:r w:rsidRPr="00A85DD4">
        <w:rPr>
          <w:rFonts w:ascii="Trebuchet MS" w:hAnsi="Trebuchet MS"/>
        </w:rPr>
        <w:t> </w:t>
      </w:r>
    </w:p>
    <w:p w14:paraId="74E0C727" w14:textId="77777777" w:rsidR="00071CB3" w:rsidRPr="00A85DD4" w:rsidRDefault="00071CB3" w:rsidP="00071CB3">
      <w:pPr>
        <w:jc w:val="both"/>
        <w:rPr>
          <w:rFonts w:ascii="Trebuchet MS" w:hAnsi="Trebuchet MS"/>
        </w:rPr>
      </w:pPr>
      <w:r w:rsidRPr="00A85DD4">
        <w:rPr>
          <w:rFonts w:ascii="Trebuchet MS" w:hAnsi="Trebuchet MS"/>
        </w:rPr>
        <w:t>PROMULGACION - VETO</w:t>
      </w:r>
    </w:p>
    <w:p w14:paraId="6E45132F" w14:textId="77777777" w:rsidR="00071CB3" w:rsidRPr="00A85DD4" w:rsidRDefault="00071CB3" w:rsidP="00071CB3">
      <w:pPr>
        <w:jc w:val="both"/>
        <w:rPr>
          <w:rFonts w:ascii="Trebuchet MS" w:hAnsi="Trebuchet MS"/>
        </w:rPr>
      </w:pPr>
      <w:r w:rsidRPr="00A85DD4">
        <w:rPr>
          <w:rFonts w:ascii="Trebuchet MS" w:hAnsi="Trebuchet MS"/>
        </w:rPr>
        <w:t>Artículo 144.- Sancionado un proyecto de ley por la Legislatura, se remite al Poder Ejecutivo para que lo promulgue y publique, o lo vete en todo o en parte dentro del término de diez días de su recibo. Vencido el plazo y no vetado el proyecto, si el Poder Ejecutivo no hubiera efectuado su publicación, lo hace la Legislatura.-</w:t>
      </w:r>
    </w:p>
    <w:p w14:paraId="6AFDE131" w14:textId="77777777" w:rsidR="00071CB3" w:rsidRPr="00A85DD4" w:rsidRDefault="00071CB3" w:rsidP="00071CB3">
      <w:pPr>
        <w:jc w:val="both"/>
        <w:rPr>
          <w:rFonts w:ascii="Trebuchet MS" w:hAnsi="Trebuchet MS"/>
        </w:rPr>
      </w:pPr>
      <w:r w:rsidRPr="00A85DD4">
        <w:rPr>
          <w:rFonts w:ascii="Trebuchet MS" w:hAnsi="Trebuchet MS"/>
        </w:rPr>
        <w:t> </w:t>
      </w:r>
    </w:p>
    <w:p w14:paraId="28B4FD07" w14:textId="77777777" w:rsidR="00071CB3" w:rsidRPr="00A85DD4" w:rsidRDefault="00071CB3" w:rsidP="00071CB3">
      <w:pPr>
        <w:jc w:val="both"/>
        <w:rPr>
          <w:rFonts w:ascii="Trebuchet MS" w:hAnsi="Trebuchet MS"/>
        </w:rPr>
      </w:pPr>
      <w:r w:rsidRPr="00A85DD4">
        <w:rPr>
          <w:rFonts w:ascii="Trebuchet MS" w:hAnsi="Trebuchet MS"/>
        </w:rPr>
        <w:t>INSISTENCIA</w:t>
      </w:r>
    </w:p>
    <w:p w14:paraId="425BC27F" w14:textId="77777777" w:rsidR="00071CB3" w:rsidRPr="00A85DD4" w:rsidRDefault="00071CB3" w:rsidP="00071CB3">
      <w:pPr>
        <w:jc w:val="both"/>
        <w:rPr>
          <w:rFonts w:ascii="Trebuchet MS" w:hAnsi="Trebuchet MS"/>
        </w:rPr>
      </w:pPr>
      <w:r w:rsidRPr="00A85DD4">
        <w:rPr>
          <w:rFonts w:ascii="Trebuchet MS" w:hAnsi="Trebuchet MS"/>
        </w:rPr>
        <w:t>Artículo 145.- Desechado en todo o en parte un proyecto de ley por el Poder Ejecutivo, vuelve con sus objeciones a la Legislatura y si ésta insiste en su sanción con los dos tercios de votos, es ley y pasa al Poder Ejecutivo para su promulgación y publicación en la forma dispuesta en el artículo anterior. No reuniéndose los dos tercios para su insistencia ni mayoría para aceptar las modificaciones propuestas por el Poder Ejecutivo, no puede repetirse en las sesiones de ese año.-</w:t>
      </w:r>
    </w:p>
    <w:p w14:paraId="55414A84" w14:textId="77777777" w:rsidR="00071CB3" w:rsidRPr="00A85DD4" w:rsidRDefault="00071CB3" w:rsidP="00071CB3">
      <w:pPr>
        <w:jc w:val="both"/>
        <w:rPr>
          <w:rFonts w:ascii="Trebuchet MS" w:hAnsi="Trebuchet MS"/>
        </w:rPr>
      </w:pPr>
      <w:r w:rsidRPr="00A85DD4">
        <w:rPr>
          <w:rFonts w:ascii="Trebuchet MS" w:hAnsi="Trebuchet MS"/>
        </w:rPr>
        <w:t> </w:t>
      </w:r>
    </w:p>
    <w:p w14:paraId="44D495A0" w14:textId="77777777" w:rsidR="00071CB3" w:rsidRPr="00A85DD4" w:rsidRDefault="00071CB3" w:rsidP="00071CB3">
      <w:pPr>
        <w:jc w:val="both"/>
        <w:rPr>
          <w:rFonts w:ascii="Trebuchet MS" w:hAnsi="Trebuchet MS"/>
        </w:rPr>
      </w:pPr>
      <w:r w:rsidRPr="00A85DD4">
        <w:rPr>
          <w:rFonts w:ascii="Trebuchet MS" w:hAnsi="Trebuchet MS"/>
        </w:rPr>
        <w:t>PROMULGACION PARCIAL</w:t>
      </w:r>
    </w:p>
    <w:p w14:paraId="2A7CF5A4" w14:textId="77777777" w:rsidR="00071CB3" w:rsidRPr="00A85DD4" w:rsidRDefault="00071CB3" w:rsidP="00071CB3">
      <w:pPr>
        <w:jc w:val="both"/>
        <w:rPr>
          <w:rFonts w:ascii="Trebuchet MS" w:hAnsi="Trebuchet MS"/>
        </w:rPr>
      </w:pPr>
      <w:r w:rsidRPr="00A85DD4">
        <w:rPr>
          <w:rFonts w:ascii="Trebuchet MS" w:hAnsi="Trebuchet MS"/>
        </w:rPr>
        <w:t>Artículo 146.- Vetado en parte un proyecto por el Poder Ejecutivo no podrá éste promulgar la parte no vetada, excepto respecto a la ley de presupuesto que cuando fuere vetada sólo será reconsiderada en la parte observada, quedando en vigencia lo restante.</w:t>
      </w:r>
    </w:p>
    <w:p w14:paraId="16E8583E" w14:textId="77777777" w:rsidR="00071CB3" w:rsidRPr="00A85DD4" w:rsidRDefault="00071CB3" w:rsidP="00071CB3">
      <w:pPr>
        <w:jc w:val="both"/>
        <w:rPr>
          <w:rFonts w:ascii="Trebuchet MS" w:hAnsi="Trebuchet MS"/>
        </w:rPr>
      </w:pPr>
      <w:r w:rsidRPr="00A85DD4">
        <w:rPr>
          <w:rFonts w:ascii="Trebuchet MS" w:hAnsi="Trebuchet MS"/>
        </w:rPr>
        <w:t> </w:t>
      </w:r>
    </w:p>
    <w:p w14:paraId="6A8DF6D2" w14:textId="77777777" w:rsidR="00071CB3" w:rsidRPr="00A85DD4" w:rsidRDefault="00071CB3" w:rsidP="00071CB3">
      <w:pPr>
        <w:jc w:val="both"/>
        <w:rPr>
          <w:rFonts w:ascii="Trebuchet MS" w:hAnsi="Trebuchet MS"/>
        </w:rPr>
      </w:pPr>
      <w:r w:rsidRPr="00A85DD4">
        <w:rPr>
          <w:rFonts w:ascii="Trebuchet MS" w:hAnsi="Trebuchet MS"/>
        </w:rPr>
        <w:t>FORMULA</w:t>
      </w:r>
    </w:p>
    <w:p w14:paraId="6342CE3F" w14:textId="77777777" w:rsidR="00071CB3" w:rsidRPr="00A85DD4" w:rsidRDefault="00071CB3" w:rsidP="00071CB3">
      <w:pPr>
        <w:jc w:val="both"/>
        <w:rPr>
          <w:rFonts w:ascii="Trebuchet MS" w:hAnsi="Trebuchet MS"/>
        </w:rPr>
      </w:pPr>
      <w:r w:rsidRPr="00A85DD4">
        <w:rPr>
          <w:rFonts w:ascii="Trebuchet MS" w:hAnsi="Trebuchet MS"/>
        </w:rPr>
        <w:t>Artículo 147.- En la sanción de las leyes se usará esta fórmula: "La Legislatura de la Provincia de Río Negro sanciona con fuerza de ley".-</w:t>
      </w:r>
    </w:p>
    <w:p w14:paraId="14EF3FAD" w14:textId="77777777" w:rsidR="00071CB3" w:rsidRPr="00A85DD4" w:rsidRDefault="00071CB3" w:rsidP="00071CB3">
      <w:pPr>
        <w:jc w:val="both"/>
        <w:rPr>
          <w:rFonts w:ascii="Trebuchet MS" w:hAnsi="Trebuchet MS"/>
        </w:rPr>
      </w:pPr>
      <w:r w:rsidRPr="00A85DD4">
        <w:rPr>
          <w:rFonts w:ascii="Trebuchet MS" w:hAnsi="Trebuchet MS"/>
        </w:rPr>
        <w:t> </w:t>
      </w:r>
    </w:p>
    <w:p w14:paraId="396A7BD5" w14:textId="77777777" w:rsidR="00071CB3" w:rsidRPr="00A85DD4" w:rsidRDefault="00071CB3" w:rsidP="00071CB3">
      <w:pPr>
        <w:jc w:val="both"/>
        <w:rPr>
          <w:rFonts w:ascii="Trebuchet MS" w:hAnsi="Trebuchet MS"/>
        </w:rPr>
      </w:pPr>
      <w:r w:rsidRPr="00A85DD4">
        <w:rPr>
          <w:rFonts w:ascii="Trebuchet MS" w:hAnsi="Trebuchet MS"/>
        </w:rPr>
        <w:t>OBLIGATORIEDAD</w:t>
      </w:r>
    </w:p>
    <w:p w14:paraId="451D65C2" w14:textId="77777777" w:rsidR="00071CB3" w:rsidRPr="00A85DD4" w:rsidRDefault="00071CB3" w:rsidP="00071CB3">
      <w:pPr>
        <w:jc w:val="both"/>
        <w:rPr>
          <w:rFonts w:ascii="Trebuchet MS" w:hAnsi="Trebuchet MS"/>
        </w:rPr>
      </w:pPr>
      <w:r w:rsidRPr="00A85DD4">
        <w:rPr>
          <w:rFonts w:ascii="Trebuchet MS" w:hAnsi="Trebuchet MS"/>
        </w:rPr>
        <w:lastRenderedPageBreak/>
        <w:t>Artículo 148.- Las leyes son obligatorias después de su publicación y desde el día que en ellas se determina.</w:t>
      </w:r>
    </w:p>
    <w:p w14:paraId="13D592FA" w14:textId="77777777" w:rsidR="00071CB3" w:rsidRPr="00A85DD4" w:rsidRDefault="00071CB3" w:rsidP="00071CB3">
      <w:pPr>
        <w:jc w:val="both"/>
        <w:rPr>
          <w:rFonts w:ascii="Trebuchet MS" w:hAnsi="Trebuchet MS"/>
        </w:rPr>
      </w:pPr>
      <w:r w:rsidRPr="00A85DD4">
        <w:rPr>
          <w:rFonts w:ascii="Trebuchet MS" w:hAnsi="Trebuchet MS"/>
        </w:rPr>
        <w:t>Si no designan tiempo, las leyes son obligatorias ocho días después de su publicación.-</w:t>
      </w:r>
    </w:p>
    <w:p w14:paraId="03744FF3" w14:textId="77777777" w:rsidR="00071CB3" w:rsidRPr="00A85DD4" w:rsidRDefault="00071CB3" w:rsidP="00071CB3">
      <w:pPr>
        <w:jc w:val="both"/>
        <w:rPr>
          <w:rFonts w:ascii="Trebuchet MS" w:hAnsi="Trebuchet MS"/>
        </w:rPr>
      </w:pPr>
      <w:r w:rsidRPr="00A85DD4">
        <w:rPr>
          <w:rFonts w:ascii="Trebuchet MS" w:hAnsi="Trebuchet MS"/>
        </w:rPr>
        <w:t> </w:t>
      </w:r>
    </w:p>
    <w:p w14:paraId="202BC990" w14:textId="77777777" w:rsidR="00071CB3" w:rsidRPr="00A85DD4" w:rsidRDefault="00071CB3" w:rsidP="00071CB3">
      <w:pPr>
        <w:jc w:val="both"/>
        <w:rPr>
          <w:rFonts w:ascii="Trebuchet MS" w:hAnsi="Trebuchet MS"/>
        </w:rPr>
      </w:pPr>
      <w:r w:rsidRPr="00A85DD4">
        <w:rPr>
          <w:rFonts w:ascii="Trebuchet MS" w:hAnsi="Trebuchet MS"/>
        </w:rPr>
        <w:t>REVOCATORIA</w:t>
      </w:r>
    </w:p>
    <w:p w14:paraId="4AE05A33" w14:textId="77777777" w:rsidR="00071CB3" w:rsidRPr="00A85DD4" w:rsidRDefault="00071CB3" w:rsidP="00071CB3">
      <w:pPr>
        <w:jc w:val="both"/>
        <w:rPr>
          <w:rFonts w:ascii="Trebuchet MS" w:hAnsi="Trebuchet MS"/>
        </w:rPr>
      </w:pPr>
      <w:r w:rsidRPr="00A85DD4">
        <w:rPr>
          <w:rFonts w:ascii="Trebuchet MS" w:hAnsi="Trebuchet MS"/>
        </w:rPr>
        <w:t>Artículo 149.- Todo habitante de la Provincia puede peticionar la revocatoria de una ley a partir de su promulgación.</w:t>
      </w:r>
    </w:p>
    <w:p w14:paraId="1BF13BE8" w14:textId="77777777" w:rsidR="00071CB3" w:rsidRDefault="00071CB3" w:rsidP="00071CB3">
      <w:pPr>
        <w:jc w:val="both"/>
        <w:rPr>
          <w:rFonts w:ascii="Trebuchet MS" w:hAnsi="Trebuchet MS"/>
        </w:rPr>
      </w:pPr>
      <w:r w:rsidRPr="00A85DD4">
        <w:rPr>
          <w:rFonts w:ascii="Trebuchet MS" w:hAnsi="Trebuchet MS"/>
        </w:rPr>
        <w:t>La ley determina el funcionamiento del registro de adhesiones, los plazos y el referéndum obligatorio.</w:t>
      </w:r>
    </w:p>
    <w:p w14:paraId="109403E8" w14:textId="77777777" w:rsidR="00071CB3" w:rsidRPr="00A85DD4" w:rsidRDefault="00071CB3" w:rsidP="00071CB3">
      <w:pPr>
        <w:jc w:val="both"/>
        <w:rPr>
          <w:rFonts w:ascii="Trebuchet MS" w:hAnsi="Trebuchet MS"/>
        </w:rPr>
      </w:pPr>
    </w:p>
    <w:p w14:paraId="19669FD8" w14:textId="77777777" w:rsidR="00071CB3" w:rsidRPr="00A85DD4" w:rsidRDefault="00071CB3" w:rsidP="00071CB3">
      <w:pPr>
        <w:jc w:val="both"/>
        <w:rPr>
          <w:rFonts w:ascii="Trebuchet MS" w:hAnsi="Trebuchet MS"/>
        </w:rPr>
      </w:pPr>
      <w:r w:rsidRPr="00A85DD4">
        <w:rPr>
          <w:rFonts w:ascii="Trebuchet MS" w:hAnsi="Trebuchet MS"/>
        </w:rPr>
        <w:t> </w:t>
      </w:r>
    </w:p>
    <w:p w14:paraId="110EDCAA" w14:textId="77777777" w:rsidR="00071CB3" w:rsidRDefault="00071CB3" w:rsidP="00071CB3">
      <w:pPr>
        <w:spacing w:line="360" w:lineRule="auto"/>
        <w:jc w:val="center"/>
        <w:rPr>
          <w:rFonts w:ascii="Trebuchet MS" w:hAnsi="Trebuchet MS"/>
          <w:b/>
          <w:bCs/>
        </w:rPr>
      </w:pPr>
      <w:r w:rsidRPr="00A85DD4">
        <w:rPr>
          <w:rFonts w:ascii="Trebuchet MS" w:hAnsi="Trebuchet MS"/>
          <w:b/>
          <w:bCs/>
        </w:rPr>
        <w:t>CAPITULO VI</w:t>
      </w:r>
    </w:p>
    <w:p w14:paraId="02342C45" w14:textId="77777777" w:rsidR="00071CB3" w:rsidRPr="00A85DD4" w:rsidRDefault="00071CB3" w:rsidP="00071CB3">
      <w:pPr>
        <w:spacing w:line="360" w:lineRule="auto"/>
        <w:jc w:val="center"/>
        <w:rPr>
          <w:rFonts w:ascii="Trebuchet MS" w:hAnsi="Trebuchet MS"/>
          <w:b/>
          <w:bCs/>
        </w:rPr>
      </w:pPr>
    </w:p>
    <w:p w14:paraId="2693039F"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JUICIO POLITICO</w:t>
      </w:r>
    </w:p>
    <w:p w14:paraId="70FEB936" w14:textId="77777777" w:rsidR="00071CB3" w:rsidRPr="00A85DD4" w:rsidRDefault="00071CB3" w:rsidP="00071CB3">
      <w:pPr>
        <w:spacing w:line="360" w:lineRule="auto"/>
        <w:jc w:val="both"/>
        <w:rPr>
          <w:rFonts w:ascii="Trebuchet MS" w:hAnsi="Trebuchet MS"/>
        </w:rPr>
      </w:pPr>
      <w:r w:rsidRPr="00A85DD4">
        <w:rPr>
          <w:rFonts w:ascii="Trebuchet MS" w:hAnsi="Trebuchet MS"/>
        </w:rPr>
        <w:t> </w:t>
      </w:r>
    </w:p>
    <w:p w14:paraId="77144446" w14:textId="77777777" w:rsidR="00071CB3" w:rsidRPr="00A85DD4" w:rsidRDefault="00071CB3" w:rsidP="00071CB3">
      <w:pPr>
        <w:jc w:val="both"/>
        <w:rPr>
          <w:rFonts w:ascii="Trebuchet MS" w:hAnsi="Trebuchet MS"/>
        </w:rPr>
      </w:pPr>
      <w:r w:rsidRPr="00A85DD4">
        <w:rPr>
          <w:rFonts w:ascii="Trebuchet MS" w:hAnsi="Trebuchet MS"/>
        </w:rPr>
        <w:t>FUNCIONARIOS INCLUIDOS</w:t>
      </w:r>
    </w:p>
    <w:p w14:paraId="5F8C34C7" w14:textId="77777777" w:rsidR="00071CB3" w:rsidRPr="00A85DD4" w:rsidRDefault="00071CB3" w:rsidP="00071CB3">
      <w:pPr>
        <w:jc w:val="both"/>
        <w:rPr>
          <w:rFonts w:ascii="Trebuchet MS" w:hAnsi="Trebuchet MS"/>
        </w:rPr>
      </w:pPr>
      <w:r w:rsidRPr="00A85DD4">
        <w:rPr>
          <w:rFonts w:ascii="Trebuchet MS" w:hAnsi="Trebuchet MS"/>
        </w:rPr>
        <w:t>Artículo 150.- El gobernador, el vicegobernador, y sus reemplazantes legales cuando ejerzan el Poder Ejecutivo, los ministros, los magistrados del Superior Tribunal y los demás funcionarios que establezcan esta Constitución y las leyes están sujetos a juicio político. Pueden ser denunciados ante la Legislatura por incapacidad física o mental sobreviniente, por delitos en el desempeño de sus funciones, por delitos comunes o por falta de cumplimiento de los deberes a su cargo.</w:t>
      </w:r>
    </w:p>
    <w:p w14:paraId="20D1A02B" w14:textId="77777777" w:rsidR="00071CB3" w:rsidRPr="00A85DD4" w:rsidRDefault="00071CB3" w:rsidP="00071CB3">
      <w:pPr>
        <w:jc w:val="both"/>
        <w:rPr>
          <w:rFonts w:ascii="Trebuchet MS" w:hAnsi="Trebuchet MS"/>
        </w:rPr>
      </w:pPr>
      <w:r w:rsidRPr="00A85DD4">
        <w:rPr>
          <w:rFonts w:ascii="Trebuchet MS" w:hAnsi="Trebuchet MS"/>
        </w:rPr>
        <w:t> </w:t>
      </w:r>
    </w:p>
    <w:p w14:paraId="24FA5E5A" w14:textId="77777777" w:rsidR="00071CB3" w:rsidRPr="00A85DD4" w:rsidRDefault="00071CB3" w:rsidP="00071CB3">
      <w:pPr>
        <w:jc w:val="both"/>
        <w:rPr>
          <w:rFonts w:ascii="Trebuchet MS" w:hAnsi="Trebuchet MS"/>
        </w:rPr>
      </w:pPr>
      <w:r w:rsidRPr="00A85DD4">
        <w:rPr>
          <w:rFonts w:ascii="Trebuchet MS" w:hAnsi="Trebuchet MS"/>
        </w:rPr>
        <w:t>DENUNCIA</w:t>
      </w:r>
    </w:p>
    <w:p w14:paraId="3402562C" w14:textId="77777777" w:rsidR="00071CB3" w:rsidRPr="00A85DD4" w:rsidRDefault="00071CB3" w:rsidP="00071CB3">
      <w:pPr>
        <w:jc w:val="both"/>
        <w:rPr>
          <w:rFonts w:ascii="Trebuchet MS" w:hAnsi="Trebuchet MS"/>
        </w:rPr>
      </w:pPr>
      <w:r w:rsidRPr="00A85DD4">
        <w:rPr>
          <w:rFonts w:ascii="Trebuchet MS" w:hAnsi="Trebuchet MS"/>
        </w:rPr>
        <w:t>Artículo 151.- Cualquier miembro de la Legislatura o habitante de la Provincia puede denunciar ante la sala acusadora el delito, falta o incapacidad a efectos de que se promueva juicio.</w:t>
      </w:r>
    </w:p>
    <w:p w14:paraId="58B0A7A8" w14:textId="77777777" w:rsidR="00071CB3" w:rsidRPr="00A85DD4" w:rsidRDefault="00071CB3" w:rsidP="00071CB3">
      <w:pPr>
        <w:jc w:val="both"/>
        <w:rPr>
          <w:rFonts w:ascii="Trebuchet MS" w:hAnsi="Trebuchet MS"/>
        </w:rPr>
      </w:pPr>
      <w:r w:rsidRPr="00A85DD4">
        <w:rPr>
          <w:rFonts w:ascii="Trebuchet MS" w:hAnsi="Trebuchet MS"/>
        </w:rPr>
        <w:t> </w:t>
      </w:r>
    </w:p>
    <w:p w14:paraId="0C1CB16D" w14:textId="77777777" w:rsidR="00071CB3" w:rsidRPr="00A85DD4" w:rsidRDefault="00071CB3" w:rsidP="00071CB3">
      <w:pPr>
        <w:jc w:val="both"/>
        <w:rPr>
          <w:rFonts w:ascii="Trebuchet MS" w:hAnsi="Trebuchet MS"/>
        </w:rPr>
      </w:pPr>
    </w:p>
    <w:p w14:paraId="43CF4A76" w14:textId="77777777" w:rsidR="00071CB3" w:rsidRPr="00A85DD4" w:rsidRDefault="00071CB3" w:rsidP="00071CB3">
      <w:pPr>
        <w:jc w:val="both"/>
        <w:rPr>
          <w:rFonts w:ascii="Trebuchet MS" w:hAnsi="Trebuchet MS"/>
        </w:rPr>
      </w:pPr>
      <w:r w:rsidRPr="00A85DD4">
        <w:rPr>
          <w:rFonts w:ascii="Trebuchet MS" w:hAnsi="Trebuchet MS"/>
        </w:rPr>
        <w:t>COMPOSICION</w:t>
      </w:r>
    </w:p>
    <w:p w14:paraId="02685CA0" w14:textId="77777777" w:rsidR="00071CB3" w:rsidRPr="00A85DD4" w:rsidRDefault="00071CB3" w:rsidP="00071CB3">
      <w:pPr>
        <w:jc w:val="both"/>
        <w:rPr>
          <w:rFonts w:ascii="Trebuchet MS" w:hAnsi="Trebuchet MS"/>
        </w:rPr>
      </w:pPr>
      <w:r w:rsidRPr="00A85DD4">
        <w:rPr>
          <w:rFonts w:ascii="Trebuchet MS" w:hAnsi="Trebuchet MS"/>
        </w:rPr>
        <w:t>Artículo 152.- La Legislatura en su primera sesión ordinaria, se divide en dos salas por sorteo proporcional en cada una de ellas, de acuerdo a la integración política de la misma, para la tramitación del juicio político. La primera tiene a su cargo la acusación y la segunda el juzgamiento. La sala acusadora es presidida por un legislador elegido de su seno y la juzgadora por el presidente del Superior Tribunal de Justicia y si éste fuera el enjuiciado o estuviera impedido, por el sustituto o reemplazante legal.</w:t>
      </w:r>
    </w:p>
    <w:p w14:paraId="78B60BBC" w14:textId="77777777" w:rsidR="00071CB3" w:rsidRPr="00A85DD4" w:rsidRDefault="00071CB3" w:rsidP="00071CB3">
      <w:pPr>
        <w:jc w:val="both"/>
        <w:rPr>
          <w:rFonts w:ascii="Trebuchet MS" w:hAnsi="Trebuchet MS"/>
        </w:rPr>
      </w:pPr>
      <w:r w:rsidRPr="00A85DD4">
        <w:rPr>
          <w:rFonts w:ascii="Trebuchet MS" w:hAnsi="Trebuchet MS"/>
        </w:rPr>
        <w:lastRenderedPageBreak/>
        <w:t> </w:t>
      </w:r>
    </w:p>
    <w:p w14:paraId="7AED328B" w14:textId="77777777" w:rsidR="00071CB3" w:rsidRPr="00A85DD4" w:rsidRDefault="00071CB3" w:rsidP="00071CB3">
      <w:pPr>
        <w:jc w:val="both"/>
        <w:rPr>
          <w:rFonts w:ascii="Trebuchet MS" w:hAnsi="Trebuchet MS"/>
        </w:rPr>
      </w:pPr>
      <w:r w:rsidRPr="00A85DD4">
        <w:rPr>
          <w:rFonts w:ascii="Trebuchet MS" w:hAnsi="Trebuchet MS"/>
        </w:rPr>
        <w:t>SALA ACUSADORA</w:t>
      </w:r>
    </w:p>
    <w:p w14:paraId="78B8EA04" w14:textId="77777777" w:rsidR="00071CB3" w:rsidRPr="00A85DD4" w:rsidRDefault="00071CB3" w:rsidP="00071CB3">
      <w:pPr>
        <w:jc w:val="both"/>
        <w:rPr>
          <w:rFonts w:ascii="Trebuchet MS" w:hAnsi="Trebuchet MS"/>
        </w:rPr>
      </w:pPr>
      <w:r w:rsidRPr="00A85DD4">
        <w:rPr>
          <w:rFonts w:ascii="Trebuchet MS" w:hAnsi="Trebuchet MS"/>
        </w:rPr>
        <w:t>Artículo 153.- La sala acusadora nombra en la misma sesión una comisión acusadora, no pudiendo facultar al presidente para que la designe. Tiene por objeto investigar la verdad de los hechos en que se funde la acusación; tiene para ese efecto las más amplias facultades.</w:t>
      </w:r>
    </w:p>
    <w:p w14:paraId="68F68E77" w14:textId="77777777" w:rsidR="00071CB3" w:rsidRPr="00A85DD4" w:rsidRDefault="00071CB3" w:rsidP="00071CB3">
      <w:pPr>
        <w:jc w:val="both"/>
        <w:rPr>
          <w:rFonts w:ascii="Trebuchet MS" w:hAnsi="Trebuchet MS"/>
        </w:rPr>
      </w:pPr>
      <w:r w:rsidRPr="00A85DD4">
        <w:rPr>
          <w:rFonts w:ascii="Trebuchet MS" w:hAnsi="Trebuchet MS"/>
        </w:rPr>
        <w:t> </w:t>
      </w:r>
    </w:p>
    <w:p w14:paraId="55C4648A" w14:textId="77777777" w:rsidR="00071CB3" w:rsidRPr="00A85DD4" w:rsidRDefault="00071CB3" w:rsidP="00071CB3">
      <w:pPr>
        <w:jc w:val="both"/>
        <w:rPr>
          <w:rFonts w:ascii="Trebuchet MS" w:hAnsi="Trebuchet MS"/>
        </w:rPr>
      </w:pPr>
      <w:r w:rsidRPr="00A85DD4">
        <w:rPr>
          <w:rFonts w:ascii="Trebuchet MS" w:hAnsi="Trebuchet MS"/>
        </w:rPr>
        <w:t>PROCEDIMIENTO</w:t>
      </w:r>
    </w:p>
    <w:p w14:paraId="6A51DEE4" w14:textId="77777777" w:rsidR="00071CB3" w:rsidRPr="00A85DD4" w:rsidRDefault="00071CB3" w:rsidP="00071CB3">
      <w:pPr>
        <w:jc w:val="both"/>
        <w:rPr>
          <w:rFonts w:ascii="Trebuchet MS" w:hAnsi="Trebuchet MS"/>
        </w:rPr>
      </w:pPr>
      <w:r w:rsidRPr="00A85DD4">
        <w:rPr>
          <w:rFonts w:ascii="Trebuchet MS" w:hAnsi="Trebuchet MS"/>
        </w:rPr>
        <w:t>Artículo 154.- La comisión termina sus diligencias en el perentorio término de cuarenta días y presenta dictamen a la sala acusadora, la que sólo puede aceptarlo por el voto de las dos terceras partes de sus miembros presentes.</w:t>
      </w:r>
    </w:p>
    <w:p w14:paraId="61E0CC15" w14:textId="77777777" w:rsidR="00071CB3" w:rsidRPr="00A85DD4" w:rsidRDefault="00071CB3" w:rsidP="00071CB3">
      <w:pPr>
        <w:jc w:val="both"/>
        <w:rPr>
          <w:rFonts w:ascii="Trebuchet MS" w:hAnsi="Trebuchet MS"/>
        </w:rPr>
      </w:pPr>
      <w:r w:rsidRPr="00A85DD4">
        <w:rPr>
          <w:rFonts w:ascii="Trebuchet MS" w:hAnsi="Trebuchet MS"/>
        </w:rPr>
        <w:t> </w:t>
      </w:r>
    </w:p>
    <w:p w14:paraId="08023A1E" w14:textId="77777777" w:rsidR="00071CB3" w:rsidRPr="00A85DD4" w:rsidRDefault="00071CB3" w:rsidP="00071CB3">
      <w:pPr>
        <w:jc w:val="both"/>
        <w:rPr>
          <w:rFonts w:ascii="Trebuchet MS" w:hAnsi="Trebuchet MS"/>
        </w:rPr>
      </w:pPr>
      <w:r w:rsidRPr="00A85DD4">
        <w:rPr>
          <w:rFonts w:ascii="Trebuchet MS" w:hAnsi="Trebuchet MS"/>
        </w:rPr>
        <w:t>SUSPENSION</w:t>
      </w:r>
    </w:p>
    <w:p w14:paraId="587C475F" w14:textId="77777777" w:rsidR="00071CB3" w:rsidRPr="00A85DD4" w:rsidRDefault="00071CB3" w:rsidP="00071CB3">
      <w:pPr>
        <w:jc w:val="both"/>
        <w:rPr>
          <w:rFonts w:ascii="Trebuchet MS" w:hAnsi="Trebuchet MS"/>
        </w:rPr>
      </w:pPr>
      <w:r w:rsidRPr="00A85DD4">
        <w:rPr>
          <w:rFonts w:ascii="Trebuchet MS" w:hAnsi="Trebuchet MS"/>
        </w:rPr>
        <w:t>Artículo 155.- Desde el momento en que la sala acusadora acepta la denuncia, el acusado queda suspendido en el ejercicio de sus funciones, sin goce de sueldo.</w:t>
      </w:r>
    </w:p>
    <w:p w14:paraId="32CAE360" w14:textId="77777777" w:rsidR="00071CB3" w:rsidRPr="00A85DD4" w:rsidRDefault="00071CB3" w:rsidP="00071CB3">
      <w:pPr>
        <w:jc w:val="both"/>
        <w:rPr>
          <w:rFonts w:ascii="Trebuchet MS" w:hAnsi="Trebuchet MS"/>
        </w:rPr>
      </w:pPr>
      <w:r w:rsidRPr="00A85DD4">
        <w:rPr>
          <w:rFonts w:ascii="Trebuchet MS" w:hAnsi="Trebuchet MS"/>
        </w:rPr>
        <w:t> </w:t>
      </w:r>
    </w:p>
    <w:p w14:paraId="2C81A7E0" w14:textId="77777777" w:rsidR="00071CB3" w:rsidRPr="00A85DD4" w:rsidRDefault="00071CB3" w:rsidP="00071CB3">
      <w:pPr>
        <w:jc w:val="both"/>
        <w:rPr>
          <w:rFonts w:ascii="Trebuchet MS" w:hAnsi="Trebuchet MS"/>
        </w:rPr>
      </w:pPr>
      <w:r w:rsidRPr="00A85DD4">
        <w:rPr>
          <w:rFonts w:ascii="Trebuchet MS" w:hAnsi="Trebuchet MS"/>
        </w:rPr>
        <w:t>COMISION ACUSADORA</w:t>
      </w:r>
    </w:p>
    <w:p w14:paraId="05121997" w14:textId="77777777" w:rsidR="00071CB3" w:rsidRPr="00A85DD4" w:rsidRDefault="00071CB3" w:rsidP="00071CB3">
      <w:pPr>
        <w:jc w:val="both"/>
        <w:rPr>
          <w:rFonts w:ascii="Trebuchet MS" w:hAnsi="Trebuchet MS"/>
        </w:rPr>
      </w:pPr>
      <w:r w:rsidRPr="00A85DD4">
        <w:rPr>
          <w:rFonts w:ascii="Trebuchet MS" w:hAnsi="Trebuchet MS"/>
        </w:rPr>
        <w:t>Artículo 156.- Admitida la acusación por la sala acusadora, ésta nombra una comisión de tres integrantes para que la sostenga ante la segunda sala que se constituye en tribunal de sentencia, previo juramento de sus miembros.</w:t>
      </w:r>
    </w:p>
    <w:p w14:paraId="226C67D6" w14:textId="77777777" w:rsidR="00071CB3" w:rsidRPr="00A85DD4" w:rsidRDefault="00071CB3" w:rsidP="00071CB3">
      <w:pPr>
        <w:jc w:val="both"/>
        <w:rPr>
          <w:rFonts w:ascii="Trebuchet MS" w:hAnsi="Trebuchet MS"/>
        </w:rPr>
      </w:pPr>
      <w:r w:rsidRPr="00A85DD4">
        <w:rPr>
          <w:rFonts w:ascii="Trebuchet MS" w:hAnsi="Trebuchet MS"/>
        </w:rPr>
        <w:t> </w:t>
      </w:r>
    </w:p>
    <w:p w14:paraId="33D83623" w14:textId="77777777" w:rsidR="00071CB3" w:rsidRPr="00A85DD4" w:rsidRDefault="00071CB3" w:rsidP="00071CB3">
      <w:pPr>
        <w:jc w:val="both"/>
        <w:rPr>
          <w:rFonts w:ascii="Trebuchet MS" w:hAnsi="Trebuchet MS"/>
        </w:rPr>
      </w:pPr>
    </w:p>
    <w:p w14:paraId="08A1BBCD" w14:textId="77777777" w:rsidR="00071CB3" w:rsidRPr="00A85DD4" w:rsidRDefault="00071CB3" w:rsidP="00071CB3">
      <w:pPr>
        <w:jc w:val="both"/>
        <w:rPr>
          <w:rFonts w:ascii="Trebuchet MS" w:hAnsi="Trebuchet MS"/>
        </w:rPr>
      </w:pPr>
      <w:r w:rsidRPr="00A85DD4">
        <w:rPr>
          <w:rFonts w:ascii="Trebuchet MS" w:hAnsi="Trebuchet MS"/>
        </w:rPr>
        <w:t>PROCEDIMIENTO</w:t>
      </w:r>
    </w:p>
    <w:p w14:paraId="3FAE6E35" w14:textId="77777777" w:rsidR="00071CB3" w:rsidRPr="00A85DD4" w:rsidRDefault="00071CB3" w:rsidP="00071CB3">
      <w:pPr>
        <w:jc w:val="both"/>
        <w:rPr>
          <w:rFonts w:ascii="Trebuchet MS" w:hAnsi="Trebuchet MS"/>
        </w:rPr>
      </w:pPr>
      <w:r w:rsidRPr="00A85DD4">
        <w:rPr>
          <w:rFonts w:ascii="Trebuchet MS" w:hAnsi="Trebuchet MS"/>
        </w:rPr>
        <w:t>Artículo 157.- Entablada la acusación por la sala acusadora, el tribunal de sentencia procede a conocer la causa, que falla antes de treinta días. Si vencido ese término no hubiese fallado, el acusado vuelve al ejercicio de sus funciones.</w:t>
      </w:r>
    </w:p>
    <w:p w14:paraId="21C6ACB7" w14:textId="77777777" w:rsidR="00071CB3" w:rsidRPr="00A85DD4" w:rsidRDefault="00071CB3" w:rsidP="00071CB3">
      <w:pPr>
        <w:jc w:val="both"/>
        <w:rPr>
          <w:rFonts w:ascii="Trebuchet MS" w:hAnsi="Trebuchet MS"/>
        </w:rPr>
      </w:pPr>
      <w:r w:rsidRPr="00A85DD4">
        <w:rPr>
          <w:rFonts w:ascii="Trebuchet MS" w:hAnsi="Trebuchet MS"/>
        </w:rPr>
        <w:t> </w:t>
      </w:r>
    </w:p>
    <w:p w14:paraId="5DDCAA91" w14:textId="77777777" w:rsidR="00071CB3" w:rsidRPr="00A85DD4" w:rsidRDefault="00071CB3" w:rsidP="00071CB3">
      <w:pPr>
        <w:jc w:val="both"/>
        <w:rPr>
          <w:rFonts w:ascii="Trebuchet MS" w:hAnsi="Trebuchet MS"/>
        </w:rPr>
      </w:pPr>
      <w:r w:rsidRPr="00A85DD4">
        <w:rPr>
          <w:rFonts w:ascii="Trebuchet MS" w:hAnsi="Trebuchet MS"/>
        </w:rPr>
        <w:t>GARANTIA DE DEFENSA</w:t>
      </w:r>
    </w:p>
    <w:p w14:paraId="75885E74" w14:textId="77777777" w:rsidR="00071CB3" w:rsidRPr="00A85DD4" w:rsidRDefault="00071CB3" w:rsidP="00071CB3">
      <w:pPr>
        <w:jc w:val="both"/>
        <w:rPr>
          <w:rFonts w:ascii="Trebuchet MS" w:hAnsi="Trebuchet MS"/>
        </w:rPr>
      </w:pPr>
      <w:r w:rsidRPr="00A85DD4">
        <w:rPr>
          <w:rFonts w:ascii="Trebuchet MS" w:hAnsi="Trebuchet MS"/>
        </w:rPr>
        <w:t>Artículo 158.- La ley establece el procedimiento, garantizando la defensa y el descargo del acusado.</w:t>
      </w:r>
    </w:p>
    <w:p w14:paraId="0B9C89EC" w14:textId="77777777" w:rsidR="00071CB3" w:rsidRPr="00A85DD4" w:rsidRDefault="00071CB3" w:rsidP="00071CB3">
      <w:pPr>
        <w:jc w:val="both"/>
        <w:rPr>
          <w:rFonts w:ascii="Trebuchet MS" w:hAnsi="Trebuchet MS"/>
        </w:rPr>
      </w:pPr>
      <w:r w:rsidRPr="00A85DD4">
        <w:rPr>
          <w:rFonts w:ascii="Trebuchet MS" w:hAnsi="Trebuchet MS"/>
        </w:rPr>
        <w:t>Todas las garantías y derechos reconocidos por esta Constitución y la Nacional, para los juicios de naturaleza penal, son de aplicación obligatoria y pueden invocarse por los interesados durante el proceso. La ley no puede retacear el derecho del denunciante mediante impuesto, fianza, cauciones u otros gravámenes o requisitos no previstos por esta Constitución.</w:t>
      </w:r>
    </w:p>
    <w:p w14:paraId="0F63C6EE" w14:textId="77777777" w:rsidR="00071CB3" w:rsidRPr="00A85DD4" w:rsidRDefault="00071CB3" w:rsidP="00071CB3">
      <w:pPr>
        <w:jc w:val="both"/>
        <w:rPr>
          <w:rFonts w:ascii="Trebuchet MS" w:hAnsi="Trebuchet MS"/>
        </w:rPr>
      </w:pPr>
      <w:r w:rsidRPr="00A85DD4">
        <w:rPr>
          <w:rFonts w:ascii="Trebuchet MS" w:hAnsi="Trebuchet MS"/>
        </w:rPr>
        <w:t> </w:t>
      </w:r>
    </w:p>
    <w:p w14:paraId="01D341AD" w14:textId="77777777" w:rsidR="00071CB3" w:rsidRPr="00A85DD4" w:rsidRDefault="00071CB3" w:rsidP="00071CB3">
      <w:pPr>
        <w:jc w:val="both"/>
        <w:rPr>
          <w:rFonts w:ascii="Trebuchet MS" w:hAnsi="Trebuchet MS"/>
        </w:rPr>
      </w:pPr>
      <w:r w:rsidRPr="00A85DD4">
        <w:rPr>
          <w:rFonts w:ascii="Trebuchet MS" w:hAnsi="Trebuchet MS"/>
        </w:rPr>
        <w:t>VOTACION</w:t>
      </w:r>
    </w:p>
    <w:p w14:paraId="208B3994" w14:textId="77777777" w:rsidR="00071CB3" w:rsidRPr="00A85DD4" w:rsidRDefault="00071CB3" w:rsidP="00071CB3">
      <w:pPr>
        <w:jc w:val="both"/>
        <w:rPr>
          <w:rFonts w:ascii="Trebuchet MS" w:hAnsi="Trebuchet MS"/>
        </w:rPr>
      </w:pPr>
      <w:r w:rsidRPr="00A85DD4">
        <w:rPr>
          <w:rFonts w:ascii="Trebuchet MS" w:hAnsi="Trebuchet MS"/>
        </w:rPr>
        <w:lastRenderedPageBreak/>
        <w:t>Artículo 159.- Ningún acusado puede ser declarado culpable sino por el voto de los dos tercios de la totalidad de los miembros del tribunal de sentencia. La votación es nominal.</w:t>
      </w:r>
    </w:p>
    <w:p w14:paraId="182CB14C" w14:textId="77777777" w:rsidR="00071CB3" w:rsidRPr="00A85DD4" w:rsidRDefault="00071CB3" w:rsidP="00071CB3">
      <w:pPr>
        <w:jc w:val="both"/>
        <w:rPr>
          <w:rFonts w:ascii="Trebuchet MS" w:hAnsi="Trebuchet MS"/>
        </w:rPr>
      </w:pPr>
      <w:r w:rsidRPr="00A85DD4">
        <w:rPr>
          <w:rFonts w:ascii="Trebuchet MS" w:hAnsi="Trebuchet MS"/>
        </w:rPr>
        <w:t> </w:t>
      </w:r>
    </w:p>
    <w:p w14:paraId="059A6284" w14:textId="77777777" w:rsidR="00071CB3" w:rsidRPr="00A85DD4" w:rsidRDefault="00071CB3" w:rsidP="00071CB3">
      <w:pPr>
        <w:jc w:val="both"/>
        <w:rPr>
          <w:rFonts w:ascii="Trebuchet MS" w:hAnsi="Trebuchet MS"/>
        </w:rPr>
      </w:pPr>
      <w:r w:rsidRPr="00A85DD4">
        <w:rPr>
          <w:rFonts w:ascii="Trebuchet MS" w:hAnsi="Trebuchet MS"/>
        </w:rPr>
        <w:t>FALLO</w:t>
      </w:r>
    </w:p>
    <w:p w14:paraId="0EC21462" w14:textId="77777777" w:rsidR="00071CB3" w:rsidRPr="00A85DD4" w:rsidRDefault="00071CB3" w:rsidP="00071CB3">
      <w:pPr>
        <w:jc w:val="both"/>
        <w:rPr>
          <w:rFonts w:ascii="Trebuchet MS" w:hAnsi="Trebuchet MS"/>
        </w:rPr>
      </w:pPr>
      <w:r w:rsidRPr="00A85DD4">
        <w:rPr>
          <w:rFonts w:ascii="Trebuchet MS" w:hAnsi="Trebuchet MS"/>
        </w:rPr>
        <w:t>Artículo 160.- El fallo no tiene más efecto que destituir al acusado y aún inhabilitarlo para ejercer cargos públicos por tiempo determinado, quedando siempre sujeto a juicio, conforme a las leyes, ante los tribunales ordinarios.</w:t>
      </w:r>
    </w:p>
    <w:p w14:paraId="4694B071" w14:textId="77777777" w:rsidR="00071CB3" w:rsidRDefault="00071CB3" w:rsidP="00071CB3">
      <w:pPr>
        <w:spacing w:line="360" w:lineRule="auto"/>
        <w:jc w:val="both"/>
        <w:rPr>
          <w:rFonts w:ascii="Trebuchet MS" w:hAnsi="Trebuchet MS"/>
        </w:rPr>
      </w:pPr>
      <w:r w:rsidRPr="00A85DD4">
        <w:rPr>
          <w:rFonts w:ascii="Trebuchet MS" w:hAnsi="Trebuchet MS"/>
        </w:rPr>
        <w:t> </w:t>
      </w:r>
    </w:p>
    <w:p w14:paraId="5141CBC5" w14:textId="77777777" w:rsidR="00071CB3" w:rsidRPr="00A85DD4" w:rsidRDefault="00071CB3" w:rsidP="00071CB3">
      <w:pPr>
        <w:spacing w:line="360" w:lineRule="auto"/>
        <w:jc w:val="both"/>
        <w:rPr>
          <w:rFonts w:ascii="Trebuchet MS" w:hAnsi="Trebuchet MS"/>
        </w:rPr>
      </w:pPr>
    </w:p>
    <w:p w14:paraId="643333E8"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CAPITULO VII</w:t>
      </w:r>
    </w:p>
    <w:p w14:paraId="1B5B4857" w14:textId="77777777" w:rsidR="00071CB3" w:rsidRDefault="00071CB3" w:rsidP="00071CB3">
      <w:pPr>
        <w:spacing w:line="360" w:lineRule="auto"/>
        <w:jc w:val="center"/>
        <w:rPr>
          <w:rFonts w:ascii="Trebuchet MS" w:hAnsi="Trebuchet MS"/>
          <w:b/>
          <w:bCs/>
        </w:rPr>
      </w:pPr>
      <w:r w:rsidRPr="00A85DD4">
        <w:rPr>
          <w:rFonts w:ascii="Trebuchet MS" w:hAnsi="Trebuchet MS"/>
          <w:b/>
          <w:bCs/>
        </w:rPr>
        <w:t>ORGANOS DE CONTROL EXTERNO</w:t>
      </w:r>
    </w:p>
    <w:p w14:paraId="17F2EB27" w14:textId="77777777" w:rsidR="00071CB3" w:rsidRPr="00A85DD4" w:rsidRDefault="00071CB3" w:rsidP="00071CB3">
      <w:pPr>
        <w:spacing w:line="360" w:lineRule="auto"/>
        <w:jc w:val="center"/>
        <w:rPr>
          <w:rFonts w:ascii="Trebuchet MS" w:hAnsi="Trebuchet MS"/>
          <w:b/>
          <w:bCs/>
        </w:rPr>
      </w:pPr>
    </w:p>
    <w:p w14:paraId="5D33FDD3" w14:textId="77777777" w:rsidR="00071CB3" w:rsidRPr="00A85DD4" w:rsidRDefault="00071CB3" w:rsidP="00071CB3">
      <w:pPr>
        <w:jc w:val="both"/>
        <w:rPr>
          <w:rFonts w:ascii="Trebuchet MS" w:hAnsi="Trebuchet MS"/>
        </w:rPr>
      </w:pPr>
      <w:r w:rsidRPr="00A85DD4">
        <w:rPr>
          <w:rFonts w:ascii="Trebuchet MS" w:hAnsi="Trebuchet MS"/>
        </w:rPr>
        <w:t> </w:t>
      </w:r>
    </w:p>
    <w:p w14:paraId="2E9D6C82" w14:textId="77777777" w:rsidR="00071CB3" w:rsidRPr="00A85DD4" w:rsidRDefault="00071CB3" w:rsidP="00071CB3">
      <w:pPr>
        <w:jc w:val="both"/>
        <w:rPr>
          <w:rFonts w:ascii="Trebuchet MS" w:hAnsi="Trebuchet MS"/>
        </w:rPr>
      </w:pPr>
      <w:r w:rsidRPr="00A85DD4">
        <w:rPr>
          <w:rFonts w:ascii="Trebuchet MS" w:hAnsi="Trebuchet MS"/>
        </w:rPr>
        <w:t>TRIBUNAL DE CUENTAS - INTEGRACION</w:t>
      </w:r>
    </w:p>
    <w:p w14:paraId="68587D6F" w14:textId="77777777" w:rsidR="00071CB3" w:rsidRPr="00A85DD4" w:rsidRDefault="00071CB3" w:rsidP="00071CB3">
      <w:pPr>
        <w:jc w:val="both"/>
        <w:rPr>
          <w:rFonts w:ascii="Trebuchet MS" w:hAnsi="Trebuchet MS"/>
        </w:rPr>
      </w:pPr>
      <w:r w:rsidRPr="00A85DD4">
        <w:rPr>
          <w:rFonts w:ascii="Trebuchet MS" w:hAnsi="Trebuchet MS"/>
        </w:rPr>
        <w:t>Artículo 161.- El Tribunal de Cuentas es órgano de contralor externo con autonomía funcional e integrado por tres miembros.</w:t>
      </w:r>
    </w:p>
    <w:p w14:paraId="25D0ECBC" w14:textId="77777777" w:rsidR="00071CB3" w:rsidRPr="00A85DD4" w:rsidRDefault="00071CB3" w:rsidP="00071CB3">
      <w:pPr>
        <w:jc w:val="both"/>
        <w:rPr>
          <w:rFonts w:ascii="Trebuchet MS" w:hAnsi="Trebuchet MS"/>
        </w:rPr>
      </w:pPr>
      <w:r w:rsidRPr="00A85DD4">
        <w:rPr>
          <w:rFonts w:ascii="Trebuchet MS" w:hAnsi="Trebuchet MS"/>
        </w:rPr>
        <w:t> </w:t>
      </w:r>
    </w:p>
    <w:p w14:paraId="5B16A0DE" w14:textId="77777777" w:rsidR="00071CB3" w:rsidRPr="00A85DD4" w:rsidRDefault="00071CB3" w:rsidP="00071CB3">
      <w:pPr>
        <w:jc w:val="both"/>
        <w:rPr>
          <w:rFonts w:ascii="Trebuchet MS" w:hAnsi="Trebuchet MS"/>
        </w:rPr>
      </w:pPr>
    </w:p>
    <w:p w14:paraId="0E2643D0" w14:textId="77777777" w:rsidR="00071CB3" w:rsidRPr="00A85DD4" w:rsidRDefault="00071CB3" w:rsidP="00071CB3">
      <w:pPr>
        <w:jc w:val="both"/>
        <w:rPr>
          <w:rFonts w:ascii="Trebuchet MS" w:hAnsi="Trebuchet MS"/>
        </w:rPr>
      </w:pPr>
    </w:p>
    <w:p w14:paraId="6D0429E6" w14:textId="77777777" w:rsidR="00071CB3" w:rsidRPr="00A85DD4" w:rsidRDefault="00071CB3" w:rsidP="00071CB3">
      <w:pPr>
        <w:jc w:val="both"/>
        <w:rPr>
          <w:rFonts w:ascii="Trebuchet MS" w:hAnsi="Trebuchet MS"/>
        </w:rPr>
      </w:pPr>
      <w:r w:rsidRPr="00A85DD4">
        <w:rPr>
          <w:rFonts w:ascii="Trebuchet MS" w:hAnsi="Trebuchet MS"/>
        </w:rPr>
        <w:t>REQUISITOS</w:t>
      </w:r>
    </w:p>
    <w:p w14:paraId="53C84441" w14:textId="77777777" w:rsidR="00071CB3" w:rsidRPr="00A85DD4" w:rsidRDefault="00071CB3" w:rsidP="00071CB3">
      <w:pPr>
        <w:jc w:val="both"/>
        <w:rPr>
          <w:rFonts w:ascii="Trebuchet MS" w:hAnsi="Trebuchet MS"/>
        </w:rPr>
      </w:pPr>
      <w:r w:rsidRPr="00A85DD4">
        <w:rPr>
          <w:rFonts w:ascii="Trebuchet MS" w:hAnsi="Trebuchet MS"/>
        </w:rPr>
        <w:t>Artículo 162.- Para ser miembro del Tribunal de Cuentas se requieren iguales exigencias que para ser legislador y, además, título de abogado o graduado en ciencias económicas, debiendo acreditar diez años de ejercicio de la profesión.</w:t>
      </w:r>
    </w:p>
    <w:p w14:paraId="44EF5A70" w14:textId="77777777" w:rsidR="00071CB3" w:rsidRPr="00A85DD4" w:rsidRDefault="00071CB3" w:rsidP="00071CB3">
      <w:pPr>
        <w:jc w:val="both"/>
        <w:rPr>
          <w:rFonts w:ascii="Trebuchet MS" w:hAnsi="Trebuchet MS"/>
        </w:rPr>
      </w:pPr>
      <w:r w:rsidRPr="00A85DD4">
        <w:rPr>
          <w:rFonts w:ascii="Trebuchet MS" w:hAnsi="Trebuchet MS"/>
        </w:rPr>
        <w:t> </w:t>
      </w:r>
    </w:p>
    <w:p w14:paraId="2D6D58F3" w14:textId="77777777" w:rsidR="00071CB3" w:rsidRPr="00A85DD4" w:rsidRDefault="00071CB3" w:rsidP="00071CB3">
      <w:pPr>
        <w:jc w:val="both"/>
        <w:rPr>
          <w:rFonts w:ascii="Trebuchet MS" w:hAnsi="Trebuchet MS"/>
        </w:rPr>
      </w:pPr>
      <w:r w:rsidRPr="00A85DD4">
        <w:rPr>
          <w:rFonts w:ascii="Trebuchet MS" w:hAnsi="Trebuchet MS"/>
        </w:rPr>
        <w:t>ATRIBUCIONES</w:t>
      </w:r>
    </w:p>
    <w:p w14:paraId="56FA2915" w14:textId="77777777" w:rsidR="00071CB3" w:rsidRPr="00A85DD4" w:rsidRDefault="00071CB3" w:rsidP="00071CB3">
      <w:pPr>
        <w:jc w:val="both"/>
        <w:rPr>
          <w:rFonts w:ascii="Trebuchet MS" w:hAnsi="Trebuchet MS"/>
        </w:rPr>
      </w:pPr>
      <w:r w:rsidRPr="00A85DD4">
        <w:rPr>
          <w:rFonts w:ascii="Trebuchet MS" w:hAnsi="Trebuchet MS"/>
        </w:rPr>
        <w:t>Artículo 163.- El Tribunal de Cuentas tiene las siguientes facultades y deberes:</w:t>
      </w:r>
    </w:p>
    <w:p w14:paraId="5606FD6B" w14:textId="77777777" w:rsidR="00071CB3" w:rsidRPr="00A85DD4" w:rsidRDefault="00071CB3" w:rsidP="00071CB3">
      <w:pPr>
        <w:ind w:left="1440"/>
        <w:jc w:val="both"/>
        <w:rPr>
          <w:rFonts w:ascii="Trebuchet MS" w:hAnsi="Trebuchet MS"/>
        </w:rPr>
      </w:pPr>
      <w:r w:rsidRPr="00A85DD4">
        <w:rPr>
          <w:rFonts w:ascii="Trebuchet MS" w:hAnsi="Trebuchet MS"/>
        </w:rPr>
        <w:t>1. Controla la legitimidad de lo ingresado e invertido en función del presupuesto por la administración centralizada y descentralizada, empresas del Estado, sociedades con participación estatal, beneficiarios de aportes provinciales, como así también los municipios que lo soliciten.</w:t>
      </w:r>
    </w:p>
    <w:p w14:paraId="6534D633" w14:textId="77777777" w:rsidR="00071CB3" w:rsidRPr="00A85DD4" w:rsidRDefault="00071CB3" w:rsidP="00071CB3">
      <w:pPr>
        <w:ind w:left="1440"/>
        <w:jc w:val="both"/>
        <w:rPr>
          <w:rFonts w:ascii="Trebuchet MS" w:hAnsi="Trebuchet MS"/>
        </w:rPr>
      </w:pPr>
      <w:r w:rsidRPr="00A85DD4">
        <w:rPr>
          <w:rFonts w:ascii="Trebuchet MS" w:hAnsi="Trebuchet MS"/>
        </w:rPr>
        <w:t xml:space="preserve">2. Vigila el cumplimiento de las disposiciones legales y procedimientos administrativos; inspecciona las oficinas públicas que administran fondos, tomando las medidas necesarias para prevenir irregularidades; promueve juicio de cuentas y juicio de responsabilidad a funcionarios y empleados, aún después de cesar en sus </w:t>
      </w:r>
      <w:r w:rsidRPr="00A85DD4">
        <w:rPr>
          <w:rFonts w:ascii="Trebuchet MS" w:hAnsi="Trebuchet MS"/>
        </w:rPr>
        <w:lastRenderedPageBreak/>
        <w:t>cargos y a todos sus efectos, por extralimitación o cumplimiento irregular, en la forma que establezca la ley; de resultar necesaria la promoción de investigaciones, da traslado al Fiscal de Investigaciones Administrativas.</w:t>
      </w:r>
    </w:p>
    <w:p w14:paraId="370A44AF" w14:textId="77777777" w:rsidR="00071CB3" w:rsidRPr="00A85DD4" w:rsidRDefault="00071CB3" w:rsidP="00071CB3">
      <w:pPr>
        <w:ind w:left="1440"/>
        <w:jc w:val="both"/>
        <w:rPr>
          <w:rFonts w:ascii="Trebuchet MS" w:hAnsi="Trebuchet MS"/>
        </w:rPr>
      </w:pPr>
      <w:r w:rsidRPr="00A85DD4">
        <w:rPr>
          <w:rFonts w:ascii="Trebuchet MS" w:hAnsi="Trebuchet MS"/>
        </w:rPr>
        <w:t>3. Dictamina sobre las cuentas de inversión del presupuesto que el Poder Ejecutivo presenta a la Legislatura para su aprobación.</w:t>
      </w:r>
    </w:p>
    <w:p w14:paraId="1FF9C578" w14:textId="77777777" w:rsidR="00071CB3" w:rsidRPr="00A85DD4" w:rsidRDefault="00071CB3" w:rsidP="00071CB3">
      <w:pPr>
        <w:ind w:left="1440"/>
        <w:jc w:val="both"/>
        <w:rPr>
          <w:rFonts w:ascii="Trebuchet MS" w:hAnsi="Trebuchet MS"/>
        </w:rPr>
      </w:pPr>
      <w:r w:rsidRPr="00A85DD4">
        <w:rPr>
          <w:rFonts w:ascii="Trebuchet MS" w:hAnsi="Trebuchet MS"/>
        </w:rPr>
        <w:t>4. Provee a la designación de los órganos de fiscalización interna y externa de las empresas, sociedades, entidades crediticias, entes y organismos autárquicos del Estado.</w:t>
      </w:r>
    </w:p>
    <w:p w14:paraId="4C19428B" w14:textId="77777777" w:rsidR="00071CB3" w:rsidRPr="00A85DD4" w:rsidRDefault="00071CB3" w:rsidP="00071CB3">
      <w:pPr>
        <w:ind w:left="1440"/>
        <w:jc w:val="both"/>
        <w:rPr>
          <w:rFonts w:ascii="Trebuchet MS" w:hAnsi="Trebuchet MS"/>
        </w:rPr>
      </w:pPr>
      <w:r w:rsidRPr="00A85DD4">
        <w:rPr>
          <w:rFonts w:ascii="Trebuchet MS" w:hAnsi="Trebuchet MS"/>
        </w:rPr>
        <w:t>5. Informa anualmente a la Legislatura sobre los resultados del control que realiza y emite opinión sobre los procedimientos administrativos en uso, sin perjuicio de los informes que puede elevar en cualquier momento por graves incumplimientos o irregularidades.</w:t>
      </w:r>
    </w:p>
    <w:p w14:paraId="001A9FF3" w14:textId="77777777" w:rsidR="00071CB3" w:rsidRPr="00A85DD4" w:rsidRDefault="00071CB3" w:rsidP="00071CB3">
      <w:pPr>
        <w:ind w:left="1440"/>
        <w:jc w:val="both"/>
        <w:rPr>
          <w:rFonts w:ascii="Trebuchet MS" w:hAnsi="Trebuchet MS"/>
        </w:rPr>
      </w:pPr>
      <w:r w:rsidRPr="00A85DD4">
        <w:rPr>
          <w:rFonts w:ascii="Trebuchet MS" w:hAnsi="Trebuchet MS"/>
        </w:rPr>
        <w:t>6. Elabora y eleva su proyecto de presupuesto anual; designa y remueve su personal.</w:t>
      </w:r>
    </w:p>
    <w:p w14:paraId="1876CB67" w14:textId="77777777" w:rsidR="00071CB3" w:rsidRPr="00A85DD4" w:rsidRDefault="00071CB3" w:rsidP="00071CB3">
      <w:pPr>
        <w:ind w:left="1440"/>
        <w:jc w:val="both"/>
        <w:rPr>
          <w:rFonts w:ascii="Trebuchet MS" w:hAnsi="Trebuchet MS"/>
        </w:rPr>
      </w:pPr>
      <w:r w:rsidRPr="00A85DD4">
        <w:rPr>
          <w:rFonts w:ascii="Trebuchet MS" w:hAnsi="Trebuchet MS"/>
        </w:rPr>
        <w:t> </w:t>
      </w:r>
    </w:p>
    <w:p w14:paraId="2065E2A6" w14:textId="77777777" w:rsidR="00071CB3" w:rsidRPr="00A85DD4" w:rsidRDefault="00071CB3" w:rsidP="00071CB3">
      <w:pPr>
        <w:jc w:val="both"/>
        <w:rPr>
          <w:rFonts w:ascii="Trebuchet MS" w:hAnsi="Trebuchet MS"/>
        </w:rPr>
      </w:pPr>
      <w:r w:rsidRPr="00A85DD4">
        <w:rPr>
          <w:rFonts w:ascii="Trebuchet MS" w:hAnsi="Trebuchet MS"/>
        </w:rPr>
        <w:t>FISCAL DE INVESTIGACIONES ADMINISTRATIVAS - FUNCIONES</w:t>
      </w:r>
    </w:p>
    <w:p w14:paraId="7FB4ACEF" w14:textId="77777777" w:rsidR="00071CB3" w:rsidRDefault="00071CB3" w:rsidP="00071CB3">
      <w:pPr>
        <w:jc w:val="both"/>
        <w:rPr>
          <w:rFonts w:ascii="Trebuchet MS" w:hAnsi="Trebuchet MS"/>
        </w:rPr>
      </w:pPr>
      <w:r w:rsidRPr="00A85DD4">
        <w:rPr>
          <w:rFonts w:ascii="Trebuchet MS" w:hAnsi="Trebuchet MS"/>
        </w:rPr>
        <w:t>Artículo 164.- Corresponde al Fiscal de Investigaciones Administrativas la promoción de las investigaciones de las conductas administrativas de los funcionarios y agentes de la administración pública, de los entes descentralizados, autárquicos, de las empresas y sociedades del Estado o controlados por él.</w:t>
      </w:r>
    </w:p>
    <w:p w14:paraId="515B4CCD" w14:textId="77777777" w:rsidR="00071CB3" w:rsidRDefault="00071CB3" w:rsidP="00071CB3">
      <w:pPr>
        <w:jc w:val="both"/>
        <w:rPr>
          <w:rFonts w:ascii="Trebuchet MS" w:hAnsi="Trebuchet MS"/>
        </w:rPr>
      </w:pPr>
    </w:p>
    <w:p w14:paraId="369E379B" w14:textId="77777777" w:rsidR="00071CB3" w:rsidRPr="00A85DD4" w:rsidRDefault="00071CB3" w:rsidP="00071CB3">
      <w:pPr>
        <w:jc w:val="both"/>
        <w:rPr>
          <w:rFonts w:ascii="Trebuchet MS" w:hAnsi="Trebuchet MS"/>
        </w:rPr>
      </w:pPr>
    </w:p>
    <w:p w14:paraId="6EC7F4B2" w14:textId="77777777" w:rsidR="00071CB3" w:rsidRPr="00A85DD4" w:rsidRDefault="00071CB3" w:rsidP="00071CB3">
      <w:pPr>
        <w:jc w:val="both"/>
        <w:rPr>
          <w:rFonts w:ascii="Trebuchet MS" w:hAnsi="Trebuchet MS"/>
        </w:rPr>
      </w:pPr>
      <w:r w:rsidRPr="00A85DD4">
        <w:rPr>
          <w:rFonts w:ascii="Trebuchet MS" w:hAnsi="Trebuchet MS"/>
        </w:rPr>
        <w:t> </w:t>
      </w:r>
    </w:p>
    <w:p w14:paraId="08034422" w14:textId="77777777" w:rsidR="00071CB3" w:rsidRPr="00A85DD4" w:rsidRDefault="00071CB3" w:rsidP="00071CB3">
      <w:pPr>
        <w:jc w:val="both"/>
        <w:rPr>
          <w:rFonts w:ascii="Trebuchet MS" w:hAnsi="Trebuchet MS"/>
        </w:rPr>
      </w:pPr>
      <w:r w:rsidRPr="00A85DD4">
        <w:rPr>
          <w:rFonts w:ascii="Trebuchet MS" w:hAnsi="Trebuchet MS"/>
        </w:rPr>
        <w:t>REQUISITOS</w:t>
      </w:r>
    </w:p>
    <w:p w14:paraId="00597C63" w14:textId="77777777" w:rsidR="00071CB3" w:rsidRPr="00A85DD4" w:rsidRDefault="00071CB3" w:rsidP="00071CB3">
      <w:pPr>
        <w:jc w:val="both"/>
        <w:rPr>
          <w:rFonts w:ascii="Trebuchet MS" w:hAnsi="Trebuchet MS"/>
        </w:rPr>
      </w:pPr>
      <w:r w:rsidRPr="00A85DD4">
        <w:rPr>
          <w:rFonts w:ascii="Trebuchet MS" w:hAnsi="Trebuchet MS"/>
        </w:rPr>
        <w:t>Artículo 165.- Para ser designado Fiscal de Investigaciones Administrativas se requieren las mismas exigencias que para ser miembro del Superior Tribunal de Justicia, teniendo iguales derechos, incompatibilidades e inmunidades.</w:t>
      </w:r>
    </w:p>
    <w:p w14:paraId="04057FA4" w14:textId="77777777" w:rsidR="00071CB3" w:rsidRPr="00A85DD4" w:rsidRDefault="00071CB3" w:rsidP="00071CB3">
      <w:pPr>
        <w:jc w:val="both"/>
        <w:rPr>
          <w:rFonts w:ascii="Trebuchet MS" w:hAnsi="Trebuchet MS"/>
        </w:rPr>
      </w:pPr>
      <w:r w:rsidRPr="00A85DD4">
        <w:rPr>
          <w:rFonts w:ascii="Trebuchet MS" w:hAnsi="Trebuchet MS"/>
        </w:rPr>
        <w:t> </w:t>
      </w:r>
    </w:p>
    <w:p w14:paraId="61FE675B" w14:textId="77777777" w:rsidR="00071CB3" w:rsidRPr="00A85DD4" w:rsidRDefault="00071CB3" w:rsidP="00071CB3">
      <w:pPr>
        <w:jc w:val="both"/>
        <w:rPr>
          <w:rFonts w:ascii="Trebuchet MS" w:hAnsi="Trebuchet MS"/>
        </w:rPr>
      </w:pPr>
      <w:r w:rsidRPr="00A85DD4">
        <w:rPr>
          <w:rFonts w:ascii="Trebuchet MS" w:hAnsi="Trebuchet MS"/>
        </w:rPr>
        <w:t>DISPOSICIONES COMUNES</w:t>
      </w:r>
    </w:p>
    <w:p w14:paraId="77CFFFC8" w14:textId="77777777" w:rsidR="00071CB3" w:rsidRPr="00A85DD4" w:rsidRDefault="00071CB3" w:rsidP="00071CB3">
      <w:pPr>
        <w:jc w:val="both"/>
        <w:rPr>
          <w:rFonts w:ascii="Trebuchet MS" w:hAnsi="Trebuchet MS"/>
        </w:rPr>
      </w:pPr>
      <w:r w:rsidRPr="00A85DD4">
        <w:rPr>
          <w:rFonts w:ascii="Trebuchet MS" w:hAnsi="Trebuchet MS"/>
        </w:rPr>
        <w:t>Artículo 166.- Los miembros del Tribunal de Cuentas y el Fiscal de Investigaciones Administrativas son designados por la Legislatura a propuesta del Poder Ejecutivo. Duran seis años en las funciones y pueden ser redesignados. Se remueven por las causales y procedimientos del juicio político.</w:t>
      </w:r>
    </w:p>
    <w:p w14:paraId="0194A108" w14:textId="77777777" w:rsidR="00071CB3" w:rsidRPr="00A85DD4" w:rsidRDefault="00071CB3" w:rsidP="00071CB3">
      <w:pPr>
        <w:jc w:val="both"/>
        <w:rPr>
          <w:rFonts w:ascii="Trebuchet MS" w:hAnsi="Trebuchet MS"/>
        </w:rPr>
      </w:pPr>
      <w:r w:rsidRPr="00A85DD4">
        <w:rPr>
          <w:rFonts w:ascii="Trebuchet MS" w:hAnsi="Trebuchet MS"/>
        </w:rPr>
        <w:t> </w:t>
      </w:r>
    </w:p>
    <w:p w14:paraId="3DF26FAC" w14:textId="77777777" w:rsidR="00071CB3" w:rsidRPr="00A85DD4" w:rsidRDefault="00071CB3" w:rsidP="00071CB3">
      <w:pPr>
        <w:jc w:val="both"/>
        <w:rPr>
          <w:rFonts w:ascii="Trebuchet MS" w:hAnsi="Trebuchet MS"/>
        </w:rPr>
      </w:pPr>
      <w:r w:rsidRPr="00A85DD4">
        <w:rPr>
          <w:rFonts w:ascii="Trebuchet MS" w:hAnsi="Trebuchet MS"/>
        </w:rPr>
        <w:t>DEFENSOR DEL PUEBLO</w:t>
      </w:r>
    </w:p>
    <w:p w14:paraId="18B2E311" w14:textId="77777777" w:rsidR="00071CB3" w:rsidRPr="00A85DD4" w:rsidRDefault="00071CB3" w:rsidP="00071CB3">
      <w:pPr>
        <w:jc w:val="both"/>
        <w:rPr>
          <w:rFonts w:ascii="Trebuchet MS" w:hAnsi="Trebuchet MS"/>
        </w:rPr>
      </w:pPr>
      <w:r w:rsidRPr="00A85DD4">
        <w:rPr>
          <w:rFonts w:ascii="Trebuchet MS" w:hAnsi="Trebuchet MS"/>
        </w:rPr>
        <w:t xml:space="preserve">Artículo 167.- Corresponde al Defensor del Pueblo la defensa de los derechos individuales y colectivos frente a los actos, hechos u omisiones de la administración pública provincial. Supervisa la eficacia en la prestación de los servicios públicos. De advertir infracciones o delitos en materia administrativa, da intervención al Fiscal de Investigaciones Administrativas. Sus funciones son </w:t>
      </w:r>
      <w:r w:rsidRPr="00A85DD4">
        <w:rPr>
          <w:rFonts w:ascii="Trebuchet MS" w:hAnsi="Trebuchet MS"/>
        </w:rPr>
        <w:lastRenderedPageBreak/>
        <w:t>reglamentadas por ley y su actuación se funda en los principios de informalismo, gratuidad, impulsión de oficio, sumariedad y accesibilidad.</w:t>
      </w:r>
    </w:p>
    <w:p w14:paraId="21BDD05B" w14:textId="77777777" w:rsidR="00071CB3" w:rsidRPr="00A85DD4" w:rsidRDefault="00071CB3" w:rsidP="00071CB3">
      <w:pPr>
        <w:jc w:val="both"/>
        <w:rPr>
          <w:rFonts w:ascii="Trebuchet MS" w:hAnsi="Trebuchet MS"/>
        </w:rPr>
      </w:pPr>
      <w:r w:rsidRPr="00A85DD4">
        <w:rPr>
          <w:rFonts w:ascii="Trebuchet MS" w:hAnsi="Trebuchet MS"/>
        </w:rPr>
        <w:t> </w:t>
      </w:r>
    </w:p>
    <w:p w14:paraId="09EEE9FC" w14:textId="77777777" w:rsidR="00071CB3" w:rsidRPr="00A85DD4" w:rsidRDefault="00071CB3" w:rsidP="00071CB3">
      <w:pPr>
        <w:jc w:val="both"/>
        <w:rPr>
          <w:rFonts w:ascii="Trebuchet MS" w:hAnsi="Trebuchet MS"/>
        </w:rPr>
      </w:pPr>
      <w:r w:rsidRPr="00A85DD4">
        <w:rPr>
          <w:rFonts w:ascii="Trebuchet MS" w:hAnsi="Trebuchet MS"/>
        </w:rPr>
        <w:t>REQUISITOS - CONDICIONES - DURACION - INFORME ANUAL</w:t>
      </w:r>
    </w:p>
    <w:p w14:paraId="2D93217E" w14:textId="77777777" w:rsidR="00071CB3" w:rsidRPr="00A85DD4" w:rsidRDefault="00071CB3" w:rsidP="00071CB3">
      <w:pPr>
        <w:jc w:val="both"/>
        <w:rPr>
          <w:rFonts w:ascii="Trebuchet MS" w:hAnsi="Trebuchet MS"/>
        </w:rPr>
      </w:pPr>
      <w:r w:rsidRPr="00A85DD4">
        <w:rPr>
          <w:rFonts w:ascii="Trebuchet MS" w:hAnsi="Trebuchet MS"/>
        </w:rPr>
        <w:t>Artículo 168.- Debe tener los mismos requisitos que para ser legislador; le comprenden sus mismas inhabilidades, incompatibilidades e inmunidades y no puede ser removido sino por las causales y el procedimiento establecido para el juicio político. Es designado por la Legislatura con el voto de los dos tercios de sus miembros.</w:t>
      </w:r>
    </w:p>
    <w:p w14:paraId="0078BA6A" w14:textId="77777777" w:rsidR="00071CB3" w:rsidRPr="00A85DD4" w:rsidRDefault="00071CB3" w:rsidP="00071CB3">
      <w:pPr>
        <w:jc w:val="both"/>
        <w:rPr>
          <w:rFonts w:ascii="Trebuchet MS" w:hAnsi="Trebuchet MS"/>
        </w:rPr>
      </w:pPr>
      <w:r w:rsidRPr="00A85DD4">
        <w:rPr>
          <w:rFonts w:ascii="Trebuchet MS" w:hAnsi="Trebuchet MS"/>
        </w:rPr>
        <w:t>Dura cinco años en la función y puede ser redesignado.</w:t>
      </w:r>
    </w:p>
    <w:p w14:paraId="32942D9B" w14:textId="77777777" w:rsidR="00071CB3" w:rsidRPr="00A85DD4" w:rsidRDefault="00071CB3" w:rsidP="00071CB3">
      <w:pPr>
        <w:jc w:val="both"/>
        <w:rPr>
          <w:rFonts w:ascii="Trebuchet MS" w:hAnsi="Trebuchet MS"/>
        </w:rPr>
      </w:pPr>
      <w:r w:rsidRPr="00A85DD4">
        <w:rPr>
          <w:rFonts w:ascii="Trebuchet MS" w:hAnsi="Trebuchet MS"/>
        </w:rPr>
        <w:t>Está obligado a rendir un informe anual a la Legislatura antes de la finalización de cada período ordinario de sesiones, el que es tratado en sesión especial; puede elevar informes extraordinarios cuando lo estime necesario.</w:t>
      </w:r>
    </w:p>
    <w:p w14:paraId="79A65684" w14:textId="77777777" w:rsidR="00071CB3" w:rsidRPr="00A85DD4" w:rsidRDefault="00071CB3" w:rsidP="00071CB3">
      <w:pPr>
        <w:jc w:val="both"/>
        <w:rPr>
          <w:rFonts w:ascii="Trebuchet MS" w:hAnsi="Trebuchet MS"/>
        </w:rPr>
      </w:pPr>
      <w:r w:rsidRPr="00A85DD4">
        <w:rPr>
          <w:rFonts w:ascii="Trebuchet MS" w:hAnsi="Trebuchet MS"/>
        </w:rPr>
        <w:t> </w:t>
      </w:r>
    </w:p>
    <w:p w14:paraId="7D520F08" w14:textId="77777777" w:rsidR="00071CB3" w:rsidRPr="00A85DD4" w:rsidRDefault="00071CB3" w:rsidP="00071CB3">
      <w:pPr>
        <w:jc w:val="both"/>
        <w:rPr>
          <w:rFonts w:ascii="Trebuchet MS" w:hAnsi="Trebuchet MS"/>
        </w:rPr>
      </w:pPr>
      <w:r w:rsidRPr="00A85DD4">
        <w:rPr>
          <w:rFonts w:ascii="Trebuchet MS" w:hAnsi="Trebuchet MS"/>
        </w:rPr>
        <w:t>REGLAMENTACION</w:t>
      </w:r>
    </w:p>
    <w:p w14:paraId="50179EEA" w14:textId="77777777" w:rsidR="00071CB3" w:rsidRPr="00A85DD4" w:rsidRDefault="00071CB3" w:rsidP="00071CB3">
      <w:pPr>
        <w:jc w:val="both"/>
        <w:rPr>
          <w:rFonts w:ascii="Trebuchet MS" w:hAnsi="Trebuchet MS"/>
        </w:rPr>
      </w:pPr>
      <w:r w:rsidRPr="00A85DD4">
        <w:rPr>
          <w:rFonts w:ascii="Trebuchet MS" w:hAnsi="Trebuchet MS"/>
        </w:rPr>
        <w:t>Artículo 169.- La ley establece la organización, funciones, competencia, procedimientos y situación institucional del Tribunal de Cuentas, Fiscalía de Investigaciones Administrativas y Defensor del Pueblo.</w:t>
      </w:r>
    </w:p>
    <w:p w14:paraId="35385E56" w14:textId="77777777" w:rsidR="00071CB3" w:rsidRPr="00A85DD4" w:rsidRDefault="00071CB3" w:rsidP="00071CB3">
      <w:pPr>
        <w:jc w:val="both"/>
        <w:rPr>
          <w:rFonts w:ascii="Trebuchet MS" w:hAnsi="Trebuchet MS"/>
        </w:rPr>
      </w:pPr>
      <w:r w:rsidRPr="00A85DD4">
        <w:rPr>
          <w:rFonts w:ascii="Trebuchet MS" w:hAnsi="Trebuchet MS"/>
        </w:rPr>
        <w:t> </w:t>
      </w:r>
    </w:p>
    <w:p w14:paraId="4E87CF3A" w14:textId="77777777" w:rsidR="00071CB3" w:rsidRDefault="00071CB3" w:rsidP="00071CB3">
      <w:pPr>
        <w:jc w:val="center"/>
        <w:rPr>
          <w:rFonts w:ascii="Trebuchet MS" w:hAnsi="Trebuchet MS"/>
          <w:b/>
          <w:bCs/>
        </w:rPr>
      </w:pPr>
    </w:p>
    <w:p w14:paraId="4B25B092" w14:textId="77777777" w:rsidR="00071CB3" w:rsidRPr="00A85DD4" w:rsidRDefault="00071CB3" w:rsidP="00071CB3">
      <w:pPr>
        <w:jc w:val="center"/>
        <w:rPr>
          <w:rFonts w:ascii="Trebuchet MS" w:hAnsi="Trebuchet MS"/>
          <w:b/>
          <w:bCs/>
        </w:rPr>
      </w:pPr>
      <w:r w:rsidRPr="00A85DD4">
        <w:rPr>
          <w:rFonts w:ascii="Trebuchet MS" w:hAnsi="Trebuchet MS"/>
          <w:b/>
          <w:bCs/>
        </w:rPr>
        <w:t>SECCION CUARTA</w:t>
      </w:r>
    </w:p>
    <w:p w14:paraId="7FF3BC55" w14:textId="77777777" w:rsidR="00071CB3" w:rsidRPr="00A85DD4" w:rsidRDefault="00071CB3" w:rsidP="00071CB3">
      <w:pPr>
        <w:jc w:val="center"/>
        <w:rPr>
          <w:rFonts w:ascii="Trebuchet MS" w:hAnsi="Trebuchet MS"/>
          <w:b/>
          <w:bCs/>
        </w:rPr>
      </w:pPr>
      <w:r w:rsidRPr="00A85DD4">
        <w:rPr>
          <w:rFonts w:ascii="Trebuchet MS" w:hAnsi="Trebuchet MS"/>
          <w:b/>
          <w:bCs/>
        </w:rPr>
        <w:t>PODER EJECUTIVO</w:t>
      </w:r>
    </w:p>
    <w:p w14:paraId="448D0D47" w14:textId="77777777" w:rsidR="00071CB3" w:rsidRPr="00A85DD4" w:rsidRDefault="00071CB3" w:rsidP="00071CB3">
      <w:pPr>
        <w:jc w:val="center"/>
        <w:rPr>
          <w:rFonts w:ascii="Trebuchet MS" w:hAnsi="Trebuchet MS"/>
          <w:b/>
          <w:bCs/>
        </w:rPr>
      </w:pPr>
    </w:p>
    <w:p w14:paraId="72433521" w14:textId="77777777" w:rsidR="00071CB3" w:rsidRPr="00A85DD4" w:rsidRDefault="00071CB3" w:rsidP="00071CB3">
      <w:pPr>
        <w:jc w:val="center"/>
        <w:rPr>
          <w:rFonts w:ascii="Trebuchet MS" w:hAnsi="Trebuchet MS"/>
          <w:b/>
          <w:bCs/>
        </w:rPr>
      </w:pPr>
      <w:r w:rsidRPr="00A85DD4">
        <w:rPr>
          <w:rFonts w:ascii="Trebuchet MS" w:hAnsi="Trebuchet MS"/>
          <w:b/>
          <w:bCs/>
        </w:rPr>
        <w:t>CAPITULO I</w:t>
      </w:r>
    </w:p>
    <w:p w14:paraId="175A391D" w14:textId="77777777" w:rsidR="00071CB3" w:rsidRDefault="00071CB3" w:rsidP="00071CB3">
      <w:pPr>
        <w:jc w:val="center"/>
        <w:rPr>
          <w:rFonts w:ascii="Trebuchet MS" w:hAnsi="Trebuchet MS"/>
          <w:b/>
          <w:bCs/>
        </w:rPr>
      </w:pPr>
      <w:r w:rsidRPr="00A85DD4">
        <w:rPr>
          <w:rFonts w:ascii="Trebuchet MS" w:hAnsi="Trebuchet MS"/>
          <w:b/>
          <w:bCs/>
        </w:rPr>
        <w:t>DISPOSICIONES GENERALES</w:t>
      </w:r>
    </w:p>
    <w:p w14:paraId="7B4DC667" w14:textId="77777777" w:rsidR="00071CB3" w:rsidRPr="00A85DD4" w:rsidRDefault="00071CB3" w:rsidP="00071CB3">
      <w:pPr>
        <w:jc w:val="center"/>
        <w:rPr>
          <w:rFonts w:ascii="Trebuchet MS" w:hAnsi="Trebuchet MS"/>
          <w:b/>
          <w:bCs/>
        </w:rPr>
      </w:pPr>
    </w:p>
    <w:p w14:paraId="71C15873" w14:textId="77777777" w:rsidR="00071CB3" w:rsidRPr="00A85DD4" w:rsidRDefault="00071CB3" w:rsidP="00071CB3">
      <w:pPr>
        <w:jc w:val="both"/>
        <w:rPr>
          <w:rFonts w:ascii="Trebuchet MS" w:hAnsi="Trebuchet MS"/>
        </w:rPr>
      </w:pPr>
      <w:r w:rsidRPr="00A85DD4">
        <w:rPr>
          <w:rFonts w:ascii="Trebuchet MS" w:hAnsi="Trebuchet MS"/>
        </w:rPr>
        <w:t> </w:t>
      </w:r>
    </w:p>
    <w:p w14:paraId="216B1782" w14:textId="77777777" w:rsidR="00071CB3" w:rsidRPr="00A85DD4" w:rsidRDefault="00071CB3" w:rsidP="00071CB3">
      <w:pPr>
        <w:jc w:val="both"/>
        <w:rPr>
          <w:rFonts w:ascii="Trebuchet MS" w:hAnsi="Trebuchet MS"/>
        </w:rPr>
      </w:pPr>
      <w:r w:rsidRPr="00A85DD4">
        <w:rPr>
          <w:rFonts w:ascii="Trebuchet MS" w:hAnsi="Trebuchet MS"/>
        </w:rPr>
        <w:t>GOBERNADOR Y VICEGOBERNADOR</w:t>
      </w:r>
    </w:p>
    <w:p w14:paraId="2471A714" w14:textId="77777777" w:rsidR="00071CB3" w:rsidRPr="00A85DD4" w:rsidRDefault="00071CB3" w:rsidP="00071CB3">
      <w:pPr>
        <w:jc w:val="both"/>
        <w:rPr>
          <w:rFonts w:ascii="Trebuchet MS" w:hAnsi="Trebuchet MS"/>
        </w:rPr>
      </w:pPr>
      <w:r w:rsidRPr="00A85DD4">
        <w:rPr>
          <w:rFonts w:ascii="Trebuchet MS" w:hAnsi="Trebuchet MS"/>
        </w:rPr>
        <w:t>Artículo 170.- El Poder Ejecutivo de la Provincia es ejercido por un ciudadano con el título de gobernador. Su reemplazante legal es el vicegobernador, elegido al mismo tiempo y por igual período.</w:t>
      </w:r>
    </w:p>
    <w:p w14:paraId="37235D5E" w14:textId="77777777" w:rsidR="00071CB3" w:rsidRPr="00A85DD4" w:rsidRDefault="00071CB3" w:rsidP="00071CB3">
      <w:pPr>
        <w:jc w:val="both"/>
        <w:rPr>
          <w:rFonts w:ascii="Trebuchet MS" w:hAnsi="Trebuchet MS"/>
        </w:rPr>
      </w:pPr>
      <w:r w:rsidRPr="00A85DD4">
        <w:rPr>
          <w:rFonts w:ascii="Trebuchet MS" w:hAnsi="Trebuchet MS"/>
        </w:rPr>
        <w:t> </w:t>
      </w:r>
    </w:p>
    <w:p w14:paraId="62C1B457" w14:textId="77777777" w:rsidR="00071CB3" w:rsidRPr="00A85DD4" w:rsidRDefault="00071CB3" w:rsidP="00071CB3">
      <w:pPr>
        <w:jc w:val="both"/>
        <w:rPr>
          <w:rFonts w:ascii="Trebuchet MS" w:hAnsi="Trebuchet MS"/>
        </w:rPr>
      </w:pPr>
      <w:r w:rsidRPr="00A85DD4">
        <w:rPr>
          <w:rFonts w:ascii="Trebuchet MS" w:hAnsi="Trebuchet MS"/>
        </w:rPr>
        <w:t>CONDICIONES DE ELEGIBILIDAD</w:t>
      </w:r>
    </w:p>
    <w:p w14:paraId="3C305B9A" w14:textId="77777777" w:rsidR="00071CB3" w:rsidRPr="00A85DD4" w:rsidRDefault="00071CB3" w:rsidP="00071CB3">
      <w:pPr>
        <w:jc w:val="both"/>
        <w:rPr>
          <w:rFonts w:ascii="Trebuchet MS" w:hAnsi="Trebuchet MS"/>
        </w:rPr>
      </w:pPr>
      <w:r w:rsidRPr="00A85DD4">
        <w:rPr>
          <w:rFonts w:ascii="Trebuchet MS" w:hAnsi="Trebuchet MS"/>
        </w:rPr>
        <w:t>Artículo 171.- Para ser elegido gobernador o vicegobernador se requiere:</w:t>
      </w:r>
    </w:p>
    <w:p w14:paraId="2636EF4D" w14:textId="77777777" w:rsidR="00071CB3" w:rsidRPr="00A85DD4" w:rsidRDefault="00071CB3" w:rsidP="00071CB3">
      <w:pPr>
        <w:ind w:left="1440"/>
        <w:jc w:val="both"/>
        <w:rPr>
          <w:rFonts w:ascii="Trebuchet MS" w:hAnsi="Trebuchet MS"/>
        </w:rPr>
      </w:pPr>
      <w:r w:rsidRPr="00A85DD4">
        <w:rPr>
          <w:rFonts w:ascii="Trebuchet MS" w:hAnsi="Trebuchet MS"/>
        </w:rPr>
        <w:t>1. Haber cumplido treinta años de edad.</w:t>
      </w:r>
    </w:p>
    <w:p w14:paraId="248713F9" w14:textId="77777777" w:rsidR="00071CB3" w:rsidRPr="00A85DD4" w:rsidRDefault="00071CB3" w:rsidP="00071CB3">
      <w:pPr>
        <w:ind w:left="1440"/>
        <w:jc w:val="both"/>
        <w:rPr>
          <w:rFonts w:ascii="Trebuchet MS" w:hAnsi="Trebuchet MS"/>
        </w:rPr>
      </w:pPr>
      <w:r w:rsidRPr="00A85DD4">
        <w:rPr>
          <w:rFonts w:ascii="Trebuchet MS" w:hAnsi="Trebuchet MS"/>
        </w:rPr>
        <w:lastRenderedPageBreak/>
        <w:t>2. Ser argentino, con cinco años de ciudadanía en ejercicio.</w:t>
      </w:r>
    </w:p>
    <w:p w14:paraId="6D15F75E" w14:textId="77777777" w:rsidR="00071CB3" w:rsidRPr="00A85DD4" w:rsidRDefault="00071CB3" w:rsidP="00071CB3">
      <w:pPr>
        <w:ind w:left="1440"/>
        <w:jc w:val="both"/>
        <w:rPr>
          <w:rFonts w:ascii="Trebuchet MS" w:hAnsi="Trebuchet MS"/>
        </w:rPr>
      </w:pPr>
      <w:r w:rsidRPr="00A85DD4">
        <w:rPr>
          <w:rFonts w:ascii="Trebuchet MS" w:hAnsi="Trebuchet MS"/>
        </w:rPr>
        <w:t>3. Tener diez años de residencia en la Provincia con cinco años inmediatos anteriores a la elección.</w:t>
      </w:r>
    </w:p>
    <w:p w14:paraId="7EBFCF06" w14:textId="77777777" w:rsidR="00071CB3" w:rsidRPr="00A85DD4" w:rsidRDefault="00071CB3" w:rsidP="00071CB3">
      <w:pPr>
        <w:ind w:left="1440"/>
        <w:jc w:val="both"/>
        <w:rPr>
          <w:rFonts w:ascii="Trebuchet MS" w:hAnsi="Trebuchet MS"/>
        </w:rPr>
      </w:pPr>
      <w:r w:rsidRPr="00A85DD4">
        <w:rPr>
          <w:rFonts w:ascii="Trebuchet MS" w:hAnsi="Trebuchet MS"/>
        </w:rPr>
        <w:t> </w:t>
      </w:r>
    </w:p>
    <w:p w14:paraId="1F761F61" w14:textId="77777777" w:rsidR="00071CB3" w:rsidRPr="00A85DD4" w:rsidRDefault="00071CB3" w:rsidP="00071CB3">
      <w:pPr>
        <w:jc w:val="both"/>
        <w:rPr>
          <w:rFonts w:ascii="Trebuchet MS" w:hAnsi="Trebuchet MS"/>
        </w:rPr>
      </w:pPr>
      <w:r w:rsidRPr="00A85DD4">
        <w:rPr>
          <w:rFonts w:ascii="Trebuchet MS" w:hAnsi="Trebuchet MS"/>
        </w:rPr>
        <w:t>INHABILIDADES</w:t>
      </w:r>
    </w:p>
    <w:p w14:paraId="119E8C01" w14:textId="77777777" w:rsidR="00071CB3" w:rsidRPr="00A85DD4" w:rsidRDefault="00071CB3" w:rsidP="00071CB3">
      <w:pPr>
        <w:jc w:val="both"/>
        <w:rPr>
          <w:rFonts w:ascii="Trebuchet MS" w:hAnsi="Trebuchet MS"/>
        </w:rPr>
      </w:pPr>
      <w:r w:rsidRPr="00A85DD4">
        <w:rPr>
          <w:rFonts w:ascii="Trebuchet MS" w:hAnsi="Trebuchet MS"/>
        </w:rPr>
        <w:t>Artículo 172.- No pueden ser elegidos gobernador o vicegobernador:</w:t>
      </w:r>
    </w:p>
    <w:p w14:paraId="0A6DCBF2" w14:textId="77777777" w:rsidR="00071CB3" w:rsidRPr="00A85DD4" w:rsidRDefault="00071CB3" w:rsidP="00071CB3">
      <w:pPr>
        <w:ind w:left="1440"/>
        <w:jc w:val="both"/>
        <w:rPr>
          <w:rFonts w:ascii="Trebuchet MS" w:hAnsi="Trebuchet MS"/>
        </w:rPr>
      </w:pPr>
      <w:r w:rsidRPr="00A85DD4">
        <w:rPr>
          <w:rFonts w:ascii="Trebuchet MS" w:hAnsi="Trebuchet MS"/>
        </w:rPr>
        <w:t>1. Los cónyuges y parientes hasta el segundo grado de consanguinidad o afinidad del gobernador o vicegobernador, en el mismo período o en el siguiente al mandato ejercido.</w:t>
      </w:r>
    </w:p>
    <w:p w14:paraId="3135C4A1" w14:textId="77777777" w:rsidR="00071CB3" w:rsidRDefault="00071CB3" w:rsidP="00071CB3">
      <w:pPr>
        <w:ind w:left="1440"/>
        <w:jc w:val="both"/>
        <w:rPr>
          <w:rFonts w:ascii="Trebuchet MS" w:hAnsi="Trebuchet MS"/>
        </w:rPr>
      </w:pPr>
      <w:r w:rsidRPr="00A85DD4">
        <w:rPr>
          <w:rFonts w:ascii="Trebuchet MS" w:hAnsi="Trebuchet MS"/>
        </w:rPr>
        <w:t>2. Las demás inhabilidades previstas para el legislador.</w:t>
      </w:r>
    </w:p>
    <w:p w14:paraId="76C5136D" w14:textId="77777777" w:rsidR="00071CB3" w:rsidRPr="00A85DD4" w:rsidRDefault="00071CB3" w:rsidP="00071CB3">
      <w:pPr>
        <w:ind w:left="1440"/>
        <w:jc w:val="both"/>
        <w:rPr>
          <w:rFonts w:ascii="Trebuchet MS" w:hAnsi="Trebuchet MS"/>
        </w:rPr>
      </w:pPr>
    </w:p>
    <w:p w14:paraId="01872C9F" w14:textId="77777777" w:rsidR="00071CB3" w:rsidRPr="00A85DD4" w:rsidRDefault="00071CB3" w:rsidP="00071CB3">
      <w:pPr>
        <w:ind w:left="1440"/>
        <w:jc w:val="both"/>
        <w:rPr>
          <w:rFonts w:ascii="Trebuchet MS" w:hAnsi="Trebuchet MS"/>
        </w:rPr>
      </w:pPr>
      <w:r w:rsidRPr="00A85DD4">
        <w:rPr>
          <w:rFonts w:ascii="Trebuchet MS" w:hAnsi="Trebuchet MS"/>
        </w:rPr>
        <w:t> </w:t>
      </w:r>
    </w:p>
    <w:p w14:paraId="39C77228" w14:textId="77777777" w:rsidR="00071CB3" w:rsidRPr="00A85DD4" w:rsidRDefault="00071CB3" w:rsidP="00071CB3">
      <w:pPr>
        <w:jc w:val="both"/>
        <w:rPr>
          <w:rFonts w:ascii="Trebuchet MS" w:hAnsi="Trebuchet MS"/>
        </w:rPr>
      </w:pPr>
      <w:r w:rsidRPr="00A85DD4">
        <w:rPr>
          <w:rFonts w:ascii="Trebuchet MS" w:hAnsi="Trebuchet MS"/>
        </w:rPr>
        <w:t>ELECCION</w:t>
      </w:r>
    </w:p>
    <w:p w14:paraId="33732A52" w14:textId="77777777" w:rsidR="00071CB3" w:rsidRPr="00A85DD4" w:rsidRDefault="00071CB3" w:rsidP="00071CB3">
      <w:pPr>
        <w:jc w:val="both"/>
        <w:rPr>
          <w:rFonts w:ascii="Trebuchet MS" w:hAnsi="Trebuchet MS"/>
        </w:rPr>
      </w:pPr>
      <w:r w:rsidRPr="00A85DD4">
        <w:rPr>
          <w:rFonts w:ascii="Trebuchet MS" w:hAnsi="Trebuchet MS"/>
        </w:rPr>
        <w:t>Artículo 173.- El gobernador y el vicegobernador son elegidos directamente por el Pueblo a simple pluralidad de sufragios, constituyendo la Provincia a ese efecto un solo distrito electoral.</w:t>
      </w:r>
    </w:p>
    <w:p w14:paraId="642B5D29" w14:textId="77777777" w:rsidR="00071CB3" w:rsidRPr="00A85DD4" w:rsidRDefault="00071CB3" w:rsidP="00071CB3">
      <w:pPr>
        <w:jc w:val="both"/>
        <w:rPr>
          <w:rFonts w:ascii="Trebuchet MS" w:hAnsi="Trebuchet MS"/>
        </w:rPr>
      </w:pPr>
      <w:r w:rsidRPr="00A85DD4">
        <w:rPr>
          <w:rFonts w:ascii="Trebuchet MS" w:hAnsi="Trebuchet MS"/>
        </w:rPr>
        <w:t>En caso de empate decide la Legislatura.</w:t>
      </w:r>
    </w:p>
    <w:p w14:paraId="6EA1D1C5" w14:textId="77777777" w:rsidR="00071CB3" w:rsidRPr="00A85DD4" w:rsidRDefault="00071CB3" w:rsidP="00071CB3">
      <w:pPr>
        <w:jc w:val="both"/>
        <w:rPr>
          <w:rFonts w:ascii="Trebuchet MS" w:hAnsi="Trebuchet MS"/>
        </w:rPr>
      </w:pPr>
      <w:r w:rsidRPr="00A85DD4">
        <w:rPr>
          <w:rFonts w:ascii="Trebuchet MS" w:hAnsi="Trebuchet MS"/>
        </w:rPr>
        <w:t> </w:t>
      </w:r>
    </w:p>
    <w:p w14:paraId="50F977A3" w14:textId="77777777" w:rsidR="00071CB3" w:rsidRPr="00A85DD4" w:rsidRDefault="00071CB3" w:rsidP="00071CB3">
      <w:pPr>
        <w:jc w:val="both"/>
        <w:rPr>
          <w:rFonts w:ascii="Trebuchet MS" w:hAnsi="Trebuchet MS"/>
        </w:rPr>
      </w:pPr>
      <w:r w:rsidRPr="00A85DD4">
        <w:rPr>
          <w:rFonts w:ascii="Trebuchet MS" w:hAnsi="Trebuchet MS"/>
        </w:rPr>
        <w:t>DURACION DEL MANDATO</w:t>
      </w:r>
    </w:p>
    <w:p w14:paraId="0D6F98D6" w14:textId="77777777" w:rsidR="00071CB3" w:rsidRPr="00A85DD4" w:rsidRDefault="00071CB3" w:rsidP="00071CB3">
      <w:pPr>
        <w:jc w:val="both"/>
        <w:rPr>
          <w:rFonts w:ascii="Trebuchet MS" w:hAnsi="Trebuchet MS"/>
        </w:rPr>
      </w:pPr>
      <w:r w:rsidRPr="00A85DD4">
        <w:rPr>
          <w:rFonts w:ascii="Trebuchet MS" w:hAnsi="Trebuchet MS"/>
        </w:rPr>
        <w:t>Artículo 174.- El gobernador y el vicegobernador duran cuatro años en el ejercicio de sus funciones y cesan en ellas el mismo día en que expira el período, sin que pueda prorrogarse el término por evento alguno ni tampoco completarse cuando haya sido interrumpido por cualquier causa.</w:t>
      </w:r>
    </w:p>
    <w:p w14:paraId="0D46FD72" w14:textId="77777777" w:rsidR="00071CB3" w:rsidRPr="00A85DD4" w:rsidRDefault="00071CB3" w:rsidP="00071CB3">
      <w:pPr>
        <w:jc w:val="both"/>
        <w:rPr>
          <w:rFonts w:ascii="Trebuchet MS" w:hAnsi="Trebuchet MS"/>
        </w:rPr>
      </w:pPr>
      <w:r w:rsidRPr="00A85DD4">
        <w:rPr>
          <w:rFonts w:ascii="Trebuchet MS" w:hAnsi="Trebuchet MS"/>
        </w:rPr>
        <w:t> </w:t>
      </w:r>
    </w:p>
    <w:p w14:paraId="7775BEA0" w14:textId="77777777" w:rsidR="00071CB3" w:rsidRPr="00A85DD4" w:rsidRDefault="00071CB3" w:rsidP="00071CB3">
      <w:pPr>
        <w:jc w:val="both"/>
        <w:rPr>
          <w:rFonts w:ascii="Trebuchet MS" w:hAnsi="Trebuchet MS"/>
        </w:rPr>
      </w:pPr>
      <w:r w:rsidRPr="00A85DD4">
        <w:rPr>
          <w:rFonts w:ascii="Trebuchet MS" w:hAnsi="Trebuchet MS"/>
        </w:rPr>
        <w:t>REELECCION</w:t>
      </w:r>
    </w:p>
    <w:p w14:paraId="7B1EF383" w14:textId="77777777" w:rsidR="00071CB3" w:rsidRPr="00A85DD4" w:rsidRDefault="00071CB3" w:rsidP="00071CB3">
      <w:pPr>
        <w:jc w:val="both"/>
        <w:rPr>
          <w:rFonts w:ascii="Trebuchet MS" w:hAnsi="Trebuchet MS"/>
        </w:rPr>
      </w:pPr>
      <w:r w:rsidRPr="00A85DD4">
        <w:rPr>
          <w:rFonts w:ascii="Trebuchet MS" w:hAnsi="Trebuchet MS"/>
        </w:rPr>
        <w:t>Artículo 175.- El gobernador y el vicegobernador pueden ser reelectos o sucederse recíprocamente por un nuevo período y por una sola vez.</w:t>
      </w:r>
    </w:p>
    <w:p w14:paraId="6D70DE4D" w14:textId="77777777" w:rsidR="00071CB3" w:rsidRPr="00A85DD4" w:rsidRDefault="00071CB3" w:rsidP="00071CB3">
      <w:pPr>
        <w:jc w:val="both"/>
        <w:rPr>
          <w:rFonts w:ascii="Trebuchet MS" w:hAnsi="Trebuchet MS"/>
        </w:rPr>
      </w:pPr>
      <w:r w:rsidRPr="00A85DD4">
        <w:rPr>
          <w:rFonts w:ascii="Trebuchet MS" w:hAnsi="Trebuchet MS"/>
        </w:rPr>
        <w:t>Si han sido reelectos o se han sucedido recíprocamente, no pueden ser elegidos para ninguno de ambos cargos sino con un período de intervalo.</w:t>
      </w:r>
    </w:p>
    <w:p w14:paraId="1E0D179A" w14:textId="77777777" w:rsidR="00071CB3" w:rsidRPr="00A85DD4" w:rsidRDefault="00071CB3" w:rsidP="00071CB3">
      <w:pPr>
        <w:jc w:val="both"/>
        <w:rPr>
          <w:rFonts w:ascii="Trebuchet MS" w:hAnsi="Trebuchet MS"/>
        </w:rPr>
      </w:pPr>
      <w:r w:rsidRPr="00A85DD4">
        <w:rPr>
          <w:rFonts w:ascii="Trebuchet MS" w:hAnsi="Trebuchet MS"/>
        </w:rPr>
        <w:t> </w:t>
      </w:r>
    </w:p>
    <w:p w14:paraId="774F2A83" w14:textId="77777777" w:rsidR="00071CB3" w:rsidRPr="00A85DD4" w:rsidRDefault="00071CB3" w:rsidP="00071CB3">
      <w:pPr>
        <w:jc w:val="both"/>
        <w:rPr>
          <w:rFonts w:ascii="Trebuchet MS" w:hAnsi="Trebuchet MS"/>
        </w:rPr>
      </w:pPr>
      <w:r w:rsidRPr="00A85DD4">
        <w:rPr>
          <w:rFonts w:ascii="Trebuchet MS" w:hAnsi="Trebuchet MS"/>
        </w:rPr>
        <w:t>JURAMENTO</w:t>
      </w:r>
    </w:p>
    <w:p w14:paraId="331ECCF1" w14:textId="77777777" w:rsidR="00071CB3" w:rsidRPr="00A85DD4" w:rsidRDefault="00071CB3" w:rsidP="00071CB3">
      <w:pPr>
        <w:jc w:val="both"/>
        <w:rPr>
          <w:rFonts w:ascii="Trebuchet MS" w:hAnsi="Trebuchet MS"/>
        </w:rPr>
      </w:pPr>
      <w:r w:rsidRPr="00A85DD4">
        <w:rPr>
          <w:rFonts w:ascii="Trebuchet MS" w:hAnsi="Trebuchet MS"/>
        </w:rPr>
        <w:t>Artículo 176.- Al tomar posesión del cargo, el gobernador y el vicegobernador prestan juramento ante la Legislatura, en sesión especial. En su defecto, lo hacen ante el Superior Tribunal de Justicia.</w:t>
      </w:r>
    </w:p>
    <w:p w14:paraId="3FA8FC03" w14:textId="77777777" w:rsidR="00071CB3" w:rsidRPr="00A85DD4" w:rsidRDefault="00071CB3" w:rsidP="00071CB3">
      <w:pPr>
        <w:jc w:val="both"/>
        <w:rPr>
          <w:rFonts w:ascii="Trebuchet MS" w:hAnsi="Trebuchet MS"/>
        </w:rPr>
      </w:pPr>
      <w:r w:rsidRPr="00A85DD4">
        <w:rPr>
          <w:rFonts w:ascii="Trebuchet MS" w:hAnsi="Trebuchet MS"/>
        </w:rPr>
        <w:t> </w:t>
      </w:r>
    </w:p>
    <w:p w14:paraId="50D8DD59" w14:textId="77777777" w:rsidR="00071CB3" w:rsidRPr="00A85DD4" w:rsidRDefault="00071CB3" w:rsidP="00071CB3">
      <w:pPr>
        <w:jc w:val="both"/>
        <w:rPr>
          <w:rFonts w:ascii="Trebuchet MS" w:hAnsi="Trebuchet MS"/>
        </w:rPr>
      </w:pPr>
      <w:r w:rsidRPr="00A85DD4">
        <w:rPr>
          <w:rFonts w:ascii="Trebuchet MS" w:hAnsi="Trebuchet MS"/>
        </w:rPr>
        <w:t>INMUNIDADES</w:t>
      </w:r>
    </w:p>
    <w:p w14:paraId="2AB08C81" w14:textId="77777777" w:rsidR="00071CB3" w:rsidRPr="00A85DD4" w:rsidRDefault="00071CB3" w:rsidP="00071CB3">
      <w:pPr>
        <w:jc w:val="both"/>
        <w:rPr>
          <w:rFonts w:ascii="Trebuchet MS" w:hAnsi="Trebuchet MS"/>
        </w:rPr>
      </w:pPr>
      <w:r w:rsidRPr="00A85DD4">
        <w:rPr>
          <w:rFonts w:ascii="Trebuchet MS" w:hAnsi="Trebuchet MS"/>
        </w:rPr>
        <w:lastRenderedPageBreak/>
        <w:t>Artículo 177.- El gobernador y el vicegobernador, desde el día de su elección hasta el de su cese, gozan de las mismas inmunidades que los legisladores.</w:t>
      </w:r>
    </w:p>
    <w:p w14:paraId="520AFD4A" w14:textId="77777777" w:rsidR="00071CB3" w:rsidRPr="00A85DD4" w:rsidRDefault="00071CB3" w:rsidP="00071CB3">
      <w:pPr>
        <w:jc w:val="both"/>
        <w:rPr>
          <w:rFonts w:ascii="Trebuchet MS" w:hAnsi="Trebuchet MS"/>
        </w:rPr>
      </w:pPr>
      <w:r w:rsidRPr="00A85DD4">
        <w:rPr>
          <w:rFonts w:ascii="Trebuchet MS" w:hAnsi="Trebuchet MS"/>
        </w:rPr>
        <w:t> </w:t>
      </w:r>
    </w:p>
    <w:p w14:paraId="0AA3E437" w14:textId="77777777" w:rsidR="00071CB3" w:rsidRPr="00A85DD4" w:rsidRDefault="00071CB3" w:rsidP="00071CB3">
      <w:pPr>
        <w:jc w:val="both"/>
        <w:rPr>
          <w:rFonts w:ascii="Trebuchet MS" w:hAnsi="Trebuchet MS"/>
        </w:rPr>
      </w:pPr>
      <w:r w:rsidRPr="00A85DD4">
        <w:rPr>
          <w:rFonts w:ascii="Trebuchet MS" w:hAnsi="Trebuchet MS"/>
        </w:rPr>
        <w:t>AUSENCIAS</w:t>
      </w:r>
    </w:p>
    <w:p w14:paraId="4C76CDC6" w14:textId="77777777" w:rsidR="00071CB3" w:rsidRPr="00A85DD4" w:rsidRDefault="00071CB3" w:rsidP="00071CB3">
      <w:pPr>
        <w:jc w:val="both"/>
        <w:rPr>
          <w:rFonts w:ascii="Trebuchet MS" w:hAnsi="Trebuchet MS"/>
        </w:rPr>
      </w:pPr>
      <w:r w:rsidRPr="00A85DD4">
        <w:rPr>
          <w:rFonts w:ascii="Trebuchet MS" w:hAnsi="Trebuchet MS"/>
        </w:rPr>
        <w:t>Artículo 178.- El gobernador y el vicegobernador no pueden ausentarse del territorio provincial por más de diez días sin autorización de la Legislatura. Si ésta estuviere en receso se le dará cuenta oportunamente.</w:t>
      </w:r>
    </w:p>
    <w:p w14:paraId="04C0FCD3" w14:textId="77777777" w:rsidR="00071CB3" w:rsidRPr="00A85DD4" w:rsidRDefault="00071CB3" w:rsidP="00071CB3">
      <w:pPr>
        <w:jc w:val="both"/>
        <w:rPr>
          <w:rFonts w:ascii="Trebuchet MS" w:hAnsi="Trebuchet MS"/>
        </w:rPr>
      </w:pPr>
      <w:r w:rsidRPr="00A85DD4">
        <w:rPr>
          <w:rFonts w:ascii="Trebuchet MS" w:hAnsi="Trebuchet MS"/>
        </w:rPr>
        <w:t>El gobernador y el vicegobernador no pueden ausentarse simultáneamente del territorio provincial.</w:t>
      </w:r>
    </w:p>
    <w:p w14:paraId="7AAFE099" w14:textId="77777777" w:rsidR="00071CB3" w:rsidRPr="00A85DD4" w:rsidRDefault="00071CB3" w:rsidP="00071CB3">
      <w:pPr>
        <w:jc w:val="both"/>
        <w:rPr>
          <w:rFonts w:ascii="Trebuchet MS" w:hAnsi="Trebuchet MS"/>
        </w:rPr>
      </w:pPr>
      <w:r w:rsidRPr="00A85DD4">
        <w:rPr>
          <w:rFonts w:ascii="Trebuchet MS" w:hAnsi="Trebuchet MS"/>
        </w:rPr>
        <w:t> </w:t>
      </w:r>
    </w:p>
    <w:p w14:paraId="48484564" w14:textId="77777777" w:rsidR="00071CB3" w:rsidRPr="00A85DD4" w:rsidRDefault="00071CB3" w:rsidP="00071CB3">
      <w:pPr>
        <w:jc w:val="both"/>
        <w:rPr>
          <w:rFonts w:ascii="Trebuchet MS" w:hAnsi="Trebuchet MS"/>
        </w:rPr>
      </w:pPr>
      <w:r w:rsidRPr="00A85DD4">
        <w:rPr>
          <w:rFonts w:ascii="Trebuchet MS" w:hAnsi="Trebuchet MS"/>
        </w:rPr>
        <w:t>EMOLUMENTOS - INCOMPATIBILIDADES</w:t>
      </w:r>
    </w:p>
    <w:p w14:paraId="179AF841" w14:textId="77777777" w:rsidR="00071CB3" w:rsidRPr="00A85DD4" w:rsidRDefault="00071CB3" w:rsidP="00071CB3">
      <w:pPr>
        <w:jc w:val="both"/>
        <w:rPr>
          <w:rFonts w:ascii="Trebuchet MS" w:hAnsi="Trebuchet MS"/>
        </w:rPr>
      </w:pPr>
      <w:r w:rsidRPr="00A85DD4">
        <w:rPr>
          <w:rFonts w:ascii="Trebuchet MS" w:hAnsi="Trebuchet MS"/>
        </w:rPr>
        <w:t>Artículo 179.- El gobernador y el vicegobernador perciben la retribución que la ley determina, que no puede</w:t>
      </w:r>
    </w:p>
    <w:p w14:paraId="2F3290CF" w14:textId="77777777" w:rsidR="00071CB3" w:rsidRPr="00A85DD4" w:rsidRDefault="00071CB3" w:rsidP="00071CB3">
      <w:pPr>
        <w:jc w:val="both"/>
        <w:rPr>
          <w:rFonts w:ascii="Trebuchet MS" w:hAnsi="Trebuchet MS"/>
        </w:rPr>
      </w:pPr>
    </w:p>
    <w:p w14:paraId="41EA1BB5" w14:textId="77777777" w:rsidR="00071CB3" w:rsidRPr="00A85DD4" w:rsidRDefault="00071CB3" w:rsidP="00071CB3">
      <w:pPr>
        <w:jc w:val="both"/>
        <w:rPr>
          <w:rFonts w:ascii="Trebuchet MS" w:hAnsi="Trebuchet MS"/>
        </w:rPr>
      </w:pPr>
      <w:r w:rsidRPr="00A85DD4">
        <w:rPr>
          <w:rFonts w:ascii="Trebuchet MS" w:hAnsi="Trebuchet MS"/>
        </w:rPr>
        <w:t>ser alterada en su valor económico durante el período de sus mandatos.</w:t>
      </w:r>
    </w:p>
    <w:p w14:paraId="4D35C5AC" w14:textId="77777777" w:rsidR="00071CB3" w:rsidRPr="00A85DD4" w:rsidRDefault="00071CB3" w:rsidP="00071CB3">
      <w:pPr>
        <w:jc w:val="both"/>
        <w:rPr>
          <w:rFonts w:ascii="Trebuchet MS" w:hAnsi="Trebuchet MS"/>
        </w:rPr>
      </w:pPr>
      <w:r w:rsidRPr="00A85DD4">
        <w:rPr>
          <w:rFonts w:ascii="Trebuchet MS" w:hAnsi="Trebuchet MS"/>
        </w:rPr>
        <w:t>No pueden ejercer otro empleo ni percibir otro emolumento, salvo las rentas propias.</w:t>
      </w:r>
    </w:p>
    <w:p w14:paraId="22ED25F0" w14:textId="77777777" w:rsidR="00071CB3" w:rsidRPr="00A85DD4" w:rsidRDefault="00071CB3" w:rsidP="00071CB3">
      <w:pPr>
        <w:jc w:val="both"/>
        <w:rPr>
          <w:rFonts w:ascii="Trebuchet MS" w:hAnsi="Trebuchet MS"/>
        </w:rPr>
      </w:pPr>
      <w:r w:rsidRPr="00A85DD4">
        <w:rPr>
          <w:rFonts w:ascii="Trebuchet MS" w:hAnsi="Trebuchet MS"/>
        </w:rPr>
        <w:t> </w:t>
      </w:r>
    </w:p>
    <w:p w14:paraId="7ED5227A" w14:textId="77777777" w:rsidR="00071CB3" w:rsidRPr="00A85DD4" w:rsidRDefault="00071CB3" w:rsidP="00071CB3">
      <w:pPr>
        <w:jc w:val="both"/>
        <w:rPr>
          <w:rFonts w:ascii="Trebuchet MS" w:hAnsi="Trebuchet MS"/>
        </w:rPr>
      </w:pPr>
      <w:r w:rsidRPr="00A85DD4">
        <w:rPr>
          <w:rFonts w:ascii="Trebuchet MS" w:hAnsi="Trebuchet MS"/>
        </w:rPr>
        <w:t>ACEFALIA</w:t>
      </w:r>
    </w:p>
    <w:p w14:paraId="5198AEA9" w14:textId="77777777" w:rsidR="00071CB3" w:rsidRPr="00A85DD4" w:rsidRDefault="00071CB3" w:rsidP="00071CB3">
      <w:pPr>
        <w:jc w:val="both"/>
        <w:rPr>
          <w:rFonts w:ascii="Trebuchet MS" w:hAnsi="Trebuchet MS"/>
        </w:rPr>
      </w:pPr>
      <w:r w:rsidRPr="00A85DD4">
        <w:rPr>
          <w:rFonts w:ascii="Trebuchet MS" w:hAnsi="Trebuchet MS"/>
        </w:rPr>
        <w:t>Artículo 180.- La acefalía se resuelve con sujeción a las siguientes reglas:</w:t>
      </w:r>
    </w:p>
    <w:p w14:paraId="69716B79" w14:textId="77777777" w:rsidR="00071CB3" w:rsidRPr="00A85DD4" w:rsidRDefault="00071CB3" w:rsidP="00071CB3">
      <w:pPr>
        <w:ind w:left="1440"/>
        <w:jc w:val="both"/>
        <w:rPr>
          <w:rFonts w:ascii="Trebuchet MS" w:hAnsi="Trebuchet MS"/>
        </w:rPr>
      </w:pPr>
      <w:r w:rsidRPr="00A85DD4">
        <w:rPr>
          <w:rFonts w:ascii="Trebuchet MS" w:hAnsi="Trebuchet MS"/>
        </w:rPr>
        <w:t>1. El vicegobernador reemplaza al gobernador en caso de ausencia o inhabilidad temporaria y hasta que cesa la misma.</w:t>
      </w:r>
    </w:p>
    <w:p w14:paraId="3F34F83E" w14:textId="77777777" w:rsidR="00071CB3" w:rsidRPr="00A85DD4" w:rsidRDefault="00071CB3" w:rsidP="00071CB3">
      <w:pPr>
        <w:ind w:left="1440"/>
        <w:jc w:val="both"/>
        <w:rPr>
          <w:rFonts w:ascii="Trebuchet MS" w:hAnsi="Trebuchet MS"/>
        </w:rPr>
      </w:pPr>
      <w:r w:rsidRPr="00A85DD4">
        <w:rPr>
          <w:rFonts w:ascii="Trebuchet MS" w:hAnsi="Trebuchet MS"/>
        </w:rPr>
        <w:t>2. En caso de fallecimiento, destitución, renuncia o inhabilidad definitiva del gobernador, antes o después de su asunción, lo reemplaza el vicegobernador hasta el término del mandato.</w:t>
      </w:r>
    </w:p>
    <w:p w14:paraId="6E2442F4" w14:textId="77777777" w:rsidR="00071CB3" w:rsidRPr="00A85DD4" w:rsidRDefault="00071CB3" w:rsidP="00071CB3">
      <w:pPr>
        <w:ind w:left="1440"/>
        <w:jc w:val="both"/>
        <w:rPr>
          <w:rFonts w:ascii="Trebuchet MS" w:hAnsi="Trebuchet MS"/>
        </w:rPr>
      </w:pPr>
      <w:r w:rsidRPr="00A85DD4">
        <w:rPr>
          <w:rFonts w:ascii="Trebuchet MS" w:hAnsi="Trebuchet MS"/>
        </w:rPr>
        <w:t>3. Si la inhabilidad o causa temporal afectare simultáneamente al gobernador y al vicegobernador en ejercicio, se hace cargo del Poder Ejecutivo, hasta el cese de la inhabilidad o causa motivante, el vicepresidente primero o, en su defecto, el vicepresidente segundo de la Legislatura.</w:t>
      </w:r>
    </w:p>
    <w:p w14:paraId="00298215" w14:textId="77777777" w:rsidR="00071CB3" w:rsidRPr="00A85DD4" w:rsidRDefault="00071CB3" w:rsidP="00071CB3">
      <w:pPr>
        <w:ind w:left="1440"/>
        <w:jc w:val="both"/>
        <w:rPr>
          <w:rFonts w:ascii="Trebuchet MS" w:hAnsi="Trebuchet MS"/>
        </w:rPr>
      </w:pPr>
      <w:r w:rsidRPr="00A85DD4">
        <w:rPr>
          <w:rFonts w:ascii="Trebuchet MS" w:hAnsi="Trebuchet MS"/>
        </w:rPr>
        <w:t>4. En caso de fallecimiento, destitución, renuncia o inhabilidad definitiva del gobernador y del vicegobernador y faltando más de dos años para completar el período, se convoca a elecciones dentro de los sesenta días, lapso en que se aplica el inciso anterior. El Superior Tribunal de Justicia suple la omisión de la convocatoria.</w:t>
      </w:r>
    </w:p>
    <w:p w14:paraId="5370016C" w14:textId="77777777" w:rsidR="00071CB3" w:rsidRPr="00A85DD4" w:rsidRDefault="00071CB3" w:rsidP="00071CB3">
      <w:pPr>
        <w:ind w:left="1440"/>
        <w:jc w:val="both"/>
        <w:rPr>
          <w:rFonts w:ascii="Trebuchet MS" w:hAnsi="Trebuchet MS"/>
        </w:rPr>
      </w:pPr>
      <w:r w:rsidRPr="00A85DD4">
        <w:rPr>
          <w:rFonts w:ascii="Trebuchet MS" w:hAnsi="Trebuchet MS"/>
        </w:rPr>
        <w:t>5. En el caso del inciso anterior, si faltare menos de dos años para completar el período, la elección la hace la Legislatura de su seno, por mayoría absoluta de votos en la primera votación y por simple mayoría en la segunda.</w:t>
      </w:r>
    </w:p>
    <w:p w14:paraId="0AF36302" w14:textId="77777777" w:rsidR="00071CB3" w:rsidRPr="00A85DD4" w:rsidRDefault="00071CB3" w:rsidP="00071CB3">
      <w:pPr>
        <w:ind w:left="1440"/>
        <w:jc w:val="both"/>
        <w:rPr>
          <w:rFonts w:ascii="Trebuchet MS" w:hAnsi="Trebuchet MS"/>
        </w:rPr>
      </w:pPr>
      <w:r w:rsidRPr="00A85DD4">
        <w:rPr>
          <w:rFonts w:ascii="Trebuchet MS" w:hAnsi="Trebuchet MS"/>
        </w:rPr>
        <w:t>6. En caso de fallecimiento, destitución, renuncia o inhabilidad definitiva del vicegobernador, lo designa la Legislatura, a propuesta del Poder Ejecutivo y en la forma prevista en el inciso anterior.</w:t>
      </w:r>
    </w:p>
    <w:p w14:paraId="3629EC44" w14:textId="77777777" w:rsidR="00071CB3" w:rsidRPr="00A85DD4" w:rsidRDefault="00071CB3" w:rsidP="00071CB3">
      <w:pPr>
        <w:ind w:left="1440"/>
        <w:jc w:val="both"/>
        <w:rPr>
          <w:rFonts w:ascii="Trebuchet MS" w:hAnsi="Trebuchet MS"/>
        </w:rPr>
      </w:pPr>
      <w:r w:rsidRPr="00A85DD4">
        <w:rPr>
          <w:rFonts w:ascii="Trebuchet MS" w:hAnsi="Trebuchet MS"/>
        </w:rPr>
        <w:lastRenderedPageBreak/>
        <w:t>7. Si el día en que debe cesar el gobernador saliente no estuviere proclamado el nuevo, el presidente del Superior Tribunal de Justicia desempeña el cargo mientras dura esa situación, con las funciones limitadas que tiene el interventor federal en esta Constitución.</w:t>
      </w:r>
    </w:p>
    <w:p w14:paraId="0159AA73" w14:textId="77777777" w:rsidR="00071CB3" w:rsidRDefault="00071CB3" w:rsidP="00071CB3">
      <w:pPr>
        <w:ind w:left="1440"/>
        <w:jc w:val="both"/>
        <w:rPr>
          <w:rFonts w:ascii="Trebuchet MS" w:hAnsi="Trebuchet MS"/>
        </w:rPr>
      </w:pPr>
      <w:r w:rsidRPr="00A85DD4">
        <w:rPr>
          <w:rFonts w:ascii="Trebuchet MS" w:hAnsi="Trebuchet MS"/>
        </w:rPr>
        <w:t> </w:t>
      </w:r>
    </w:p>
    <w:p w14:paraId="67ECA4AA" w14:textId="77777777" w:rsidR="00071CB3" w:rsidRPr="00A85DD4" w:rsidRDefault="00071CB3" w:rsidP="00071CB3">
      <w:pPr>
        <w:ind w:left="1440"/>
        <w:jc w:val="both"/>
        <w:rPr>
          <w:rFonts w:ascii="Trebuchet MS" w:hAnsi="Trebuchet MS"/>
        </w:rPr>
      </w:pPr>
    </w:p>
    <w:p w14:paraId="7C75F202" w14:textId="77777777" w:rsidR="00071CB3" w:rsidRPr="00A85DD4" w:rsidRDefault="00071CB3" w:rsidP="00071CB3">
      <w:pPr>
        <w:jc w:val="center"/>
        <w:rPr>
          <w:rFonts w:ascii="Trebuchet MS" w:hAnsi="Trebuchet MS"/>
          <w:b/>
          <w:bCs/>
        </w:rPr>
      </w:pPr>
      <w:r w:rsidRPr="00A85DD4">
        <w:rPr>
          <w:rFonts w:ascii="Trebuchet MS" w:hAnsi="Trebuchet MS"/>
          <w:b/>
          <w:bCs/>
        </w:rPr>
        <w:t>CAPITULO II</w:t>
      </w:r>
    </w:p>
    <w:p w14:paraId="53D243BE" w14:textId="77777777" w:rsidR="00071CB3" w:rsidRDefault="00071CB3" w:rsidP="00071CB3">
      <w:pPr>
        <w:jc w:val="center"/>
        <w:rPr>
          <w:rFonts w:ascii="Trebuchet MS" w:hAnsi="Trebuchet MS"/>
          <w:b/>
          <w:bCs/>
        </w:rPr>
      </w:pPr>
      <w:r w:rsidRPr="00A85DD4">
        <w:rPr>
          <w:rFonts w:ascii="Trebuchet MS" w:hAnsi="Trebuchet MS"/>
          <w:b/>
          <w:bCs/>
        </w:rPr>
        <w:t>ATRIBUCIONES</w:t>
      </w:r>
    </w:p>
    <w:p w14:paraId="447DA42B" w14:textId="77777777" w:rsidR="00071CB3" w:rsidRPr="00A85DD4" w:rsidRDefault="00071CB3" w:rsidP="00071CB3">
      <w:pPr>
        <w:jc w:val="center"/>
        <w:rPr>
          <w:rFonts w:ascii="Trebuchet MS" w:hAnsi="Trebuchet MS"/>
          <w:b/>
          <w:bCs/>
        </w:rPr>
      </w:pPr>
    </w:p>
    <w:p w14:paraId="230FDECA" w14:textId="77777777" w:rsidR="00071CB3" w:rsidRPr="00A85DD4" w:rsidRDefault="00071CB3" w:rsidP="00071CB3">
      <w:pPr>
        <w:jc w:val="both"/>
        <w:rPr>
          <w:rFonts w:ascii="Trebuchet MS" w:hAnsi="Trebuchet MS"/>
        </w:rPr>
      </w:pPr>
    </w:p>
    <w:p w14:paraId="32E2A4B4" w14:textId="77777777" w:rsidR="00071CB3" w:rsidRPr="00A85DD4" w:rsidRDefault="00071CB3" w:rsidP="00071CB3">
      <w:pPr>
        <w:jc w:val="both"/>
        <w:rPr>
          <w:rFonts w:ascii="Trebuchet MS" w:hAnsi="Trebuchet MS"/>
        </w:rPr>
      </w:pPr>
      <w:r w:rsidRPr="00A85DD4">
        <w:rPr>
          <w:rFonts w:ascii="Trebuchet MS" w:hAnsi="Trebuchet MS"/>
        </w:rPr>
        <w:t>EL GOBERNADOR</w:t>
      </w:r>
    </w:p>
    <w:p w14:paraId="3BD56582" w14:textId="77777777" w:rsidR="00071CB3" w:rsidRPr="00A85DD4" w:rsidRDefault="00071CB3" w:rsidP="00071CB3">
      <w:pPr>
        <w:jc w:val="both"/>
        <w:rPr>
          <w:rFonts w:ascii="Trebuchet MS" w:hAnsi="Trebuchet MS"/>
        </w:rPr>
      </w:pPr>
      <w:r w:rsidRPr="00A85DD4">
        <w:rPr>
          <w:rFonts w:ascii="Trebuchet MS" w:hAnsi="Trebuchet MS"/>
        </w:rPr>
        <w:t>Artículo 181.- El gobernador tiene las siguientes facultades y deberes:</w:t>
      </w:r>
    </w:p>
    <w:p w14:paraId="04A3F715" w14:textId="77777777" w:rsidR="00071CB3" w:rsidRPr="00A85DD4" w:rsidRDefault="00071CB3" w:rsidP="00071CB3">
      <w:pPr>
        <w:ind w:left="1440"/>
        <w:jc w:val="both"/>
        <w:rPr>
          <w:rFonts w:ascii="Trebuchet MS" w:hAnsi="Trebuchet MS"/>
        </w:rPr>
      </w:pPr>
      <w:r w:rsidRPr="00A85DD4">
        <w:rPr>
          <w:rFonts w:ascii="Trebuchet MS" w:hAnsi="Trebuchet MS"/>
        </w:rPr>
        <w:t>1. Ejerce la representación oficial de la Provincia y es el jefe de la administración provincial. Ejecuta las leyes.</w:t>
      </w:r>
    </w:p>
    <w:p w14:paraId="214AA5B7" w14:textId="77777777" w:rsidR="00071CB3" w:rsidRPr="00A85DD4" w:rsidRDefault="00071CB3" w:rsidP="00071CB3">
      <w:pPr>
        <w:ind w:left="1440"/>
        <w:jc w:val="both"/>
        <w:rPr>
          <w:rFonts w:ascii="Trebuchet MS" w:hAnsi="Trebuchet MS"/>
        </w:rPr>
      </w:pPr>
      <w:r w:rsidRPr="00A85DD4">
        <w:rPr>
          <w:rFonts w:ascii="Trebuchet MS" w:hAnsi="Trebuchet MS"/>
        </w:rPr>
        <w:t>2. Nombra y remueve por sí y sin refrendo a los ministros.</w:t>
      </w:r>
    </w:p>
    <w:p w14:paraId="47C42317" w14:textId="77777777" w:rsidR="00071CB3" w:rsidRPr="00A85DD4" w:rsidRDefault="00071CB3" w:rsidP="00071CB3">
      <w:pPr>
        <w:ind w:left="1440"/>
        <w:jc w:val="both"/>
        <w:rPr>
          <w:rFonts w:ascii="Trebuchet MS" w:hAnsi="Trebuchet MS"/>
        </w:rPr>
      </w:pPr>
      <w:r w:rsidRPr="00A85DD4">
        <w:rPr>
          <w:rFonts w:ascii="Trebuchet MS" w:hAnsi="Trebuchet MS"/>
        </w:rPr>
        <w:t>3. Nombra y remueve a los agentes públicos para los cuales esta Constitución o las leyes respectivas no establecen otra forma de nombramiento o remoción.</w:t>
      </w:r>
    </w:p>
    <w:p w14:paraId="4A82F961" w14:textId="77777777" w:rsidR="00071CB3" w:rsidRPr="00A85DD4" w:rsidRDefault="00071CB3" w:rsidP="00071CB3">
      <w:pPr>
        <w:ind w:left="1440"/>
        <w:jc w:val="both"/>
        <w:rPr>
          <w:rFonts w:ascii="Trebuchet MS" w:hAnsi="Trebuchet MS"/>
        </w:rPr>
      </w:pPr>
      <w:r w:rsidRPr="00A85DD4">
        <w:rPr>
          <w:rFonts w:ascii="Trebuchet MS" w:hAnsi="Trebuchet MS"/>
        </w:rPr>
        <w:t>4. Indulta o conmuta penas por delitos sujetos a la jurisdicción provincial, previo informe favorable del tribunal correspondiente. No ejerce esta atribución cuando se trate de delitos electorales o delitos cometidos por agentes públicos en ocasión de sus funciones.</w:t>
      </w:r>
    </w:p>
    <w:p w14:paraId="1DA5D7C8" w14:textId="77777777" w:rsidR="00071CB3" w:rsidRPr="00A85DD4" w:rsidRDefault="00071CB3" w:rsidP="00071CB3">
      <w:pPr>
        <w:ind w:left="1440"/>
        <w:jc w:val="both"/>
        <w:rPr>
          <w:rFonts w:ascii="Trebuchet MS" w:hAnsi="Trebuchet MS"/>
        </w:rPr>
      </w:pPr>
      <w:r w:rsidRPr="00A85DD4">
        <w:rPr>
          <w:rFonts w:ascii="Trebuchet MS" w:hAnsi="Trebuchet MS"/>
        </w:rPr>
        <w:t>5. Expide las instrucciones, decretos y reglamentos necesarios para poner en ejercicio las leyes, no pudiendo alterar su espíritu con excepciones reglamentarias.</w:t>
      </w:r>
    </w:p>
    <w:p w14:paraId="7E53C974" w14:textId="77777777" w:rsidR="00071CB3" w:rsidRPr="00A85DD4" w:rsidRDefault="00071CB3" w:rsidP="00071CB3">
      <w:pPr>
        <w:ind w:left="1440"/>
        <w:jc w:val="both"/>
        <w:rPr>
          <w:rFonts w:ascii="Trebuchet MS" w:hAnsi="Trebuchet MS"/>
        </w:rPr>
      </w:pPr>
      <w:r w:rsidRPr="00A85DD4">
        <w:rPr>
          <w:rFonts w:ascii="Trebuchet MS" w:hAnsi="Trebuchet MS"/>
        </w:rPr>
        <w:t>6. Puede dictar decretos sobre materias de competencia legislativa en casos de necesidad y urgencia, o de amenaza grave e inminente al funcionamiento regular de los poderes públicos, en acuerdo general de ministros, previa consulta al fiscal de estado y al presidente de la Legislatura. Informa a la Provincia mediante mensaje público. Debe remitir el decreto a la Legislatura dentro de los cinco días de dictado, convocando simultáneamente a sesiones extraordinarias si estuviere en receso, bajo apercibimiento de perder su eficacia en forma automática. Transcurridos noventa días desde su recepción por la Legislatura, sin haber sido aprobado o rechazado, el decreto de necesidad y urgencia queda convertido en ley.</w:t>
      </w:r>
    </w:p>
    <w:p w14:paraId="6F645103" w14:textId="77777777" w:rsidR="00071CB3" w:rsidRPr="00A85DD4" w:rsidRDefault="00071CB3" w:rsidP="00071CB3">
      <w:pPr>
        <w:ind w:left="1440"/>
        <w:jc w:val="both"/>
        <w:rPr>
          <w:rFonts w:ascii="Trebuchet MS" w:hAnsi="Trebuchet MS"/>
        </w:rPr>
      </w:pPr>
      <w:r w:rsidRPr="00A85DD4">
        <w:rPr>
          <w:rFonts w:ascii="Trebuchet MS" w:hAnsi="Trebuchet MS"/>
        </w:rPr>
        <w:t>7. Conoce y resuelve los recursos administrativos que se deduzcan contra sus propios actos, los de sus inferiores jerárquicos y entes autárquicos provinciales, siendo sus decisiones recurribles ante la justicia.</w:t>
      </w:r>
    </w:p>
    <w:p w14:paraId="7684D340" w14:textId="77777777" w:rsidR="00071CB3" w:rsidRPr="00A85DD4" w:rsidRDefault="00071CB3" w:rsidP="00071CB3">
      <w:pPr>
        <w:ind w:left="1440"/>
        <w:jc w:val="both"/>
        <w:rPr>
          <w:rFonts w:ascii="Trebuchet MS" w:hAnsi="Trebuchet MS"/>
        </w:rPr>
      </w:pPr>
      <w:r w:rsidRPr="00A85DD4">
        <w:rPr>
          <w:rFonts w:ascii="Trebuchet MS" w:hAnsi="Trebuchet MS"/>
        </w:rPr>
        <w:t>8. Concurre a la formación de las leyes y ejerce el derecho de iniciativa; participa en la discusión por sí o por medio de sus ministros; las veta, promulga y publica con arreglo a esta Constitución.</w:t>
      </w:r>
    </w:p>
    <w:p w14:paraId="60A9457E" w14:textId="77777777" w:rsidR="00071CB3" w:rsidRPr="00A85DD4" w:rsidRDefault="00071CB3" w:rsidP="00071CB3">
      <w:pPr>
        <w:ind w:left="1440"/>
        <w:jc w:val="both"/>
        <w:rPr>
          <w:rFonts w:ascii="Trebuchet MS" w:hAnsi="Trebuchet MS"/>
        </w:rPr>
      </w:pPr>
      <w:r w:rsidRPr="00A85DD4">
        <w:rPr>
          <w:rFonts w:ascii="Trebuchet MS" w:hAnsi="Trebuchet MS"/>
        </w:rPr>
        <w:lastRenderedPageBreak/>
        <w:t>9. Concurre a la apertura de las sesiones ordinarias de la Legislatura; da cuenta del estado de</w:t>
      </w:r>
    </w:p>
    <w:p w14:paraId="58DBEDBB" w14:textId="77777777" w:rsidR="00071CB3" w:rsidRPr="00A85DD4" w:rsidRDefault="00071CB3" w:rsidP="00071CB3">
      <w:pPr>
        <w:ind w:left="1440"/>
        <w:jc w:val="both"/>
        <w:rPr>
          <w:rFonts w:ascii="Trebuchet MS" w:hAnsi="Trebuchet MS"/>
        </w:rPr>
      </w:pPr>
    </w:p>
    <w:p w14:paraId="083BFB8C" w14:textId="77777777" w:rsidR="00071CB3" w:rsidRPr="00A85DD4" w:rsidRDefault="00071CB3" w:rsidP="00071CB3">
      <w:pPr>
        <w:ind w:left="1440"/>
        <w:jc w:val="both"/>
        <w:rPr>
          <w:rFonts w:ascii="Trebuchet MS" w:hAnsi="Trebuchet MS"/>
        </w:rPr>
      </w:pPr>
      <w:r w:rsidRPr="00A85DD4">
        <w:rPr>
          <w:rFonts w:ascii="Trebuchet MS" w:hAnsi="Trebuchet MS"/>
        </w:rPr>
        <w:t>la administración y recomienda las medidas que juzgue necesarias y convenientes.</w:t>
      </w:r>
    </w:p>
    <w:p w14:paraId="002DF0D2" w14:textId="77777777" w:rsidR="00071CB3" w:rsidRPr="00A85DD4" w:rsidRDefault="00071CB3" w:rsidP="00071CB3">
      <w:pPr>
        <w:ind w:left="1440"/>
        <w:jc w:val="both"/>
        <w:rPr>
          <w:rFonts w:ascii="Trebuchet MS" w:hAnsi="Trebuchet MS"/>
        </w:rPr>
      </w:pPr>
      <w:r w:rsidRPr="00A85DD4">
        <w:rPr>
          <w:rFonts w:ascii="Trebuchet MS" w:hAnsi="Trebuchet MS"/>
        </w:rPr>
        <w:t>10. Convoca a la Legislatura a sesiones extraordinarias o dispone la prórroga de las ordinarias cuando graves problemas lo requieran.</w:t>
      </w:r>
    </w:p>
    <w:p w14:paraId="7D7C5C49" w14:textId="77777777" w:rsidR="00071CB3" w:rsidRPr="00A85DD4" w:rsidRDefault="00071CB3" w:rsidP="00071CB3">
      <w:pPr>
        <w:ind w:left="1440"/>
        <w:jc w:val="both"/>
        <w:rPr>
          <w:rFonts w:ascii="Trebuchet MS" w:hAnsi="Trebuchet MS"/>
        </w:rPr>
      </w:pPr>
      <w:r w:rsidRPr="00A85DD4">
        <w:rPr>
          <w:rFonts w:ascii="Trebuchet MS" w:hAnsi="Trebuchet MS"/>
        </w:rPr>
        <w:t>11. Presenta el proyecto de ley de presupuesto general de la Provincia y el plan de recursos, en los dos últimos meses de sesiones ordinarias de la Legislatura.</w:t>
      </w:r>
    </w:p>
    <w:p w14:paraId="26ED5EF9" w14:textId="77777777" w:rsidR="00071CB3" w:rsidRPr="00A85DD4" w:rsidRDefault="00071CB3" w:rsidP="00071CB3">
      <w:pPr>
        <w:ind w:left="1440"/>
        <w:jc w:val="both"/>
        <w:rPr>
          <w:rFonts w:ascii="Trebuchet MS" w:hAnsi="Trebuchet MS"/>
        </w:rPr>
      </w:pPr>
      <w:r w:rsidRPr="00A85DD4">
        <w:rPr>
          <w:rFonts w:ascii="Trebuchet MS" w:hAnsi="Trebuchet MS"/>
        </w:rPr>
        <w:t>12. Da cuenta a la Legislatura del uso del presupuesto del último ejercicio en los dos primeros meses de las sesiones ordinarias.</w:t>
      </w:r>
    </w:p>
    <w:p w14:paraId="7B614175" w14:textId="77777777" w:rsidR="00071CB3" w:rsidRPr="00A85DD4" w:rsidRDefault="00071CB3" w:rsidP="00071CB3">
      <w:pPr>
        <w:ind w:left="1440"/>
        <w:jc w:val="both"/>
        <w:rPr>
          <w:rFonts w:ascii="Trebuchet MS" w:hAnsi="Trebuchet MS"/>
        </w:rPr>
      </w:pPr>
      <w:r w:rsidRPr="00A85DD4">
        <w:rPr>
          <w:rFonts w:ascii="Trebuchet MS" w:hAnsi="Trebuchet MS"/>
        </w:rPr>
        <w:t>13. Celebra y firma tratados o convenios internacionales, con la Nación y con las demás Provincias; da previo conocimiento sobre sus pautas y requiere su posterior ratificación de la Legislatura.</w:t>
      </w:r>
    </w:p>
    <w:p w14:paraId="5D191EE3" w14:textId="77777777" w:rsidR="00071CB3" w:rsidRPr="00A85DD4" w:rsidRDefault="00071CB3" w:rsidP="00071CB3">
      <w:pPr>
        <w:ind w:left="1440"/>
        <w:jc w:val="both"/>
        <w:rPr>
          <w:rFonts w:ascii="Trebuchet MS" w:hAnsi="Trebuchet MS"/>
        </w:rPr>
      </w:pPr>
      <w:r w:rsidRPr="00A85DD4">
        <w:rPr>
          <w:rFonts w:ascii="Trebuchet MS" w:hAnsi="Trebuchet MS"/>
        </w:rPr>
        <w:t>14. Celebra y firma por sí iguales tratados o convenios en asuntos de su exclusiva competencia, dando conocimiento posterior a la Legislatura.</w:t>
      </w:r>
    </w:p>
    <w:p w14:paraId="27C2CE32" w14:textId="77777777" w:rsidR="00071CB3" w:rsidRPr="00A85DD4" w:rsidRDefault="00071CB3" w:rsidP="00071CB3">
      <w:pPr>
        <w:ind w:left="1440"/>
        <w:jc w:val="both"/>
        <w:rPr>
          <w:rFonts w:ascii="Trebuchet MS" w:hAnsi="Trebuchet MS"/>
        </w:rPr>
      </w:pPr>
      <w:r w:rsidRPr="00A85DD4">
        <w:rPr>
          <w:rFonts w:ascii="Trebuchet MS" w:hAnsi="Trebuchet MS"/>
        </w:rPr>
        <w:t>15. Tiene la iniciativa exclusiva para la sanción de leyes de creación de entes autárquicos y empresas del Estado; dispone la participación en sociedades del Estado Nacional, interprovinciales o mixtas, con acuerdo de la Legislatura.</w:t>
      </w:r>
    </w:p>
    <w:p w14:paraId="776D24EF" w14:textId="77777777" w:rsidR="00071CB3" w:rsidRPr="00A85DD4" w:rsidRDefault="00071CB3" w:rsidP="00071CB3">
      <w:pPr>
        <w:ind w:left="1440"/>
        <w:jc w:val="both"/>
        <w:rPr>
          <w:rFonts w:ascii="Trebuchet MS" w:hAnsi="Trebuchet MS"/>
        </w:rPr>
      </w:pPr>
      <w:r w:rsidRPr="00A85DD4">
        <w:rPr>
          <w:rFonts w:ascii="Trebuchet MS" w:hAnsi="Trebuchet MS"/>
        </w:rPr>
        <w:t>16. Recauda las rentas provinciales; dispone su inversión de acuerdo a las leyes y publica trimestralmente el estado de tesorería.</w:t>
      </w:r>
    </w:p>
    <w:p w14:paraId="312EDDAF" w14:textId="77777777" w:rsidR="00071CB3" w:rsidRPr="00A85DD4" w:rsidRDefault="00071CB3" w:rsidP="00071CB3">
      <w:pPr>
        <w:ind w:left="1440"/>
        <w:jc w:val="both"/>
        <w:rPr>
          <w:rFonts w:ascii="Trebuchet MS" w:hAnsi="Trebuchet MS"/>
        </w:rPr>
      </w:pPr>
      <w:r w:rsidRPr="00A85DD4">
        <w:rPr>
          <w:rFonts w:ascii="Trebuchet MS" w:hAnsi="Trebuchet MS"/>
        </w:rPr>
        <w:t>17. Ejerce el poder de policía de la Provincia; adopta las medidas conducentes para conservar la seguridad y el orden; asegura el auxilio de la fuerza pública cuando sea solicitada por los tribunales de justicia, autoridades y funcionarios que por esta Constitución y las leyes estén autorizados para recabarla, debiendo el requerimiento ser presentado directamente a la autoridad policial del lugar.</w:t>
      </w:r>
    </w:p>
    <w:p w14:paraId="6DFB5BF6" w14:textId="77777777" w:rsidR="00071CB3" w:rsidRPr="00A85DD4" w:rsidRDefault="00071CB3" w:rsidP="00071CB3">
      <w:pPr>
        <w:ind w:left="1440"/>
        <w:jc w:val="both"/>
        <w:rPr>
          <w:rFonts w:ascii="Trebuchet MS" w:hAnsi="Trebuchet MS"/>
        </w:rPr>
      </w:pPr>
      <w:r w:rsidRPr="00A85DD4">
        <w:rPr>
          <w:rFonts w:ascii="Trebuchet MS" w:hAnsi="Trebuchet MS"/>
        </w:rPr>
        <w:t>18. Convoca a elecciones, consultas, referéndum o revocatorias populares, sin que por ningún motivo pueda diferirlas.</w:t>
      </w:r>
    </w:p>
    <w:p w14:paraId="5F03E0F4" w14:textId="77777777" w:rsidR="00071CB3" w:rsidRPr="00A85DD4" w:rsidRDefault="00071CB3" w:rsidP="00071CB3">
      <w:pPr>
        <w:ind w:left="1440"/>
        <w:jc w:val="both"/>
        <w:rPr>
          <w:rFonts w:ascii="Trebuchet MS" w:hAnsi="Trebuchet MS"/>
        </w:rPr>
      </w:pPr>
      <w:r w:rsidRPr="00A85DD4">
        <w:rPr>
          <w:rFonts w:ascii="Trebuchet MS" w:hAnsi="Trebuchet MS"/>
        </w:rPr>
        <w:t>19. Informa pública y permanentemente sobre los actos de gobierno a través de los medios de comunicación masiva, sin discriminación ideológica entre ellos. La información debe ser veraz y objetiva.</w:t>
      </w:r>
    </w:p>
    <w:p w14:paraId="32D9E2C2" w14:textId="77777777" w:rsidR="00071CB3" w:rsidRPr="00A85DD4" w:rsidRDefault="00071CB3" w:rsidP="00071CB3">
      <w:pPr>
        <w:ind w:left="1440"/>
        <w:jc w:val="both"/>
        <w:rPr>
          <w:rFonts w:ascii="Trebuchet MS" w:hAnsi="Trebuchet MS"/>
        </w:rPr>
      </w:pPr>
      <w:r w:rsidRPr="00A85DD4">
        <w:rPr>
          <w:rFonts w:ascii="Trebuchet MS" w:hAnsi="Trebuchet MS"/>
        </w:rPr>
        <w:t>20. Y demás atribuciones y deberes que le acuerda esta Constitución.</w:t>
      </w:r>
    </w:p>
    <w:p w14:paraId="6BDCF874" w14:textId="77777777" w:rsidR="00071CB3" w:rsidRPr="00A85DD4" w:rsidRDefault="00071CB3" w:rsidP="00071CB3">
      <w:pPr>
        <w:ind w:left="1440"/>
        <w:jc w:val="both"/>
        <w:rPr>
          <w:rFonts w:ascii="Trebuchet MS" w:hAnsi="Trebuchet MS"/>
        </w:rPr>
      </w:pPr>
      <w:r w:rsidRPr="00A85DD4">
        <w:rPr>
          <w:rFonts w:ascii="Trebuchet MS" w:hAnsi="Trebuchet MS"/>
        </w:rPr>
        <w:t> </w:t>
      </w:r>
    </w:p>
    <w:p w14:paraId="17345B07" w14:textId="77777777" w:rsidR="00071CB3" w:rsidRPr="00A85DD4" w:rsidRDefault="00071CB3" w:rsidP="00071CB3">
      <w:pPr>
        <w:jc w:val="both"/>
        <w:rPr>
          <w:rFonts w:ascii="Trebuchet MS" w:hAnsi="Trebuchet MS"/>
        </w:rPr>
      </w:pPr>
      <w:r w:rsidRPr="00A85DD4">
        <w:rPr>
          <w:rFonts w:ascii="Trebuchet MS" w:hAnsi="Trebuchet MS"/>
        </w:rPr>
        <w:t>DEL VICEGOBERNADOR</w:t>
      </w:r>
    </w:p>
    <w:p w14:paraId="4E94C9C6" w14:textId="77777777" w:rsidR="00071CB3" w:rsidRPr="00A85DD4" w:rsidRDefault="00071CB3" w:rsidP="00071CB3">
      <w:pPr>
        <w:jc w:val="both"/>
        <w:rPr>
          <w:rFonts w:ascii="Trebuchet MS" w:hAnsi="Trebuchet MS"/>
        </w:rPr>
      </w:pPr>
      <w:r w:rsidRPr="00A85DD4">
        <w:rPr>
          <w:rFonts w:ascii="Trebuchet MS" w:hAnsi="Trebuchet MS"/>
        </w:rPr>
        <w:t>Artículo 182.- El vicegobernador tiene las siguientes facultades y deberes:</w:t>
      </w:r>
    </w:p>
    <w:p w14:paraId="3D0D8D8B" w14:textId="77777777" w:rsidR="00071CB3" w:rsidRPr="00A85DD4" w:rsidRDefault="00071CB3" w:rsidP="00071CB3">
      <w:pPr>
        <w:ind w:left="1440"/>
        <w:jc w:val="both"/>
        <w:rPr>
          <w:rFonts w:ascii="Trebuchet MS" w:hAnsi="Trebuchet MS"/>
        </w:rPr>
      </w:pPr>
      <w:r w:rsidRPr="00A85DD4">
        <w:rPr>
          <w:rFonts w:ascii="Trebuchet MS" w:hAnsi="Trebuchet MS"/>
        </w:rPr>
        <w:t>1. Reemplaza al gobernador conforme a esta Constitución.</w:t>
      </w:r>
    </w:p>
    <w:p w14:paraId="4BFBD474" w14:textId="77777777" w:rsidR="00071CB3" w:rsidRPr="00A85DD4" w:rsidRDefault="00071CB3" w:rsidP="00071CB3">
      <w:pPr>
        <w:ind w:left="1440"/>
        <w:jc w:val="both"/>
        <w:rPr>
          <w:rFonts w:ascii="Trebuchet MS" w:hAnsi="Trebuchet MS"/>
        </w:rPr>
      </w:pPr>
      <w:r w:rsidRPr="00A85DD4">
        <w:rPr>
          <w:rFonts w:ascii="Trebuchet MS" w:hAnsi="Trebuchet MS"/>
        </w:rPr>
        <w:t>2. Preside la Legislatura, con voto en caso de empate.</w:t>
      </w:r>
    </w:p>
    <w:p w14:paraId="17124082" w14:textId="77777777" w:rsidR="00071CB3" w:rsidRPr="00A85DD4" w:rsidRDefault="00071CB3" w:rsidP="00071CB3">
      <w:pPr>
        <w:ind w:left="1440"/>
        <w:jc w:val="both"/>
        <w:rPr>
          <w:rFonts w:ascii="Trebuchet MS" w:hAnsi="Trebuchet MS"/>
        </w:rPr>
      </w:pPr>
      <w:r w:rsidRPr="00A85DD4">
        <w:rPr>
          <w:rFonts w:ascii="Trebuchet MS" w:hAnsi="Trebuchet MS"/>
        </w:rPr>
        <w:lastRenderedPageBreak/>
        <w:t>3. Es colaborador directo del gobernador. Puede asistir a los acuerdos de ministros y suscribir los decretos que se elaboren en los mismos.</w:t>
      </w:r>
    </w:p>
    <w:p w14:paraId="324170F4" w14:textId="77777777" w:rsidR="00071CB3" w:rsidRPr="00A85DD4" w:rsidRDefault="00071CB3" w:rsidP="00071CB3">
      <w:pPr>
        <w:ind w:left="1440"/>
        <w:jc w:val="both"/>
        <w:rPr>
          <w:rFonts w:ascii="Trebuchet MS" w:hAnsi="Trebuchet MS"/>
        </w:rPr>
      </w:pPr>
      <w:r w:rsidRPr="00A85DD4">
        <w:rPr>
          <w:rFonts w:ascii="Trebuchet MS" w:hAnsi="Trebuchet MS"/>
        </w:rPr>
        <w:t>4. Es el nexo institucional entre los Poderes Ejecutivo y Legislativo.</w:t>
      </w:r>
    </w:p>
    <w:p w14:paraId="1396FD30" w14:textId="77777777" w:rsidR="00071CB3" w:rsidRPr="00A85DD4" w:rsidRDefault="00071CB3" w:rsidP="00071CB3">
      <w:pPr>
        <w:ind w:left="1440"/>
        <w:jc w:val="both"/>
        <w:rPr>
          <w:rFonts w:ascii="Trebuchet MS" w:hAnsi="Trebuchet MS"/>
        </w:rPr>
      </w:pPr>
      <w:r w:rsidRPr="00A85DD4">
        <w:rPr>
          <w:rFonts w:ascii="Trebuchet MS" w:hAnsi="Trebuchet MS"/>
        </w:rPr>
        <w:t> </w:t>
      </w:r>
    </w:p>
    <w:p w14:paraId="227BC4ED" w14:textId="77777777" w:rsidR="00071CB3" w:rsidRDefault="00071CB3" w:rsidP="00071CB3">
      <w:pPr>
        <w:spacing w:line="360" w:lineRule="auto"/>
        <w:jc w:val="center"/>
        <w:rPr>
          <w:rFonts w:ascii="Trebuchet MS" w:hAnsi="Trebuchet MS"/>
          <w:b/>
          <w:bCs/>
        </w:rPr>
      </w:pPr>
    </w:p>
    <w:p w14:paraId="013E6B34"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CAPITULO III</w:t>
      </w:r>
    </w:p>
    <w:p w14:paraId="52A358B8" w14:textId="77777777" w:rsidR="00071CB3" w:rsidRPr="00A85DD4" w:rsidRDefault="00071CB3" w:rsidP="00071CB3">
      <w:pPr>
        <w:spacing w:line="360" w:lineRule="auto"/>
        <w:jc w:val="center"/>
        <w:rPr>
          <w:rFonts w:ascii="Trebuchet MS" w:hAnsi="Trebuchet MS"/>
          <w:b/>
          <w:bCs/>
        </w:rPr>
      </w:pPr>
      <w:r w:rsidRPr="00A85DD4">
        <w:rPr>
          <w:rFonts w:ascii="Trebuchet MS" w:hAnsi="Trebuchet MS"/>
          <w:b/>
          <w:bCs/>
        </w:rPr>
        <w:t>MINISTROS</w:t>
      </w:r>
    </w:p>
    <w:p w14:paraId="5F8F78D7" w14:textId="77777777" w:rsidR="00071CB3" w:rsidRPr="00A85DD4" w:rsidRDefault="00071CB3" w:rsidP="00071CB3">
      <w:pPr>
        <w:jc w:val="both"/>
        <w:rPr>
          <w:rFonts w:ascii="Trebuchet MS" w:hAnsi="Trebuchet MS"/>
        </w:rPr>
      </w:pPr>
      <w:r w:rsidRPr="00A85DD4">
        <w:rPr>
          <w:rFonts w:ascii="Trebuchet MS" w:hAnsi="Trebuchet MS"/>
        </w:rPr>
        <w:t> </w:t>
      </w:r>
    </w:p>
    <w:p w14:paraId="1E1BA7EC" w14:textId="77777777" w:rsidR="00071CB3" w:rsidRPr="00A85DD4" w:rsidRDefault="00071CB3" w:rsidP="00071CB3">
      <w:pPr>
        <w:jc w:val="both"/>
        <w:rPr>
          <w:rFonts w:ascii="Trebuchet MS" w:hAnsi="Trebuchet MS"/>
        </w:rPr>
      </w:pPr>
      <w:r w:rsidRPr="00A85DD4">
        <w:rPr>
          <w:rFonts w:ascii="Trebuchet MS" w:hAnsi="Trebuchet MS"/>
        </w:rPr>
        <w:t>FUNCIONES</w:t>
      </w:r>
    </w:p>
    <w:p w14:paraId="2605DE14" w14:textId="77777777" w:rsidR="00071CB3" w:rsidRPr="00A85DD4" w:rsidRDefault="00071CB3" w:rsidP="00071CB3">
      <w:pPr>
        <w:jc w:val="both"/>
        <w:rPr>
          <w:rFonts w:ascii="Trebuchet MS" w:hAnsi="Trebuchet MS"/>
        </w:rPr>
      </w:pPr>
      <w:r w:rsidRPr="00A85DD4">
        <w:rPr>
          <w:rFonts w:ascii="Trebuchet MS" w:hAnsi="Trebuchet MS"/>
        </w:rPr>
        <w:t>Artículo 183.- El despacho de los asuntos de la Provincia está a cargo de ministros que refrendan y legalizan con sus firmas los actos del gobernador, sin la cual carecen de validez.</w:t>
      </w:r>
    </w:p>
    <w:p w14:paraId="4A257AD5" w14:textId="77777777" w:rsidR="00071CB3" w:rsidRPr="00A85DD4" w:rsidRDefault="00071CB3" w:rsidP="00071CB3">
      <w:pPr>
        <w:jc w:val="both"/>
        <w:rPr>
          <w:rFonts w:ascii="Trebuchet MS" w:hAnsi="Trebuchet MS"/>
        </w:rPr>
      </w:pPr>
      <w:r w:rsidRPr="00A85DD4">
        <w:rPr>
          <w:rFonts w:ascii="Trebuchet MS" w:hAnsi="Trebuchet MS"/>
        </w:rPr>
        <w:t>Una ley especial fija su número, ramas y funciones.</w:t>
      </w:r>
    </w:p>
    <w:p w14:paraId="1AE627DB" w14:textId="77777777" w:rsidR="00071CB3" w:rsidRPr="00A85DD4" w:rsidRDefault="00071CB3" w:rsidP="00071CB3">
      <w:pPr>
        <w:jc w:val="both"/>
        <w:rPr>
          <w:rFonts w:ascii="Trebuchet MS" w:hAnsi="Trebuchet MS"/>
        </w:rPr>
      </w:pPr>
      <w:r w:rsidRPr="00A85DD4">
        <w:rPr>
          <w:rFonts w:ascii="Trebuchet MS" w:hAnsi="Trebuchet MS"/>
        </w:rPr>
        <w:t> </w:t>
      </w:r>
    </w:p>
    <w:p w14:paraId="0A93B44F" w14:textId="77777777" w:rsidR="00071CB3" w:rsidRPr="00A85DD4" w:rsidRDefault="00071CB3" w:rsidP="00071CB3">
      <w:pPr>
        <w:jc w:val="both"/>
        <w:rPr>
          <w:rFonts w:ascii="Trebuchet MS" w:hAnsi="Trebuchet MS"/>
        </w:rPr>
      </w:pPr>
      <w:r w:rsidRPr="00A85DD4">
        <w:rPr>
          <w:rFonts w:ascii="Trebuchet MS" w:hAnsi="Trebuchet MS"/>
        </w:rPr>
        <w:t>REQUISITOS - INMUNIDADES</w:t>
      </w:r>
    </w:p>
    <w:p w14:paraId="5F78F391" w14:textId="77777777" w:rsidR="00071CB3" w:rsidRPr="00A85DD4" w:rsidRDefault="00071CB3" w:rsidP="00071CB3">
      <w:pPr>
        <w:jc w:val="both"/>
        <w:rPr>
          <w:rFonts w:ascii="Trebuchet MS" w:hAnsi="Trebuchet MS"/>
        </w:rPr>
      </w:pPr>
      <w:r w:rsidRPr="00A85DD4">
        <w:rPr>
          <w:rFonts w:ascii="Trebuchet MS" w:hAnsi="Trebuchet MS"/>
        </w:rPr>
        <w:t>Artículo 184.- Para ser ministro se requieren las mismas condiciones exigidas que para ser legislador. Tiene las mismas inhabilidades que éste.</w:t>
      </w:r>
    </w:p>
    <w:p w14:paraId="3E24FCB5" w14:textId="77777777" w:rsidR="00071CB3" w:rsidRPr="00A85DD4" w:rsidRDefault="00071CB3" w:rsidP="00071CB3">
      <w:pPr>
        <w:jc w:val="both"/>
        <w:rPr>
          <w:rFonts w:ascii="Trebuchet MS" w:hAnsi="Trebuchet MS"/>
        </w:rPr>
      </w:pPr>
      <w:r w:rsidRPr="00A85DD4">
        <w:rPr>
          <w:rFonts w:ascii="Trebuchet MS" w:hAnsi="Trebuchet MS"/>
        </w:rPr>
        <w:t>No pueden ser designados los cónyuges ni los parientes dentro del segundo grado de consanguinidad o afinidad de quien ejerce la función de gobernador o vicegobernador.</w:t>
      </w:r>
    </w:p>
    <w:p w14:paraId="2BFF8F56" w14:textId="77777777" w:rsidR="00071CB3" w:rsidRPr="00A85DD4" w:rsidRDefault="00071CB3" w:rsidP="00071CB3">
      <w:pPr>
        <w:jc w:val="both"/>
        <w:rPr>
          <w:rFonts w:ascii="Trebuchet MS" w:hAnsi="Trebuchet MS"/>
        </w:rPr>
      </w:pPr>
      <w:r w:rsidRPr="00A85DD4">
        <w:rPr>
          <w:rFonts w:ascii="Trebuchet MS" w:hAnsi="Trebuchet MS"/>
        </w:rPr>
        <w:t>Los ministros tienen las mismas inmunidades que los legisladores.</w:t>
      </w:r>
    </w:p>
    <w:p w14:paraId="062A9915" w14:textId="77777777" w:rsidR="00071CB3" w:rsidRPr="00A85DD4" w:rsidRDefault="00071CB3" w:rsidP="00071CB3">
      <w:pPr>
        <w:jc w:val="both"/>
        <w:rPr>
          <w:rFonts w:ascii="Trebuchet MS" w:hAnsi="Trebuchet MS"/>
        </w:rPr>
      </w:pPr>
      <w:r w:rsidRPr="00A85DD4">
        <w:rPr>
          <w:rFonts w:ascii="Trebuchet MS" w:hAnsi="Trebuchet MS"/>
        </w:rPr>
        <w:t> </w:t>
      </w:r>
    </w:p>
    <w:p w14:paraId="2B3F6F01" w14:textId="77777777" w:rsidR="00071CB3" w:rsidRPr="00A85DD4" w:rsidRDefault="00071CB3" w:rsidP="00071CB3">
      <w:pPr>
        <w:jc w:val="both"/>
        <w:rPr>
          <w:rFonts w:ascii="Trebuchet MS" w:hAnsi="Trebuchet MS"/>
        </w:rPr>
      </w:pPr>
      <w:r w:rsidRPr="00A85DD4">
        <w:rPr>
          <w:rFonts w:ascii="Trebuchet MS" w:hAnsi="Trebuchet MS"/>
        </w:rPr>
        <w:t>RESPONSABILIDAD</w:t>
      </w:r>
    </w:p>
    <w:p w14:paraId="3B9251EE" w14:textId="77777777" w:rsidR="00071CB3" w:rsidRPr="00A85DD4" w:rsidRDefault="00071CB3" w:rsidP="00071CB3">
      <w:pPr>
        <w:jc w:val="both"/>
        <w:rPr>
          <w:rFonts w:ascii="Trebuchet MS" w:hAnsi="Trebuchet MS"/>
        </w:rPr>
      </w:pPr>
      <w:r w:rsidRPr="00A85DD4">
        <w:rPr>
          <w:rFonts w:ascii="Trebuchet MS" w:hAnsi="Trebuchet MS"/>
        </w:rPr>
        <w:t>Artículo 185.- Cada ministro es solidariamente responsable de los actos que legaliza y de los que acuerda con sus pares.</w:t>
      </w:r>
    </w:p>
    <w:p w14:paraId="775DE5C2" w14:textId="77777777" w:rsidR="00071CB3" w:rsidRPr="00A85DD4" w:rsidRDefault="00071CB3" w:rsidP="00071CB3">
      <w:pPr>
        <w:jc w:val="both"/>
        <w:rPr>
          <w:rFonts w:ascii="Trebuchet MS" w:hAnsi="Trebuchet MS"/>
        </w:rPr>
      </w:pPr>
      <w:r w:rsidRPr="00A85DD4">
        <w:rPr>
          <w:rFonts w:ascii="Trebuchet MS" w:hAnsi="Trebuchet MS"/>
        </w:rPr>
        <w:t> </w:t>
      </w:r>
    </w:p>
    <w:p w14:paraId="68443C8F" w14:textId="77777777" w:rsidR="00071CB3" w:rsidRPr="00A85DD4" w:rsidRDefault="00071CB3" w:rsidP="00071CB3">
      <w:pPr>
        <w:jc w:val="both"/>
        <w:rPr>
          <w:rFonts w:ascii="Trebuchet MS" w:hAnsi="Trebuchet MS"/>
        </w:rPr>
      </w:pPr>
    </w:p>
    <w:p w14:paraId="1CD4282C" w14:textId="77777777" w:rsidR="00071CB3" w:rsidRPr="00A85DD4" w:rsidRDefault="00071CB3" w:rsidP="00071CB3">
      <w:pPr>
        <w:jc w:val="both"/>
        <w:rPr>
          <w:rFonts w:ascii="Trebuchet MS" w:hAnsi="Trebuchet MS"/>
        </w:rPr>
      </w:pPr>
    </w:p>
    <w:p w14:paraId="1215DAE2" w14:textId="77777777" w:rsidR="00071CB3" w:rsidRPr="00A85DD4" w:rsidRDefault="00071CB3" w:rsidP="00071CB3">
      <w:pPr>
        <w:jc w:val="both"/>
        <w:rPr>
          <w:rFonts w:ascii="Trebuchet MS" w:hAnsi="Trebuchet MS"/>
        </w:rPr>
      </w:pPr>
      <w:r w:rsidRPr="00A85DD4">
        <w:rPr>
          <w:rFonts w:ascii="Trebuchet MS" w:hAnsi="Trebuchet MS"/>
        </w:rPr>
        <w:t>FACULTADES</w:t>
      </w:r>
    </w:p>
    <w:p w14:paraId="6B7ABABC" w14:textId="77777777" w:rsidR="00071CB3" w:rsidRPr="00A85DD4" w:rsidRDefault="00071CB3" w:rsidP="00071CB3">
      <w:pPr>
        <w:jc w:val="both"/>
        <w:rPr>
          <w:rFonts w:ascii="Trebuchet MS" w:hAnsi="Trebuchet MS"/>
        </w:rPr>
      </w:pPr>
      <w:r w:rsidRPr="00A85DD4">
        <w:rPr>
          <w:rFonts w:ascii="Trebuchet MS" w:hAnsi="Trebuchet MS"/>
        </w:rPr>
        <w:t>Artículo 186.- Los ministros toman por sí todas las resoluciones que la ley les autoriza de acuerdo con su competencia y dictan las providencias de trámite.</w:t>
      </w:r>
    </w:p>
    <w:p w14:paraId="5E5AA5B2" w14:textId="77777777" w:rsidR="00071CB3" w:rsidRPr="00A85DD4" w:rsidRDefault="00071CB3" w:rsidP="00071CB3">
      <w:pPr>
        <w:jc w:val="both"/>
        <w:rPr>
          <w:rFonts w:ascii="Trebuchet MS" w:hAnsi="Trebuchet MS"/>
        </w:rPr>
      </w:pPr>
      <w:r w:rsidRPr="00A85DD4">
        <w:rPr>
          <w:rFonts w:ascii="Trebuchet MS" w:hAnsi="Trebuchet MS"/>
        </w:rPr>
        <w:t>Pueden participar en las sesiones de la Legislatura y tienen la obligación de informar ante ella, cuando les fuera requerido. En los casos de las sesiones secretas, juicio político, adopción de medidas contra un legislador o disciplinarias respecto a terceras personas, sólo participan previa resolución de la Legislatura.</w:t>
      </w:r>
    </w:p>
    <w:p w14:paraId="569390FA" w14:textId="77777777" w:rsidR="00071CB3" w:rsidRPr="00A85DD4" w:rsidRDefault="00071CB3" w:rsidP="00071CB3">
      <w:pPr>
        <w:jc w:val="both"/>
        <w:rPr>
          <w:rFonts w:ascii="Trebuchet MS" w:hAnsi="Trebuchet MS"/>
        </w:rPr>
      </w:pPr>
      <w:r w:rsidRPr="00A85DD4">
        <w:rPr>
          <w:rFonts w:ascii="Trebuchet MS" w:hAnsi="Trebuchet MS"/>
        </w:rPr>
        <w:lastRenderedPageBreak/>
        <w:t> </w:t>
      </w:r>
    </w:p>
    <w:p w14:paraId="762DB590" w14:textId="77777777" w:rsidR="00071CB3" w:rsidRPr="00A85DD4" w:rsidRDefault="00071CB3" w:rsidP="00071CB3">
      <w:pPr>
        <w:jc w:val="both"/>
        <w:rPr>
          <w:rFonts w:ascii="Trebuchet MS" w:hAnsi="Trebuchet MS"/>
        </w:rPr>
      </w:pPr>
      <w:r w:rsidRPr="00A85DD4">
        <w:rPr>
          <w:rFonts w:ascii="Trebuchet MS" w:hAnsi="Trebuchet MS"/>
        </w:rPr>
        <w:t>SUPLENCIA</w:t>
      </w:r>
    </w:p>
    <w:p w14:paraId="529B40FC" w14:textId="77777777" w:rsidR="00071CB3" w:rsidRPr="00A85DD4" w:rsidRDefault="00071CB3" w:rsidP="00071CB3">
      <w:pPr>
        <w:jc w:val="both"/>
        <w:rPr>
          <w:rFonts w:ascii="Trebuchet MS" w:hAnsi="Trebuchet MS"/>
        </w:rPr>
      </w:pPr>
      <w:r w:rsidRPr="00A85DD4">
        <w:rPr>
          <w:rFonts w:ascii="Trebuchet MS" w:hAnsi="Trebuchet MS"/>
        </w:rPr>
        <w:t>Artículo 187.- En caso de licencia o de impedimento de alguno de los ministros, el gobernador encarga a otro el despacho correspondiente a su cartera por un período no mayor de sesenta días y hasta que aquel se reintegre a sus funciones o se designe un nuevo titular.</w:t>
      </w:r>
    </w:p>
    <w:p w14:paraId="2918DE23" w14:textId="77777777" w:rsidR="00071CB3" w:rsidRPr="00A85DD4" w:rsidRDefault="00071CB3" w:rsidP="00071CB3">
      <w:pPr>
        <w:jc w:val="both"/>
        <w:rPr>
          <w:rFonts w:ascii="Trebuchet MS" w:hAnsi="Trebuchet MS"/>
        </w:rPr>
      </w:pPr>
      <w:r w:rsidRPr="00A85DD4">
        <w:rPr>
          <w:rFonts w:ascii="Trebuchet MS" w:hAnsi="Trebuchet MS"/>
        </w:rPr>
        <w:t> </w:t>
      </w:r>
    </w:p>
    <w:p w14:paraId="3A0EAF58" w14:textId="77777777" w:rsidR="00071CB3" w:rsidRPr="00A85DD4" w:rsidRDefault="00071CB3" w:rsidP="00071CB3">
      <w:pPr>
        <w:jc w:val="both"/>
        <w:rPr>
          <w:rFonts w:ascii="Trebuchet MS" w:hAnsi="Trebuchet MS"/>
        </w:rPr>
      </w:pPr>
      <w:r w:rsidRPr="00A85DD4">
        <w:rPr>
          <w:rFonts w:ascii="Trebuchet MS" w:hAnsi="Trebuchet MS"/>
        </w:rPr>
        <w:t>PROHIBICION</w:t>
      </w:r>
    </w:p>
    <w:p w14:paraId="60699982" w14:textId="77777777" w:rsidR="00071CB3" w:rsidRDefault="00071CB3" w:rsidP="00071CB3">
      <w:pPr>
        <w:jc w:val="both"/>
        <w:rPr>
          <w:rFonts w:ascii="Trebuchet MS" w:hAnsi="Trebuchet MS"/>
        </w:rPr>
      </w:pPr>
      <w:r w:rsidRPr="00A85DD4">
        <w:rPr>
          <w:rFonts w:ascii="Trebuchet MS" w:hAnsi="Trebuchet MS"/>
        </w:rPr>
        <w:t>Artículo 188.- Los ministros no pueden aceptar candidaturas a cargos municipales, provinciales o nacionales.</w:t>
      </w:r>
    </w:p>
    <w:p w14:paraId="4E330890" w14:textId="77777777" w:rsidR="00071CB3" w:rsidRPr="00A85DD4" w:rsidRDefault="00071CB3" w:rsidP="00071CB3">
      <w:pPr>
        <w:jc w:val="both"/>
        <w:rPr>
          <w:rFonts w:ascii="Trebuchet MS" w:hAnsi="Trebuchet MS"/>
        </w:rPr>
      </w:pPr>
    </w:p>
    <w:p w14:paraId="16DC4B37" w14:textId="77777777" w:rsidR="00071CB3" w:rsidRPr="00A85DD4" w:rsidRDefault="00071CB3" w:rsidP="00071CB3">
      <w:pPr>
        <w:jc w:val="both"/>
        <w:rPr>
          <w:rFonts w:ascii="Trebuchet MS" w:hAnsi="Trebuchet MS"/>
        </w:rPr>
      </w:pPr>
      <w:r w:rsidRPr="00A85DD4">
        <w:rPr>
          <w:rFonts w:ascii="Trebuchet MS" w:hAnsi="Trebuchet MS"/>
        </w:rPr>
        <w:t> </w:t>
      </w:r>
    </w:p>
    <w:p w14:paraId="1C3E3AB9" w14:textId="77777777" w:rsidR="00071CB3" w:rsidRPr="00A85DD4" w:rsidRDefault="00071CB3" w:rsidP="00071CB3">
      <w:pPr>
        <w:jc w:val="both"/>
        <w:rPr>
          <w:rFonts w:ascii="Trebuchet MS" w:hAnsi="Trebuchet MS"/>
        </w:rPr>
      </w:pPr>
      <w:r w:rsidRPr="00A85DD4">
        <w:rPr>
          <w:rFonts w:ascii="Trebuchet MS" w:hAnsi="Trebuchet MS"/>
        </w:rPr>
        <w:t>REMUNERACION</w:t>
      </w:r>
    </w:p>
    <w:p w14:paraId="1A5F9876" w14:textId="77777777" w:rsidR="00071CB3" w:rsidRPr="00A85DD4" w:rsidRDefault="00071CB3" w:rsidP="00071CB3">
      <w:pPr>
        <w:jc w:val="both"/>
        <w:rPr>
          <w:rFonts w:ascii="Trebuchet MS" w:hAnsi="Trebuchet MS"/>
        </w:rPr>
      </w:pPr>
      <w:r w:rsidRPr="00A85DD4">
        <w:rPr>
          <w:rFonts w:ascii="Trebuchet MS" w:hAnsi="Trebuchet MS"/>
        </w:rPr>
        <w:t>Artículo 189.- Los ministros perciben por sus servicios un sueldo establecido por ley, que no puede ser alterado en su valor económico durante el ejercicio de su función.</w:t>
      </w:r>
    </w:p>
    <w:p w14:paraId="6068A4C2" w14:textId="77777777" w:rsidR="00071CB3" w:rsidRDefault="00071CB3" w:rsidP="00071CB3">
      <w:pPr>
        <w:jc w:val="both"/>
        <w:rPr>
          <w:rFonts w:ascii="Trebuchet MS" w:hAnsi="Trebuchet MS"/>
        </w:rPr>
      </w:pPr>
      <w:r w:rsidRPr="00A85DD4">
        <w:rPr>
          <w:rFonts w:ascii="Trebuchet MS" w:hAnsi="Trebuchet MS"/>
        </w:rPr>
        <w:t> </w:t>
      </w:r>
    </w:p>
    <w:p w14:paraId="298581AA" w14:textId="77777777" w:rsidR="00071CB3" w:rsidRPr="00A85DD4" w:rsidRDefault="00071CB3" w:rsidP="00071CB3">
      <w:pPr>
        <w:jc w:val="both"/>
        <w:rPr>
          <w:rFonts w:ascii="Trebuchet MS" w:hAnsi="Trebuchet MS"/>
        </w:rPr>
      </w:pPr>
    </w:p>
    <w:p w14:paraId="01CC32C6" w14:textId="77777777" w:rsidR="00071CB3" w:rsidRPr="00A85DD4" w:rsidRDefault="00071CB3" w:rsidP="00071CB3">
      <w:pPr>
        <w:jc w:val="center"/>
        <w:rPr>
          <w:rFonts w:ascii="Trebuchet MS" w:hAnsi="Trebuchet MS"/>
          <w:b/>
          <w:bCs/>
        </w:rPr>
      </w:pPr>
      <w:r w:rsidRPr="00A85DD4">
        <w:rPr>
          <w:rFonts w:ascii="Trebuchet MS" w:hAnsi="Trebuchet MS"/>
          <w:b/>
          <w:bCs/>
        </w:rPr>
        <w:t>CAPITULO IV</w:t>
      </w:r>
    </w:p>
    <w:p w14:paraId="11C48B82" w14:textId="77777777" w:rsidR="00071CB3" w:rsidRDefault="00071CB3" w:rsidP="00071CB3">
      <w:pPr>
        <w:jc w:val="center"/>
        <w:rPr>
          <w:rFonts w:ascii="Trebuchet MS" w:hAnsi="Trebuchet MS"/>
          <w:b/>
          <w:bCs/>
        </w:rPr>
      </w:pPr>
      <w:r w:rsidRPr="00A85DD4">
        <w:rPr>
          <w:rFonts w:ascii="Trebuchet MS" w:hAnsi="Trebuchet MS"/>
          <w:b/>
          <w:bCs/>
        </w:rPr>
        <w:t>ORGANOS DE CONTROL INTERNO</w:t>
      </w:r>
    </w:p>
    <w:p w14:paraId="3C28A8D6" w14:textId="77777777" w:rsidR="00071CB3" w:rsidRPr="00A85DD4" w:rsidRDefault="00071CB3" w:rsidP="00071CB3">
      <w:pPr>
        <w:jc w:val="center"/>
        <w:rPr>
          <w:rFonts w:ascii="Trebuchet MS" w:hAnsi="Trebuchet MS"/>
          <w:b/>
          <w:bCs/>
        </w:rPr>
      </w:pPr>
    </w:p>
    <w:p w14:paraId="7EE1E378" w14:textId="77777777" w:rsidR="00071CB3" w:rsidRPr="00A85DD4" w:rsidRDefault="00071CB3" w:rsidP="00071CB3">
      <w:pPr>
        <w:jc w:val="both"/>
        <w:rPr>
          <w:rFonts w:ascii="Trebuchet MS" w:hAnsi="Trebuchet MS"/>
        </w:rPr>
      </w:pPr>
      <w:r w:rsidRPr="00A85DD4">
        <w:rPr>
          <w:rFonts w:ascii="Trebuchet MS" w:hAnsi="Trebuchet MS"/>
        </w:rPr>
        <w:t> </w:t>
      </w:r>
    </w:p>
    <w:p w14:paraId="3AE0689B" w14:textId="77777777" w:rsidR="00071CB3" w:rsidRPr="00A85DD4" w:rsidRDefault="00071CB3" w:rsidP="00071CB3">
      <w:pPr>
        <w:jc w:val="both"/>
        <w:rPr>
          <w:rFonts w:ascii="Trebuchet MS" w:hAnsi="Trebuchet MS"/>
        </w:rPr>
      </w:pPr>
      <w:r w:rsidRPr="00A85DD4">
        <w:rPr>
          <w:rFonts w:ascii="Trebuchet MS" w:hAnsi="Trebuchet MS"/>
        </w:rPr>
        <w:t>FISCALIA DE ESTADO - FUNCIONES</w:t>
      </w:r>
    </w:p>
    <w:p w14:paraId="4E19DF72" w14:textId="77777777" w:rsidR="00071CB3" w:rsidRPr="00A85DD4" w:rsidRDefault="00071CB3" w:rsidP="00071CB3">
      <w:pPr>
        <w:jc w:val="both"/>
        <w:rPr>
          <w:rFonts w:ascii="Trebuchet MS" w:hAnsi="Trebuchet MS"/>
        </w:rPr>
      </w:pPr>
      <w:r w:rsidRPr="00A85DD4">
        <w:rPr>
          <w:rFonts w:ascii="Trebuchet MS" w:hAnsi="Trebuchet MS"/>
        </w:rPr>
        <w:t>Artículo 190.- Corresponde a la Fiscalía de Estado el control de legalidad de los actos administrativos del Estado y la defensa de su patrimonio. Es parte necesaria y legítima en todo proceso en los que se controviertan intereses de la Provincia y en los que ésta actúe de cualquier forma.</w:t>
      </w:r>
    </w:p>
    <w:p w14:paraId="519DE9C9" w14:textId="77777777" w:rsidR="00071CB3" w:rsidRPr="00A85DD4" w:rsidRDefault="00071CB3" w:rsidP="00071CB3">
      <w:pPr>
        <w:jc w:val="both"/>
        <w:rPr>
          <w:rFonts w:ascii="Trebuchet MS" w:hAnsi="Trebuchet MS"/>
        </w:rPr>
      </w:pPr>
      <w:r w:rsidRPr="00A85DD4">
        <w:rPr>
          <w:rFonts w:ascii="Trebuchet MS" w:hAnsi="Trebuchet MS"/>
        </w:rPr>
        <w:t> </w:t>
      </w:r>
    </w:p>
    <w:p w14:paraId="321EA7E6" w14:textId="77777777" w:rsidR="00071CB3" w:rsidRPr="00A85DD4" w:rsidRDefault="00071CB3" w:rsidP="00071CB3">
      <w:pPr>
        <w:jc w:val="both"/>
        <w:rPr>
          <w:rFonts w:ascii="Trebuchet MS" w:hAnsi="Trebuchet MS"/>
        </w:rPr>
      </w:pPr>
      <w:r w:rsidRPr="00A85DD4">
        <w:rPr>
          <w:rFonts w:ascii="Trebuchet MS" w:hAnsi="Trebuchet MS"/>
        </w:rPr>
        <w:t>CONTADURIA GENERAL - FUNCIONES</w:t>
      </w:r>
    </w:p>
    <w:p w14:paraId="5D1C0143" w14:textId="77777777" w:rsidR="00071CB3" w:rsidRPr="00A85DD4" w:rsidRDefault="00071CB3" w:rsidP="00071CB3">
      <w:pPr>
        <w:jc w:val="both"/>
        <w:rPr>
          <w:rFonts w:ascii="Trebuchet MS" w:hAnsi="Trebuchet MS"/>
        </w:rPr>
      </w:pPr>
      <w:r w:rsidRPr="00A85DD4">
        <w:rPr>
          <w:rFonts w:ascii="Trebuchet MS" w:hAnsi="Trebuchet MS"/>
        </w:rPr>
        <w:t>Artículo 191.- Corresponde a la Contaduría General el registro y control interno de la hacienda pública. Autoriza los pagos con arreglo a la ley de presupuesto y leyes especiales, puede delegar ésta atribución en los casos que la ley establece.</w:t>
      </w:r>
    </w:p>
    <w:p w14:paraId="166957F6" w14:textId="77777777" w:rsidR="00071CB3" w:rsidRPr="00A85DD4" w:rsidRDefault="00071CB3" w:rsidP="00071CB3">
      <w:pPr>
        <w:jc w:val="both"/>
        <w:rPr>
          <w:rFonts w:ascii="Trebuchet MS" w:hAnsi="Trebuchet MS"/>
        </w:rPr>
      </w:pPr>
      <w:r w:rsidRPr="00A85DD4">
        <w:rPr>
          <w:rFonts w:ascii="Trebuchet MS" w:hAnsi="Trebuchet MS"/>
        </w:rPr>
        <w:t>Los Poderes Legislativo y Judicial y las entidades autárquicas tienen sus propias contadurías que mantienen relación funcional directa con la Contaduría General.</w:t>
      </w:r>
    </w:p>
    <w:p w14:paraId="62602C11" w14:textId="77777777" w:rsidR="00071CB3" w:rsidRPr="00A85DD4" w:rsidRDefault="00071CB3" w:rsidP="00071CB3">
      <w:pPr>
        <w:jc w:val="both"/>
        <w:rPr>
          <w:rFonts w:ascii="Trebuchet MS" w:hAnsi="Trebuchet MS"/>
        </w:rPr>
      </w:pPr>
      <w:r w:rsidRPr="00A85DD4">
        <w:rPr>
          <w:rFonts w:ascii="Trebuchet MS" w:hAnsi="Trebuchet MS"/>
        </w:rPr>
        <w:t> </w:t>
      </w:r>
    </w:p>
    <w:p w14:paraId="1E876EC1" w14:textId="77777777" w:rsidR="00071CB3" w:rsidRPr="00A85DD4" w:rsidRDefault="00071CB3" w:rsidP="00071CB3">
      <w:pPr>
        <w:jc w:val="both"/>
        <w:rPr>
          <w:rFonts w:ascii="Trebuchet MS" w:hAnsi="Trebuchet MS"/>
        </w:rPr>
      </w:pPr>
      <w:r w:rsidRPr="00A85DD4">
        <w:rPr>
          <w:rFonts w:ascii="Trebuchet MS" w:hAnsi="Trebuchet MS"/>
        </w:rPr>
        <w:t>REQUISITOS</w:t>
      </w:r>
    </w:p>
    <w:p w14:paraId="4CB0AF24" w14:textId="77777777" w:rsidR="00071CB3" w:rsidRPr="00A85DD4" w:rsidRDefault="00071CB3" w:rsidP="00071CB3">
      <w:pPr>
        <w:jc w:val="both"/>
        <w:rPr>
          <w:rFonts w:ascii="Trebuchet MS" w:hAnsi="Trebuchet MS"/>
        </w:rPr>
      </w:pPr>
      <w:r w:rsidRPr="00A85DD4">
        <w:rPr>
          <w:rFonts w:ascii="Trebuchet MS" w:hAnsi="Trebuchet MS"/>
        </w:rPr>
        <w:lastRenderedPageBreak/>
        <w:t>Artículo 192.- Para ser fiscal de estado se requieren las mismas condiciones que las exigidas para ser miembro del Superior Tribunal de Justicia; tiene iguales inhabilidades, derechos, incompatibilidades e inmunidades.</w:t>
      </w:r>
    </w:p>
    <w:p w14:paraId="313BC76E" w14:textId="77777777" w:rsidR="00071CB3" w:rsidRPr="00A85DD4" w:rsidRDefault="00071CB3" w:rsidP="00071CB3">
      <w:pPr>
        <w:jc w:val="both"/>
        <w:rPr>
          <w:rFonts w:ascii="Trebuchet MS" w:hAnsi="Trebuchet MS"/>
        </w:rPr>
      </w:pPr>
      <w:r w:rsidRPr="00A85DD4">
        <w:rPr>
          <w:rFonts w:ascii="Trebuchet MS" w:hAnsi="Trebuchet MS"/>
        </w:rPr>
        <w:t>Para ser contador general se requiere ser argentino, tener treinta años de edad y título de contador público nacional, debiendo acreditar diez años de ejercicio profesional; es incompatible con cualquier otra actividad pública o privada.</w:t>
      </w:r>
    </w:p>
    <w:p w14:paraId="5D5E8826" w14:textId="77777777" w:rsidR="00071CB3" w:rsidRPr="00A85DD4" w:rsidRDefault="00071CB3" w:rsidP="00071CB3">
      <w:pPr>
        <w:jc w:val="both"/>
        <w:rPr>
          <w:rFonts w:ascii="Trebuchet MS" w:hAnsi="Trebuchet MS"/>
        </w:rPr>
      </w:pPr>
      <w:r w:rsidRPr="00A85DD4">
        <w:rPr>
          <w:rFonts w:ascii="Trebuchet MS" w:hAnsi="Trebuchet MS"/>
        </w:rPr>
        <w:t> </w:t>
      </w:r>
    </w:p>
    <w:p w14:paraId="0E99F4B2" w14:textId="77777777" w:rsidR="00071CB3" w:rsidRPr="00A85DD4" w:rsidRDefault="00071CB3" w:rsidP="00071CB3">
      <w:pPr>
        <w:jc w:val="both"/>
        <w:rPr>
          <w:rFonts w:ascii="Trebuchet MS" w:hAnsi="Trebuchet MS"/>
        </w:rPr>
      </w:pPr>
      <w:r w:rsidRPr="00A85DD4">
        <w:rPr>
          <w:rFonts w:ascii="Trebuchet MS" w:hAnsi="Trebuchet MS"/>
        </w:rPr>
        <w:t>DESIGNACION - DURACION - REMOCION</w:t>
      </w:r>
    </w:p>
    <w:p w14:paraId="434D10CE" w14:textId="77777777" w:rsidR="00071CB3" w:rsidRPr="00A85DD4" w:rsidRDefault="00071CB3" w:rsidP="00071CB3">
      <w:pPr>
        <w:jc w:val="both"/>
        <w:rPr>
          <w:rFonts w:ascii="Trebuchet MS" w:hAnsi="Trebuchet MS"/>
        </w:rPr>
      </w:pPr>
      <w:r w:rsidRPr="00A85DD4">
        <w:rPr>
          <w:rFonts w:ascii="Trebuchet MS" w:hAnsi="Trebuchet MS"/>
        </w:rPr>
        <w:t>Artículo 193.- El fiscal de estado y el contador general son designados por el Poder Ejecutivo con acuerdo de la Legislatura.</w:t>
      </w:r>
    </w:p>
    <w:p w14:paraId="7E8A74E4" w14:textId="77777777" w:rsidR="00071CB3" w:rsidRPr="00A85DD4" w:rsidRDefault="00071CB3" w:rsidP="00071CB3">
      <w:pPr>
        <w:jc w:val="both"/>
        <w:rPr>
          <w:rFonts w:ascii="Trebuchet MS" w:hAnsi="Trebuchet MS"/>
        </w:rPr>
      </w:pPr>
      <w:r w:rsidRPr="00A85DD4">
        <w:rPr>
          <w:rFonts w:ascii="Trebuchet MS" w:hAnsi="Trebuchet MS"/>
        </w:rPr>
        <w:t>Duran en sus funciones el mismo período constitucional que el gobernador y pueden ser redesignados. Son removidos por las causales y procedimientos del juicio político.</w:t>
      </w:r>
    </w:p>
    <w:p w14:paraId="20B348AA" w14:textId="77777777" w:rsidR="00071CB3" w:rsidRPr="00A85DD4" w:rsidRDefault="00071CB3" w:rsidP="00071CB3">
      <w:pPr>
        <w:jc w:val="both"/>
        <w:rPr>
          <w:rFonts w:ascii="Trebuchet MS" w:hAnsi="Trebuchet MS"/>
        </w:rPr>
      </w:pPr>
      <w:r w:rsidRPr="00A85DD4">
        <w:rPr>
          <w:rFonts w:ascii="Trebuchet MS" w:hAnsi="Trebuchet MS"/>
        </w:rPr>
        <w:t> </w:t>
      </w:r>
    </w:p>
    <w:p w14:paraId="18F762B9" w14:textId="77777777" w:rsidR="00071CB3" w:rsidRPr="00A85DD4" w:rsidRDefault="00071CB3" w:rsidP="00071CB3">
      <w:pPr>
        <w:jc w:val="both"/>
        <w:rPr>
          <w:rFonts w:ascii="Trebuchet MS" w:hAnsi="Trebuchet MS"/>
        </w:rPr>
      </w:pPr>
      <w:r w:rsidRPr="00A85DD4">
        <w:rPr>
          <w:rFonts w:ascii="Trebuchet MS" w:hAnsi="Trebuchet MS"/>
        </w:rPr>
        <w:t>COMISION DE TRANSACCIONES JUDICIALES - FUNCIONES</w:t>
      </w:r>
    </w:p>
    <w:p w14:paraId="65931930" w14:textId="77777777" w:rsidR="00071CB3" w:rsidRPr="00A85DD4" w:rsidRDefault="00071CB3" w:rsidP="00071CB3">
      <w:pPr>
        <w:jc w:val="both"/>
        <w:rPr>
          <w:rFonts w:ascii="Trebuchet MS" w:hAnsi="Trebuchet MS"/>
        </w:rPr>
      </w:pPr>
      <w:r w:rsidRPr="00A85DD4">
        <w:rPr>
          <w:rFonts w:ascii="Trebuchet MS" w:hAnsi="Trebuchet MS"/>
        </w:rPr>
        <w:t>Artículo 194.- Corresponde a la Comisión de Transacciones Judiciales dictaminar sobre toda propuesta de transacción que sea recibida, o promovida por los órganos que ejercen la representación del Estado provincial, a causa de juicios que revistan trascendencia económica, social o política, teniendo en cuenta la conveniencia patrimonial y de conformidad con los principios éticos propios de la actividad del Estado.</w:t>
      </w:r>
    </w:p>
    <w:p w14:paraId="573A394D" w14:textId="77777777" w:rsidR="00071CB3" w:rsidRPr="00A85DD4" w:rsidRDefault="00071CB3" w:rsidP="00071CB3">
      <w:pPr>
        <w:jc w:val="both"/>
        <w:rPr>
          <w:rFonts w:ascii="Trebuchet MS" w:hAnsi="Trebuchet MS"/>
        </w:rPr>
      </w:pPr>
      <w:r w:rsidRPr="00A85DD4">
        <w:rPr>
          <w:rFonts w:ascii="Trebuchet MS" w:hAnsi="Trebuchet MS"/>
        </w:rPr>
        <w:t> </w:t>
      </w:r>
    </w:p>
    <w:p w14:paraId="6FB52A44" w14:textId="77777777" w:rsidR="00071CB3" w:rsidRPr="00A85DD4" w:rsidRDefault="00071CB3" w:rsidP="00071CB3">
      <w:pPr>
        <w:jc w:val="both"/>
        <w:rPr>
          <w:rFonts w:ascii="Trebuchet MS" w:hAnsi="Trebuchet MS"/>
        </w:rPr>
      </w:pPr>
      <w:r w:rsidRPr="00A85DD4">
        <w:rPr>
          <w:rFonts w:ascii="Trebuchet MS" w:hAnsi="Trebuchet MS"/>
        </w:rPr>
        <w:t>REGLAMENTACION</w:t>
      </w:r>
    </w:p>
    <w:p w14:paraId="1423771B" w14:textId="77777777" w:rsidR="00071CB3" w:rsidRPr="00A85DD4" w:rsidRDefault="00071CB3" w:rsidP="00071CB3">
      <w:pPr>
        <w:jc w:val="both"/>
        <w:rPr>
          <w:rFonts w:ascii="Trebuchet MS" w:hAnsi="Trebuchet MS"/>
        </w:rPr>
      </w:pPr>
      <w:r w:rsidRPr="00A85DD4">
        <w:rPr>
          <w:rFonts w:ascii="Trebuchet MS" w:hAnsi="Trebuchet MS"/>
        </w:rPr>
        <w:t>Artículo 195.- La ley establece la organización, funciones, competencia y procedimientos de la Fiscalía de Estado, Contaduría General y Comisión de Transacciones Judiciales.</w:t>
      </w:r>
    </w:p>
    <w:p w14:paraId="2F9CF8C9" w14:textId="77777777" w:rsidR="00071CB3" w:rsidRPr="00A85DD4" w:rsidRDefault="00071CB3" w:rsidP="00071CB3">
      <w:pPr>
        <w:jc w:val="both"/>
        <w:rPr>
          <w:rFonts w:ascii="Trebuchet MS" w:hAnsi="Trebuchet MS"/>
        </w:rPr>
      </w:pPr>
      <w:r w:rsidRPr="00A85DD4">
        <w:rPr>
          <w:rFonts w:ascii="Trebuchet MS" w:hAnsi="Trebuchet MS"/>
        </w:rPr>
        <w:t> </w:t>
      </w:r>
    </w:p>
    <w:p w14:paraId="340116C7" w14:textId="77777777" w:rsidR="00071CB3" w:rsidRPr="00A85DD4" w:rsidRDefault="00071CB3" w:rsidP="00071CB3">
      <w:pPr>
        <w:jc w:val="both"/>
        <w:rPr>
          <w:rFonts w:ascii="Trebuchet MS" w:hAnsi="Trebuchet MS"/>
        </w:rPr>
      </w:pPr>
    </w:p>
    <w:p w14:paraId="28D3AF61" w14:textId="77777777" w:rsidR="00071CB3" w:rsidRPr="00A85DD4" w:rsidRDefault="00071CB3" w:rsidP="00071CB3">
      <w:pPr>
        <w:jc w:val="both"/>
        <w:rPr>
          <w:rFonts w:ascii="Trebuchet MS" w:hAnsi="Trebuchet MS"/>
        </w:rPr>
      </w:pPr>
    </w:p>
    <w:p w14:paraId="5BFBE2F8" w14:textId="77777777" w:rsidR="00071CB3" w:rsidRPr="00A85DD4" w:rsidRDefault="00071CB3" w:rsidP="00071CB3">
      <w:pPr>
        <w:jc w:val="center"/>
        <w:rPr>
          <w:rFonts w:ascii="Trebuchet MS" w:hAnsi="Trebuchet MS"/>
          <w:b/>
          <w:bCs/>
        </w:rPr>
      </w:pPr>
      <w:r w:rsidRPr="00A85DD4">
        <w:rPr>
          <w:rFonts w:ascii="Trebuchet MS" w:hAnsi="Trebuchet MS"/>
          <w:b/>
          <w:bCs/>
        </w:rPr>
        <w:t>SECCION QUINTA</w:t>
      </w:r>
    </w:p>
    <w:p w14:paraId="693F2FEA" w14:textId="77777777" w:rsidR="00071CB3" w:rsidRPr="00A85DD4" w:rsidRDefault="00071CB3" w:rsidP="00071CB3">
      <w:pPr>
        <w:jc w:val="center"/>
        <w:rPr>
          <w:rFonts w:ascii="Trebuchet MS" w:hAnsi="Trebuchet MS"/>
          <w:b/>
          <w:bCs/>
        </w:rPr>
      </w:pPr>
      <w:r w:rsidRPr="00A85DD4">
        <w:rPr>
          <w:rFonts w:ascii="Trebuchet MS" w:hAnsi="Trebuchet MS"/>
          <w:b/>
          <w:bCs/>
        </w:rPr>
        <w:t>PODER JUDICIAL</w:t>
      </w:r>
    </w:p>
    <w:p w14:paraId="381E0C75" w14:textId="77777777" w:rsidR="00071CB3" w:rsidRPr="00A85DD4" w:rsidRDefault="00071CB3" w:rsidP="00071CB3">
      <w:pPr>
        <w:jc w:val="center"/>
        <w:rPr>
          <w:rFonts w:ascii="Trebuchet MS" w:hAnsi="Trebuchet MS"/>
          <w:b/>
          <w:bCs/>
        </w:rPr>
      </w:pPr>
    </w:p>
    <w:p w14:paraId="73D0C648" w14:textId="77777777" w:rsidR="00071CB3" w:rsidRPr="00A85DD4" w:rsidRDefault="00071CB3" w:rsidP="00071CB3">
      <w:pPr>
        <w:jc w:val="center"/>
        <w:rPr>
          <w:rFonts w:ascii="Trebuchet MS" w:hAnsi="Trebuchet MS"/>
          <w:b/>
          <w:bCs/>
        </w:rPr>
      </w:pPr>
      <w:r w:rsidRPr="00A85DD4">
        <w:rPr>
          <w:rFonts w:ascii="Trebuchet MS" w:hAnsi="Trebuchet MS"/>
          <w:b/>
          <w:bCs/>
        </w:rPr>
        <w:t>CAPITULO I</w:t>
      </w:r>
    </w:p>
    <w:p w14:paraId="2B53B9EF" w14:textId="77777777" w:rsidR="00071CB3" w:rsidRPr="00A85DD4" w:rsidRDefault="00071CB3" w:rsidP="00071CB3">
      <w:pPr>
        <w:jc w:val="center"/>
        <w:rPr>
          <w:rFonts w:ascii="Trebuchet MS" w:hAnsi="Trebuchet MS"/>
          <w:b/>
          <w:bCs/>
        </w:rPr>
      </w:pPr>
      <w:r w:rsidRPr="00A85DD4">
        <w:rPr>
          <w:rFonts w:ascii="Trebuchet MS" w:hAnsi="Trebuchet MS"/>
          <w:b/>
          <w:bCs/>
        </w:rPr>
        <w:t>DISPOSICIONES GENERALES</w:t>
      </w:r>
    </w:p>
    <w:p w14:paraId="4610D061" w14:textId="77777777" w:rsidR="00071CB3" w:rsidRPr="00A85DD4" w:rsidRDefault="00071CB3" w:rsidP="00071CB3">
      <w:pPr>
        <w:jc w:val="both"/>
        <w:rPr>
          <w:rFonts w:ascii="Trebuchet MS" w:hAnsi="Trebuchet MS"/>
        </w:rPr>
      </w:pPr>
      <w:r w:rsidRPr="00A85DD4">
        <w:rPr>
          <w:rFonts w:ascii="Trebuchet MS" w:hAnsi="Trebuchet MS"/>
        </w:rPr>
        <w:t> </w:t>
      </w:r>
    </w:p>
    <w:p w14:paraId="0E16E8D1" w14:textId="77777777" w:rsidR="00071CB3" w:rsidRPr="00A85DD4" w:rsidRDefault="00071CB3" w:rsidP="00071CB3">
      <w:pPr>
        <w:jc w:val="both"/>
        <w:rPr>
          <w:rFonts w:ascii="Trebuchet MS" w:hAnsi="Trebuchet MS"/>
        </w:rPr>
      </w:pPr>
      <w:r w:rsidRPr="00A85DD4">
        <w:rPr>
          <w:rFonts w:ascii="Trebuchet MS" w:hAnsi="Trebuchet MS"/>
        </w:rPr>
        <w:t>UNIDAD DE JURISDICCION</w:t>
      </w:r>
    </w:p>
    <w:p w14:paraId="1FEE49A8" w14:textId="77777777" w:rsidR="00071CB3" w:rsidRPr="00A85DD4" w:rsidRDefault="00071CB3" w:rsidP="00071CB3">
      <w:pPr>
        <w:jc w:val="both"/>
        <w:rPr>
          <w:rFonts w:ascii="Trebuchet MS" w:hAnsi="Trebuchet MS"/>
        </w:rPr>
      </w:pPr>
      <w:r w:rsidRPr="00A85DD4">
        <w:rPr>
          <w:rFonts w:ascii="Trebuchet MS" w:hAnsi="Trebuchet MS"/>
        </w:rPr>
        <w:t>Artículo 196.- Corresponde al Poder Judicial el ejercicio exclusivo de la función judicial. Tiene el conocimiento y la decisión de las causas que se le someten.</w:t>
      </w:r>
    </w:p>
    <w:p w14:paraId="138C808F" w14:textId="77777777" w:rsidR="00071CB3" w:rsidRPr="00A85DD4" w:rsidRDefault="00071CB3" w:rsidP="00071CB3">
      <w:pPr>
        <w:jc w:val="both"/>
        <w:rPr>
          <w:rFonts w:ascii="Trebuchet MS" w:hAnsi="Trebuchet MS"/>
        </w:rPr>
      </w:pPr>
      <w:r w:rsidRPr="00A85DD4">
        <w:rPr>
          <w:rFonts w:ascii="Trebuchet MS" w:hAnsi="Trebuchet MS"/>
        </w:rPr>
        <w:lastRenderedPageBreak/>
        <w:t>A pedido de parte o de oficio, verifica la constitucionalidad de las normas que aplica.</w:t>
      </w:r>
    </w:p>
    <w:p w14:paraId="102CAF37" w14:textId="77777777" w:rsidR="00071CB3" w:rsidRPr="00A85DD4" w:rsidRDefault="00071CB3" w:rsidP="00071CB3">
      <w:pPr>
        <w:jc w:val="both"/>
        <w:rPr>
          <w:rFonts w:ascii="Trebuchet MS" w:hAnsi="Trebuchet MS"/>
        </w:rPr>
      </w:pPr>
      <w:r w:rsidRPr="00A85DD4">
        <w:rPr>
          <w:rFonts w:ascii="Trebuchet MS" w:hAnsi="Trebuchet MS"/>
        </w:rPr>
        <w:t>En ningún caso el Poder Ejecutivo ni el Poder Legislativo ejercen dichas funciones ni se arrogan el conocimiento de las causas pendientes o restablecen las fenecidas.</w:t>
      </w:r>
    </w:p>
    <w:p w14:paraId="1D4A8C7A" w14:textId="77777777" w:rsidR="00071CB3" w:rsidRPr="00A85DD4" w:rsidRDefault="00071CB3" w:rsidP="00071CB3">
      <w:pPr>
        <w:jc w:val="both"/>
        <w:rPr>
          <w:rFonts w:ascii="Trebuchet MS" w:hAnsi="Trebuchet MS"/>
        </w:rPr>
      </w:pPr>
      <w:r w:rsidRPr="00A85DD4">
        <w:rPr>
          <w:rFonts w:ascii="Trebuchet MS" w:hAnsi="Trebuchet MS"/>
        </w:rPr>
        <w:t> </w:t>
      </w:r>
    </w:p>
    <w:p w14:paraId="4FFBE056" w14:textId="77777777" w:rsidR="00071CB3" w:rsidRPr="00A85DD4" w:rsidRDefault="00071CB3" w:rsidP="00071CB3">
      <w:pPr>
        <w:jc w:val="both"/>
        <w:rPr>
          <w:rFonts w:ascii="Trebuchet MS" w:hAnsi="Trebuchet MS"/>
        </w:rPr>
      </w:pPr>
      <w:r w:rsidRPr="00A85DD4">
        <w:rPr>
          <w:rFonts w:ascii="Trebuchet MS" w:hAnsi="Trebuchet MS"/>
        </w:rPr>
        <w:t>COMPOSICION</w:t>
      </w:r>
    </w:p>
    <w:p w14:paraId="0CDA300B" w14:textId="77777777" w:rsidR="00071CB3" w:rsidRPr="00A85DD4" w:rsidRDefault="00071CB3" w:rsidP="00071CB3">
      <w:pPr>
        <w:jc w:val="both"/>
        <w:rPr>
          <w:rFonts w:ascii="Trebuchet MS" w:hAnsi="Trebuchet MS"/>
        </w:rPr>
      </w:pPr>
      <w:r w:rsidRPr="00A85DD4">
        <w:rPr>
          <w:rFonts w:ascii="Trebuchet MS" w:hAnsi="Trebuchet MS"/>
        </w:rPr>
        <w:t>Artículo 197.- El Poder Judicial de la Provincia es ejercido por un Superior Tribunal, demás tribunales y jurados que establece la ley, la que también determina su número, composición, sede, competencia, modos de integración y reemplazos.</w:t>
      </w:r>
    </w:p>
    <w:p w14:paraId="2971BF95" w14:textId="77777777" w:rsidR="00071CB3" w:rsidRPr="00A85DD4" w:rsidRDefault="00071CB3" w:rsidP="00071CB3">
      <w:pPr>
        <w:jc w:val="both"/>
        <w:rPr>
          <w:rFonts w:ascii="Trebuchet MS" w:hAnsi="Trebuchet MS"/>
        </w:rPr>
      </w:pPr>
      <w:r w:rsidRPr="00A85DD4">
        <w:rPr>
          <w:rFonts w:ascii="Trebuchet MS" w:hAnsi="Trebuchet MS"/>
        </w:rPr>
        <w:t> </w:t>
      </w:r>
    </w:p>
    <w:p w14:paraId="0BCF89B4" w14:textId="77777777" w:rsidR="00071CB3" w:rsidRPr="00A85DD4" w:rsidRDefault="00071CB3" w:rsidP="00071CB3">
      <w:pPr>
        <w:jc w:val="both"/>
        <w:rPr>
          <w:rFonts w:ascii="Trebuchet MS" w:hAnsi="Trebuchet MS"/>
        </w:rPr>
      </w:pPr>
      <w:r w:rsidRPr="00A85DD4">
        <w:rPr>
          <w:rFonts w:ascii="Trebuchet MS" w:hAnsi="Trebuchet MS"/>
        </w:rPr>
        <w:t>INHABILIDADES</w:t>
      </w:r>
    </w:p>
    <w:p w14:paraId="33E27850" w14:textId="77777777" w:rsidR="00071CB3" w:rsidRPr="00A85DD4" w:rsidRDefault="00071CB3" w:rsidP="00071CB3">
      <w:pPr>
        <w:jc w:val="both"/>
        <w:rPr>
          <w:rFonts w:ascii="Trebuchet MS" w:hAnsi="Trebuchet MS"/>
        </w:rPr>
      </w:pPr>
      <w:r w:rsidRPr="00A85DD4">
        <w:rPr>
          <w:rFonts w:ascii="Trebuchet MS" w:hAnsi="Trebuchet MS"/>
        </w:rPr>
        <w:t>Artículo 198.- No pueden ser designados:</w:t>
      </w:r>
    </w:p>
    <w:p w14:paraId="122E5834" w14:textId="77777777" w:rsidR="00071CB3" w:rsidRPr="00A85DD4" w:rsidRDefault="00071CB3" w:rsidP="00071CB3">
      <w:pPr>
        <w:ind w:left="1440"/>
        <w:jc w:val="both"/>
        <w:rPr>
          <w:rFonts w:ascii="Trebuchet MS" w:hAnsi="Trebuchet MS"/>
        </w:rPr>
      </w:pPr>
      <w:r w:rsidRPr="00A85DD4">
        <w:rPr>
          <w:rFonts w:ascii="Trebuchet MS" w:hAnsi="Trebuchet MS"/>
        </w:rPr>
        <w:t>1. Los militares, salvo después de cinco años de su retiro y los eclesiásticos regulares.</w:t>
      </w:r>
    </w:p>
    <w:p w14:paraId="16FA6CC7" w14:textId="77777777" w:rsidR="00071CB3" w:rsidRPr="00A85DD4" w:rsidRDefault="00071CB3" w:rsidP="00071CB3">
      <w:pPr>
        <w:ind w:left="1440"/>
        <w:jc w:val="both"/>
        <w:rPr>
          <w:rFonts w:ascii="Trebuchet MS" w:hAnsi="Trebuchet MS"/>
        </w:rPr>
      </w:pPr>
      <w:r w:rsidRPr="00A85DD4">
        <w:rPr>
          <w:rFonts w:ascii="Trebuchet MS" w:hAnsi="Trebuchet MS"/>
        </w:rPr>
        <w:t>2. Los destituídos de cargo público por juicio político o por el Consejo de la Magistratura; los excluídos de la Legislatura por resolución de la misma; los exonerados por causa que le es imputable, de la administración pública nacional, provincial o municipal.</w:t>
      </w:r>
    </w:p>
    <w:p w14:paraId="202BD660" w14:textId="77777777" w:rsidR="00071CB3" w:rsidRPr="00A85DD4" w:rsidRDefault="00071CB3" w:rsidP="00071CB3">
      <w:pPr>
        <w:ind w:left="1440"/>
        <w:jc w:val="both"/>
        <w:rPr>
          <w:rFonts w:ascii="Trebuchet MS" w:hAnsi="Trebuchet MS"/>
        </w:rPr>
      </w:pPr>
      <w:r w:rsidRPr="00A85DD4">
        <w:rPr>
          <w:rFonts w:ascii="Trebuchet MS" w:hAnsi="Trebuchet MS"/>
        </w:rPr>
        <w:t>3. Los incursos en causas previstas en esta Constitución y los condenados por delitos dolosos mientras subsistan los efectos jurídicos de la condena a la fecha de la designación.</w:t>
      </w:r>
    </w:p>
    <w:p w14:paraId="4CCBF0AC" w14:textId="77777777" w:rsidR="00071CB3" w:rsidRPr="00A85DD4" w:rsidRDefault="00071CB3" w:rsidP="00071CB3">
      <w:pPr>
        <w:ind w:left="1440"/>
        <w:jc w:val="both"/>
        <w:rPr>
          <w:rFonts w:ascii="Trebuchet MS" w:hAnsi="Trebuchet MS"/>
        </w:rPr>
      </w:pPr>
      <w:r w:rsidRPr="00A85DD4">
        <w:rPr>
          <w:rFonts w:ascii="Trebuchet MS" w:hAnsi="Trebuchet MS"/>
        </w:rPr>
        <w:t>4. Los fallidos no rehabilitados hasta la fecha de la designación.</w:t>
      </w:r>
    </w:p>
    <w:p w14:paraId="46DCE17B" w14:textId="77777777" w:rsidR="00071CB3" w:rsidRPr="00A85DD4" w:rsidRDefault="00071CB3" w:rsidP="00071CB3">
      <w:pPr>
        <w:ind w:left="1440"/>
        <w:jc w:val="both"/>
        <w:rPr>
          <w:rFonts w:ascii="Trebuchet MS" w:hAnsi="Trebuchet MS"/>
        </w:rPr>
      </w:pPr>
      <w:r w:rsidRPr="00A85DD4">
        <w:rPr>
          <w:rFonts w:ascii="Trebuchet MS" w:hAnsi="Trebuchet MS"/>
        </w:rPr>
        <w:t> </w:t>
      </w:r>
    </w:p>
    <w:p w14:paraId="22C31436" w14:textId="77777777" w:rsidR="00071CB3" w:rsidRPr="00A85DD4" w:rsidRDefault="00071CB3" w:rsidP="00071CB3">
      <w:pPr>
        <w:jc w:val="both"/>
        <w:rPr>
          <w:rFonts w:ascii="Trebuchet MS" w:hAnsi="Trebuchet MS"/>
        </w:rPr>
      </w:pPr>
      <w:r w:rsidRPr="00A85DD4">
        <w:rPr>
          <w:rFonts w:ascii="Trebuchet MS" w:hAnsi="Trebuchet MS"/>
        </w:rPr>
        <w:t>INAMOVILIDAD E INMUNIDADES</w:t>
      </w:r>
    </w:p>
    <w:p w14:paraId="30EB1E01" w14:textId="77777777" w:rsidR="00071CB3" w:rsidRPr="00A85DD4" w:rsidRDefault="00071CB3" w:rsidP="00071CB3">
      <w:pPr>
        <w:jc w:val="both"/>
        <w:rPr>
          <w:rFonts w:ascii="Trebuchet MS" w:hAnsi="Trebuchet MS"/>
        </w:rPr>
      </w:pPr>
      <w:r w:rsidRPr="00A85DD4">
        <w:rPr>
          <w:rFonts w:ascii="Trebuchet MS" w:hAnsi="Trebuchet MS"/>
        </w:rPr>
        <w:t>Artículo 199.- Los magistrados y funcionarios judiciales son inamovibles, en consecuencia:</w:t>
      </w:r>
    </w:p>
    <w:p w14:paraId="46EAE3A8" w14:textId="77777777" w:rsidR="00071CB3" w:rsidRPr="00A85DD4" w:rsidRDefault="00071CB3" w:rsidP="00071CB3">
      <w:pPr>
        <w:ind w:left="1440"/>
        <w:jc w:val="both"/>
        <w:rPr>
          <w:rFonts w:ascii="Trebuchet MS" w:hAnsi="Trebuchet MS"/>
        </w:rPr>
      </w:pPr>
      <w:r w:rsidRPr="00A85DD4">
        <w:rPr>
          <w:rFonts w:ascii="Trebuchet MS" w:hAnsi="Trebuchet MS"/>
        </w:rPr>
        <w:t>1. Sólo son sancionados, o destituídos por:</w:t>
      </w:r>
    </w:p>
    <w:p w14:paraId="3C2C6EF6" w14:textId="77777777" w:rsidR="00071CB3" w:rsidRPr="00A85DD4" w:rsidRDefault="00071CB3" w:rsidP="00071CB3">
      <w:pPr>
        <w:ind w:left="2160"/>
        <w:jc w:val="both"/>
        <w:rPr>
          <w:rFonts w:ascii="Trebuchet MS" w:hAnsi="Trebuchet MS"/>
        </w:rPr>
      </w:pPr>
      <w:r w:rsidRPr="00A85DD4">
        <w:rPr>
          <w:rFonts w:ascii="Trebuchet MS" w:hAnsi="Trebuchet MS"/>
        </w:rPr>
        <w:t>a. Mal desempeño de la función.</w:t>
      </w:r>
    </w:p>
    <w:p w14:paraId="0FA99F6C" w14:textId="77777777" w:rsidR="00071CB3" w:rsidRPr="00A85DD4" w:rsidRDefault="00071CB3" w:rsidP="00071CB3">
      <w:pPr>
        <w:ind w:left="2160"/>
        <w:jc w:val="both"/>
        <w:rPr>
          <w:rFonts w:ascii="Trebuchet MS" w:hAnsi="Trebuchet MS"/>
        </w:rPr>
      </w:pPr>
      <w:r w:rsidRPr="00A85DD4">
        <w:rPr>
          <w:rFonts w:ascii="Trebuchet MS" w:hAnsi="Trebuchet MS"/>
        </w:rPr>
        <w:t>b. Graves desarreglos de conducta.</w:t>
      </w:r>
    </w:p>
    <w:p w14:paraId="7955B3B8" w14:textId="77777777" w:rsidR="00071CB3" w:rsidRPr="00A85DD4" w:rsidRDefault="00071CB3" w:rsidP="00071CB3">
      <w:pPr>
        <w:ind w:left="2160"/>
        <w:jc w:val="both"/>
        <w:rPr>
          <w:rFonts w:ascii="Trebuchet MS" w:hAnsi="Trebuchet MS"/>
        </w:rPr>
      </w:pPr>
      <w:r w:rsidRPr="00A85DD4">
        <w:rPr>
          <w:rFonts w:ascii="Trebuchet MS" w:hAnsi="Trebuchet MS"/>
        </w:rPr>
        <w:t>c. Comisión de delito.</w:t>
      </w:r>
    </w:p>
    <w:p w14:paraId="67DC909A" w14:textId="77777777" w:rsidR="00071CB3" w:rsidRPr="00A85DD4" w:rsidRDefault="00071CB3" w:rsidP="00071CB3">
      <w:pPr>
        <w:ind w:left="2160"/>
        <w:jc w:val="both"/>
        <w:rPr>
          <w:rFonts w:ascii="Trebuchet MS" w:hAnsi="Trebuchet MS"/>
        </w:rPr>
      </w:pPr>
      <w:r w:rsidRPr="00A85DD4">
        <w:rPr>
          <w:rFonts w:ascii="Trebuchet MS" w:hAnsi="Trebuchet MS"/>
        </w:rPr>
        <w:t>d. Violación a las prohibiciones establecidos en esta Constitución o incumplimiento de los deberes fijados en ella o en su reglamentación.</w:t>
      </w:r>
    </w:p>
    <w:p w14:paraId="13A46067" w14:textId="77777777" w:rsidR="00071CB3" w:rsidRPr="00A85DD4" w:rsidRDefault="00071CB3" w:rsidP="00071CB3">
      <w:pPr>
        <w:ind w:left="1440"/>
        <w:jc w:val="both"/>
        <w:rPr>
          <w:rFonts w:ascii="Trebuchet MS" w:hAnsi="Trebuchet MS"/>
        </w:rPr>
      </w:pPr>
      <w:r w:rsidRPr="00A85DD4">
        <w:rPr>
          <w:rFonts w:ascii="Trebuchet MS" w:hAnsi="Trebuchet MS"/>
        </w:rPr>
        <w:t>2. Son removidos previa declaración de ineptitud física o psíquica sobreviniente.</w:t>
      </w:r>
    </w:p>
    <w:p w14:paraId="24131DF2" w14:textId="77777777" w:rsidR="00071CB3" w:rsidRPr="00A85DD4" w:rsidRDefault="00071CB3" w:rsidP="00071CB3">
      <w:pPr>
        <w:ind w:left="1440"/>
        <w:jc w:val="both"/>
        <w:rPr>
          <w:rFonts w:ascii="Trebuchet MS" w:hAnsi="Trebuchet MS"/>
        </w:rPr>
      </w:pPr>
      <w:r w:rsidRPr="00A85DD4">
        <w:rPr>
          <w:rFonts w:ascii="Trebuchet MS" w:hAnsi="Trebuchet MS"/>
        </w:rPr>
        <w:t>3. No son trasladados ni ascendidos sin su previo consentimiento expreso.</w:t>
      </w:r>
    </w:p>
    <w:p w14:paraId="0C708E2E" w14:textId="77777777" w:rsidR="00071CB3" w:rsidRPr="00A85DD4" w:rsidRDefault="00071CB3" w:rsidP="00071CB3">
      <w:pPr>
        <w:ind w:left="1440"/>
        <w:jc w:val="both"/>
        <w:rPr>
          <w:rFonts w:ascii="Trebuchet MS" w:hAnsi="Trebuchet MS"/>
        </w:rPr>
      </w:pPr>
      <w:r w:rsidRPr="00A85DD4">
        <w:rPr>
          <w:rFonts w:ascii="Trebuchet MS" w:hAnsi="Trebuchet MS"/>
        </w:rPr>
        <w:t>4. No es disminuída la remuneración mensual con que son retribuídos, la que deberá mantener su valor económico pero sujeta a los aportes previsionales y a los impuestos y contribuciones generales.</w:t>
      </w:r>
    </w:p>
    <w:p w14:paraId="550B3634" w14:textId="77777777" w:rsidR="00071CB3" w:rsidRPr="00A85DD4" w:rsidRDefault="00071CB3" w:rsidP="00071CB3">
      <w:pPr>
        <w:jc w:val="both"/>
        <w:rPr>
          <w:rFonts w:ascii="Trebuchet MS" w:hAnsi="Trebuchet MS"/>
        </w:rPr>
      </w:pPr>
      <w:r w:rsidRPr="00A85DD4">
        <w:rPr>
          <w:rFonts w:ascii="Trebuchet MS" w:hAnsi="Trebuchet MS"/>
        </w:rPr>
        <w:lastRenderedPageBreak/>
        <w:t>Tienen las mismas inmunidades de arresto y sometimiento a juicio que los legisladores.</w:t>
      </w:r>
    </w:p>
    <w:p w14:paraId="2A2B4B46" w14:textId="77777777" w:rsidR="00071CB3" w:rsidRPr="00A85DD4" w:rsidRDefault="00071CB3" w:rsidP="00071CB3">
      <w:pPr>
        <w:jc w:val="both"/>
        <w:rPr>
          <w:rFonts w:ascii="Trebuchet MS" w:hAnsi="Trebuchet MS"/>
        </w:rPr>
      </w:pPr>
      <w:r w:rsidRPr="00A85DD4">
        <w:rPr>
          <w:rFonts w:ascii="Trebuchet MS" w:hAnsi="Trebuchet MS"/>
        </w:rPr>
        <w:t> </w:t>
      </w:r>
    </w:p>
    <w:p w14:paraId="59F382DC" w14:textId="77777777" w:rsidR="00071CB3" w:rsidRPr="00A85DD4" w:rsidRDefault="00071CB3" w:rsidP="00071CB3">
      <w:pPr>
        <w:jc w:val="both"/>
        <w:rPr>
          <w:rFonts w:ascii="Trebuchet MS" w:hAnsi="Trebuchet MS"/>
        </w:rPr>
      </w:pPr>
      <w:r w:rsidRPr="00A85DD4">
        <w:rPr>
          <w:rFonts w:ascii="Trebuchet MS" w:hAnsi="Trebuchet MS"/>
        </w:rPr>
        <w:t>DEBERES</w:t>
      </w:r>
    </w:p>
    <w:p w14:paraId="6DF0283B" w14:textId="77777777" w:rsidR="00071CB3" w:rsidRPr="00A85DD4" w:rsidRDefault="00071CB3" w:rsidP="00071CB3">
      <w:pPr>
        <w:jc w:val="both"/>
        <w:rPr>
          <w:rFonts w:ascii="Trebuchet MS" w:hAnsi="Trebuchet MS"/>
        </w:rPr>
      </w:pPr>
      <w:r w:rsidRPr="00A85DD4">
        <w:rPr>
          <w:rFonts w:ascii="Trebuchet MS" w:hAnsi="Trebuchet MS"/>
        </w:rPr>
        <w:t>Artículo 200.- Son deberes de los magistrados y funcionarios judiciales, sin perjuicio de otros que la reglamentación establezca, resolver las causas en los plazos fijados por las leyes procesales, con fundamentación razonada y legal.</w:t>
      </w:r>
    </w:p>
    <w:p w14:paraId="3144585E" w14:textId="77777777" w:rsidR="00071CB3" w:rsidRPr="00A85DD4" w:rsidRDefault="00071CB3" w:rsidP="00071CB3">
      <w:pPr>
        <w:jc w:val="both"/>
        <w:rPr>
          <w:rFonts w:ascii="Trebuchet MS" w:hAnsi="Trebuchet MS"/>
        </w:rPr>
      </w:pPr>
      <w:r w:rsidRPr="00A85DD4">
        <w:rPr>
          <w:rFonts w:ascii="Trebuchet MS" w:hAnsi="Trebuchet MS"/>
        </w:rPr>
        <w:t> </w:t>
      </w:r>
    </w:p>
    <w:p w14:paraId="25FEEE95" w14:textId="77777777" w:rsidR="00071CB3" w:rsidRPr="00A85DD4" w:rsidRDefault="00071CB3" w:rsidP="00071CB3">
      <w:pPr>
        <w:jc w:val="both"/>
        <w:rPr>
          <w:rFonts w:ascii="Trebuchet MS" w:hAnsi="Trebuchet MS"/>
        </w:rPr>
      </w:pPr>
      <w:r w:rsidRPr="00A85DD4">
        <w:rPr>
          <w:rFonts w:ascii="Trebuchet MS" w:hAnsi="Trebuchet MS"/>
        </w:rPr>
        <w:t>PROHIBICIONES</w:t>
      </w:r>
    </w:p>
    <w:p w14:paraId="40139B34" w14:textId="77777777" w:rsidR="00071CB3" w:rsidRPr="00A85DD4" w:rsidRDefault="00071CB3" w:rsidP="00071CB3">
      <w:pPr>
        <w:jc w:val="both"/>
        <w:rPr>
          <w:rFonts w:ascii="Trebuchet MS" w:hAnsi="Trebuchet MS"/>
        </w:rPr>
      </w:pPr>
      <w:r w:rsidRPr="00A85DD4">
        <w:rPr>
          <w:rFonts w:ascii="Trebuchet MS" w:hAnsi="Trebuchet MS"/>
        </w:rPr>
        <w:t>Artículo 201.- Es prohibido a los magistrados y funcionarios judiciales:</w:t>
      </w:r>
    </w:p>
    <w:p w14:paraId="4B35E1E5" w14:textId="77777777" w:rsidR="00071CB3" w:rsidRPr="00A85DD4" w:rsidRDefault="00071CB3" w:rsidP="00071CB3">
      <w:pPr>
        <w:ind w:left="1440"/>
        <w:jc w:val="both"/>
        <w:rPr>
          <w:rFonts w:ascii="Trebuchet MS" w:hAnsi="Trebuchet MS"/>
        </w:rPr>
      </w:pPr>
      <w:r w:rsidRPr="00A85DD4">
        <w:rPr>
          <w:rFonts w:ascii="Trebuchet MS" w:hAnsi="Trebuchet MS"/>
        </w:rPr>
        <w:t>1. Realizar actos que comprometan la imparcialidad de sus funciones.</w:t>
      </w:r>
    </w:p>
    <w:p w14:paraId="6D27FD62" w14:textId="77777777" w:rsidR="00071CB3" w:rsidRPr="00A85DD4" w:rsidRDefault="00071CB3" w:rsidP="00071CB3">
      <w:pPr>
        <w:ind w:left="1440"/>
        <w:jc w:val="both"/>
        <w:rPr>
          <w:rFonts w:ascii="Trebuchet MS" w:hAnsi="Trebuchet MS"/>
        </w:rPr>
      </w:pPr>
      <w:r w:rsidRPr="00A85DD4">
        <w:rPr>
          <w:rFonts w:ascii="Trebuchet MS" w:hAnsi="Trebuchet MS"/>
        </w:rPr>
        <w:t>2. Participar en política partidaria.</w:t>
      </w:r>
    </w:p>
    <w:p w14:paraId="323087B9" w14:textId="77777777" w:rsidR="00071CB3" w:rsidRPr="00A85DD4" w:rsidRDefault="00071CB3" w:rsidP="00071CB3">
      <w:pPr>
        <w:ind w:left="1440"/>
        <w:jc w:val="both"/>
        <w:rPr>
          <w:rFonts w:ascii="Trebuchet MS" w:hAnsi="Trebuchet MS"/>
        </w:rPr>
      </w:pPr>
      <w:r w:rsidRPr="00A85DD4">
        <w:rPr>
          <w:rFonts w:ascii="Trebuchet MS" w:hAnsi="Trebuchet MS"/>
        </w:rPr>
        <w:t>3. Ejercer profesión o empleo, con excepción de la docencia o investigación según la reglamentación.</w:t>
      </w:r>
    </w:p>
    <w:p w14:paraId="0AD38613" w14:textId="77777777" w:rsidR="00071CB3" w:rsidRDefault="00071CB3" w:rsidP="00071CB3">
      <w:pPr>
        <w:ind w:left="1440"/>
        <w:jc w:val="both"/>
        <w:rPr>
          <w:rFonts w:ascii="Trebuchet MS" w:hAnsi="Trebuchet MS"/>
        </w:rPr>
      </w:pPr>
      <w:r w:rsidRPr="00A85DD4">
        <w:rPr>
          <w:rFonts w:ascii="Trebuchet MS" w:hAnsi="Trebuchet MS"/>
        </w:rPr>
        <w:t> </w:t>
      </w:r>
    </w:p>
    <w:p w14:paraId="6FCB2D6A" w14:textId="77777777" w:rsidR="00071CB3" w:rsidRPr="00A85DD4" w:rsidRDefault="00071CB3" w:rsidP="00071CB3">
      <w:pPr>
        <w:ind w:left="1440"/>
        <w:jc w:val="both"/>
        <w:rPr>
          <w:rFonts w:ascii="Trebuchet MS" w:hAnsi="Trebuchet MS"/>
        </w:rPr>
      </w:pPr>
    </w:p>
    <w:p w14:paraId="609A2348" w14:textId="77777777" w:rsidR="00071CB3" w:rsidRPr="00A85DD4" w:rsidRDefault="00071CB3" w:rsidP="00071CB3">
      <w:pPr>
        <w:ind w:left="1440"/>
        <w:jc w:val="both"/>
        <w:rPr>
          <w:rFonts w:ascii="Trebuchet MS" w:hAnsi="Trebuchet MS"/>
        </w:rPr>
      </w:pPr>
      <w:r w:rsidRPr="00A85DD4">
        <w:rPr>
          <w:rFonts w:ascii="Trebuchet MS" w:hAnsi="Trebuchet MS"/>
        </w:rPr>
        <w:t> </w:t>
      </w:r>
    </w:p>
    <w:p w14:paraId="14487107" w14:textId="77777777" w:rsidR="00071CB3" w:rsidRPr="00A85DD4" w:rsidRDefault="00071CB3" w:rsidP="00071CB3">
      <w:pPr>
        <w:jc w:val="center"/>
        <w:rPr>
          <w:rFonts w:ascii="Trebuchet MS" w:hAnsi="Trebuchet MS"/>
          <w:b/>
          <w:bCs/>
        </w:rPr>
      </w:pPr>
      <w:r w:rsidRPr="00A85DD4">
        <w:rPr>
          <w:rFonts w:ascii="Trebuchet MS" w:hAnsi="Trebuchet MS"/>
          <w:b/>
          <w:bCs/>
        </w:rPr>
        <w:t>CAPITULO II</w:t>
      </w:r>
    </w:p>
    <w:p w14:paraId="3A24D44A" w14:textId="77777777" w:rsidR="00071CB3" w:rsidRDefault="00071CB3" w:rsidP="00071CB3">
      <w:pPr>
        <w:jc w:val="center"/>
        <w:rPr>
          <w:rFonts w:ascii="Trebuchet MS" w:hAnsi="Trebuchet MS"/>
          <w:b/>
          <w:bCs/>
        </w:rPr>
      </w:pPr>
      <w:r w:rsidRPr="00A85DD4">
        <w:rPr>
          <w:rFonts w:ascii="Trebuchet MS" w:hAnsi="Trebuchet MS"/>
          <w:b/>
          <w:bCs/>
        </w:rPr>
        <w:t>SUPERIOR TRIBUNAL DE JUSTICIA</w:t>
      </w:r>
    </w:p>
    <w:p w14:paraId="31F0DDF2" w14:textId="77777777" w:rsidR="00071CB3" w:rsidRPr="00A85DD4" w:rsidRDefault="00071CB3" w:rsidP="00071CB3">
      <w:pPr>
        <w:jc w:val="center"/>
        <w:rPr>
          <w:rFonts w:ascii="Trebuchet MS" w:hAnsi="Trebuchet MS"/>
          <w:b/>
          <w:bCs/>
        </w:rPr>
      </w:pPr>
    </w:p>
    <w:p w14:paraId="007F5633" w14:textId="77777777" w:rsidR="00071CB3" w:rsidRPr="00A85DD4" w:rsidRDefault="00071CB3" w:rsidP="00071CB3">
      <w:pPr>
        <w:jc w:val="both"/>
        <w:rPr>
          <w:rFonts w:ascii="Trebuchet MS" w:hAnsi="Trebuchet MS"/>
        </w:rPr>
      </w:pPr>
      <w:r w:rsidRPr="00A85DD4">
        <w:rPr>
          <w:rFonts w:ascii="Trebuchet MS" w:hAnsi="Trebuchet MS"/>
        </w:rPr>
        <w:t> </w:t>
      </w:r>
    </w:p>
    <w:p w14:paraId="301A885E" w14:textId="77777777" w:rsidR="00071CB3" w:rsidRPr="00A85DD4" w:rsidRDefault="00071CB3" w:rsidP="00071CB3">
      <w:pPr>
        <w:jc w:val="both"/>
        <w:rPr>
          <w:rFonts w:ascii="Trebuchet MS" w:hAnsi="Trebuchet MS"/>
        </w:rPr>
      </w:pPr>
      <w:r w:rsidRPr="00A85DD4">
        <w:rPr>
          <w:rFonts w:ascii="Trebuchet MS" w:hAnsi="Trebuchet MS"/>
        </w:rPr>
        <w:t>INTEGRACION</w:t>
      </w:r>
    </w:p>
    <w:p w14:paraId="04EE4D94" w14:textId="77777777" w:rsidR="00071CB3" w:rsidRPr="00A85DD4" w:rsidRDefault="00071CB3" w:rsidP="00071CB3">
      <w:pPr>
        <w:jc w:val="both"/>
        <w:rPr>
          <w:rFonts w:ascii="Trebuchet MS" w:hAnsi="Trebuchet MS"/>
        </w:rPr>
      </w:pPr>
      <w:r w:rsidRPr="00A85DD4">
        <w:rPr>
          <w:rFonts w:ascii="Trebuchet MS" w:hAnsi="Trebuchet MS"/>
        </w:rPr>
        <w:t>Artículo 202.- El Superior Tribunal de Justicia se compone de un número impar que no es inferior a tres ni superior a cinco miembros. Podrá aumentarse su número o dividirse en salas por ley que requerirá el voto favorable de los dos tercios del total de los integrantes de la Legislatura.</w:t>
      </w:r>
    </w:p>
    <w:p w14:paraId="4522D40F" w14:textId="77777777" w:rsidR="00071CB3" w:rsidRPr="00A85DD4" w:rsidRDefault="00071CB3" w:rsidP="00071CB3">
      <w:pPr>
        <w:jc w:val="both"/>
        <w:rPr>
          <w:rFonts w:ascii="Trebuchet MS" w:hAnsi="Trebuchet MS"/>
        </w:rPr>
      </w:pPr>
      <w:r w:rsidRPr="00A85DD4">
        <w:rPr>
          <w:rFonts w:ascii="Trebuchet MS" w:hAnsi="Trebuchet MS"/>
        </w:rPr>
        <w:t>Elige anualmente entre sus miembros un presidente.</w:t>
      </w:r>
    </w:p>
    <w:p w14:paraId="642E28DD" w14:textId="77777777" w:rsidR="00071CB3" w:rsidRPr="00A85DD4" w:rsidRDefault="00071CB3" w:rsidP="00071CB3">
      <w:pPr>
        <w:jc w:val="both"/>
        <w:rPr>
          <w:rFonts w:ascii="Trebuchet MS" w:hAnsi="Trebuchet MS"/>
        </w:rPr>
      </w:pPr>
      <w:r w:rsidRPr="00A85DD4">
        <w:rPr>
          <w:rFonts w:ascii="Trebuchet MS" w:hAnsi="Trebuchet MS"/>
        </w:rPr>
        <w:t> </w:t>
      </w:r>
    </w:p>
    <w:p w14:paraId="59E28D89" w14:textId="77777777" w:rsidR="00071CB3" w:rsidRPr="00A85DD4" w:rsidRDefault="00071CB3" w:rsidP="00071CB3">
      <w:pPr>
        <w:jc w:val="both"/>
        <w:rPr>
          <w:rFonts w:ascii="Trebuchet MS" w:hAnsi="Trebuchet MS"/>
        </w:rPr>
      </w:pPr>
      <w:r w:rsidRPr="00A85DD4">
        <w:rPr>
          <w:rFonts w:ascii="Trebuchet MS" w:hAnsi="Trebuchet MS"/>
        </w:rPr>
        <w:t>REQUISITOS</w:t>
      </w:r>
    </w:p>
    <w:p w14:paraId="635CA625" w14:textId="77777777" w:rsidR="00071CB3" w:rsidRPr="00A85DD4" w:rsidRDefault="00071CB3" w:rsidP="00071CB3">
      <w:pPr>
        <w:jc w:val="both"/>
        <w:rPr>
          <w:rFonts w:ascii="Trebuchet MS" w:hAnsi="Trebuchet MS"/>
        </w:rPr>
      </w:pPr>
      <w:r w:rsidRPr="00A85DD4">
        <w:rPr>
          <w:rFonts w:ascii="Trebuchet MS" w:hAnsi="Trebuchet MS"/>
        </w:rPr>
        <w:t>Artículo 203.- Para ser miembro del Superior Tribunal de Justicia se requiere:</w:t>
      </w:r>
    </w:p>
    <w:p w14:paraId="745ED06D" w14:textId="77777777" w:rsidR="00071CB3" w:rsidRPr="00A85DD4" w:rsidRDefault="00071CB3" w:rsidP="00071CB3">
      <w:pPr>
        <w:ind w:left="720"/>
        <w:jc w:val="both"/>
        <w:rPr>
          <w:rFonts w:ascii="Trebuchet MS" w:hAnsi="Trebuchet MS"/>
        </w:rPr>
      </w:pPr>
      <w:r w:rsidRPr="00A85DD4">
        <w:rPr>
          <w:rFonts w:ascii="Trebuchet MS" w:hAnsi="Trebuchet MS"/>
        </w:rPr>
        <w:t>1. Haber cumplido treinta años de edad.</w:t>
      </w:r>
    </w:p>
    <w:p w14:paraId="746ED084" w14:textId="77777777" w:rsidR="00071CB3" w:rsidRPr="00A85DD4" w:rsidRDefault="00071CB3" w:rsidP="00071CB3">
      <w:pPr>
        <w:ind w:left="720"/>
        <w:jc w:val="both"/>
        <w:rPr>
          <w:rFonts w:ascii="Trebuchet MS" w:hAnsi="Trebuchet MS"/>
        </w:rPr>
      </w:pPr>
      <w:r w:rsidRPr="00A85DD4">
        <w:rPr>
          <w:rFonts w:ascii="Trebuchet MS" w:hAnsi="Trebuchet MS"/>
        </w:rPr>
        <w:t>2. Ser argentino con diez años de ejercicio de la ciudadanía.</w:t>
      </w:r>
    </w:p>
    <w:p w14:paraId="5A425FF2" w14:textId="77777777" w:rsidR="00071CB3" w:rsidRPr="00A85DD4" w:rsidRDefault="00071CB3" w:rsidP="00071CB3">
      <w:pPr>
        <w:ind w:left="720"/>
        <w:jc w:val="both"/>
        <w:rPr>
          <w:rFonts w:ascii="Trebuchet MS" w:hAnsi="Trebuchet MS"/>
        </w:rPr>
      </w:pPr>
      <w:r w:rsidRPr="00A85DD4">
        <w:rPr>
          <w:rFonts w:ascii="Trebuchet MS" w:hAnsi="Trebuchet MS"/>
        </w:rPr>
        <w:t>3. Tener diez años de ejercicio de la abogacía, de la magistratura judicial o del ministerio público.</w:t>
      </w:r>
    </w:p>
    <w:p w14:paraId="3F67BAD4" w14:textId="77777777" w:rsidR="00071CB3" w:rsidRPr="00A85DD4" w:rsidRDefault="00071CB3" w:rsidP="00071CB3">
      <w:pPr>
        <w:ind w:left="720"/>
        <w:jc w:val="both"/>
        <w:rPr>
          <w:rFonts w:ascii="Trebuchet MS" w:hAnsi="Trebuchet MS"/>
        </w:rPr>
      </w:pPr>
      <w:r w:rsidRPr="00A85DD4">
        <w:rPr>
          <w:rFonts w:ascii="Trebuchet MS" w:hAnsi="Trebuchet MS"/>
        </w:rPr>
        <w:t>4. Tener dos años de residencia en la Provincia inmediatos anteriores a la designación.</w:t>
      </w:r>
    </w:p>
    <w:p w14:paraId="097730C9" w14:textId="77777777" w:rsidR="00071CB3" w:rsidRPr="00A85DD4" w:rsidRDefault="00071CB3" w:rsidP="00071CB3">
      <w:pPr>
        <w:ind w:left="720"/>
        <w:jc w:val="both"/>
        <w:rPr>
          <w:rFonts w:ascii="Trebuchet MS" w:hAnsi="Trebuchet MS"/>
        </w:rPr>
      </w:pPr>
      <w:r w:rsidRPr="00A85DD4">
        <w:rPr>
          <w:rFonts w:ascii="Trebuchet MS" w:hAnsi="Trebuchet MS"/>
        </w:rPr>
        <w:lastRenderedPageBreak/>
        <w:t> </w:t>
      </w:r>
    </w:p>
    <w:p w14:paraId="3C97335C" w14:textId="77777777" w:rsidR="00071CB3" w:rsidRPr="00A85DD4" w:rsidRDefault="00071CB3" w:rsidP="00071CB3">
      <w:pPr>
        <w:jc w:val="both"/>
        <w:rPr>
          <w:rFonts w:ascii="Trebuchet MS" w:hAnsi="Trebuchet MS"/>
        </w:rPr>
      </w:pPr>
      <w:r w:rsidRPr="00A85DD4">
        <w:rPr>
          <w:rFonts w:ascii="Trebuchet MS" w:hAnsi="Trebuchet MS"/>
        </w:rPr>
        <w:t>DESIGNACION</w:t>
      </w:r>
    </w:p>
    <w:p w14:paraId="0F9A2DF0" w14:textId="77777777" w:rsidR="00071CB3" w:rsidRPr="00A85DD4" w:rsidRDefault="00071CB3" w:rsidP="00071CB3">
      <w:pPr>
        <w:jc w:val="both"/>
        <w:rPr>
          <w:rFonts w:ascii="Trebuchet MS" w:hAnsi="Trebuchet MS"/>
        </w:rPr>
      </w:pPr>
      <w:r w:rsidRPr="00A85DD4">
        <w:rPr>
          <w:rFonts w:ascii="Trebuchet MS" w:hAnsi="Trebuchet MS"/>
        </w:rPr>
        <w:t>Artículo 204.- Los miembros del Superior Tribunal de Justicia son designados por un Consejo integrado por el gobernador de la Provincia, tres representantes de los abogados por cada circunscripción judicial, electos de igual forma y por igual período que los representantes del Consejo de la Magistratura e igual número total de legisladores, con representación minoritaria, conforme lo determina la Legislatura. Los candidatos son propuestos tanto por el gobernador como por un veinticinco por ciento, por lo menos, del total de los miembros del Consejo.</w:t>
      </w:r>
    </w:p>
    <w:p w14:paraId="28E0F7AD" w14:textId="77777777" w:rsidR="00071CB3" w:rsidRPr="00A85DD4" w:rsidRDefault="00071CB3" w:rsidP="00071CB3">
      <w:pPr>
        <w:jc w:val="both"/>
        <w:rPr>
          <w:rFonts w:ascii="Trebuchet MS" w:hAnsi="Trebuchet MS"/>
        </w:rPr>
      </w:pPr>
      <w:r w:rsidRPr="00A85DD4">
        <w:rPr>
          <w:rFonts w:ascii="Trebuchet MS" w:hAnsi="Trebuchet MS"/>
        </w:rPr>
        <w:t>El gobernador convoca al Consejo y lo preside, con doble voto en caso de empate. La asistencia es carga pública. La decisión se adopta por simple mayoría y es cumplimentada por el Poder Ejecutivo.</w:t>
      </w:r>
    </w:p>
    <w:p w14:paraId="598A771F" w14:textId="77777777" w:rsidR="00071CB3" w:rsidRPr="00A85DD4" w:rsidRDefault="00071CB3" w:rsidP="00071CB3">
      <w:pPr>
        <w:jc w:val="both"/>
        <w:rPr>
          <w:rFonts w:ascii="Trebuchet MS" w:hAnsi="Trebuchet MS"/>
        </w:rPr>
      </w:pPr>
      <w:r w:rsidRPr="00A85DD4">
        <w:rPr>
          <w:rFonts w:ascii="Trebuchet MS" w:hAnsi="Trebuchet MS"/>
        </w:rPr>
        <w:t>También compete al Consejo expedirse sobre la renuncia de los integrantes del Superior Tribunal de Justicia.</w:t>
      </w:r>
    </w:p>
    <w:p w14:paraId="3008C0D8" w14:textId="77777777" w:rsidR="00071CB3" w:rsidRPr="00A85DD4" w:rsidRDefault="00071CB3" w:rsidP="00071CB3">
      <w:pPr>
        <w:jc w:val="both"/>
        <w:rPr>
          <w:rFonts w:ascii="Trebuchet MS" w:hAnsi="Trebuchet MS"/>
        </w:rPr>
      </w:pPr>
      <w:r w:rsidRPr="00A85DD4">
        <w:rPr>
          <w:rFonts w:ascii="Trebuchet MS" w:hAnsi="Trebuchet MS"/>
        </w:rPr>
        <w:t>La ley reglamenta la organización y funcionamiento del Consejo.</w:t>
      </w:r>
    </w:p>
    <w:p w14:paraId="5ADAFD7A" w14:textId="77777777" w:rsidR="00071CB3" w:rsidRPr="00A85DD4" w:rsidRDefault="00071CB3" w:rsidP="00071CB3">
      <w:pPr>
        <w:jc w:val="both"/>
        <w:rPr>
          <w:rFonts w:ascii="Trebuchet MS" w:hAnsi="Trebuchet MS"/>
        </w:rPr>
      </w:pPr>
      <w:r w:rsidRPr="00A85DD4">
        <w:rPr>
          <w:rFonts w:ascii="Trebuchet MS" w:hAnsi="Trebuchet MS"/>
        </w:rPr>
        <w:t> </w:t>
      </w:r>
    </w:p>
    <w:p w14:paraId="1E3B1773" w14:textId="77777777" w:rsidR="00071CB3" w:rsidRPr="00A85DD4" w:rsidRDefault="00071CB3" w:rsidP="00071CB3">
      <w:pPr>
        <w:jc w:val="both"/>
        <w:rPr>
          <w:rFonts w:ascii="Trebuchet MS" w:hAnsi="Trebuchet MS"/>
        </w:rPr>
      </w:pPr>
      <w:r w:rsidRPr="00A85DD4">
        <w:rPr>
          <w:rFonts w:ascii="Trebuchet MS" w:hAnsi="Trebuchet MS"/>
        </w:rPr>
        <w:t>DESTITUCION</w:t>
      </w:r>
    </w:p>
    <w:p w14:paraId="5BFF605B" w14:textId="77777777" w:rsidR="00071CB3" w:rsidRPr="00A85DD4" w:rsidRDefault="00071CB3" w:rsidP="00071CB3">
      <w:pPr>
        <w:jc w:val="both"/>
        <w:rPr>
          <w:rFonts w:ascii="Trebuchet MS" w:hAnsi="Trebuchet MS"/>
        </w:rPr>
      </w:pPr>
      <w:r w:rsidRPr="00A85DD4">
        <w:rPr>
          <w:rFonts w:ascii="Trebuchet MS" w:hAnsi="Trebuchet MS"/>
        </w:rPr>
        <w:t>Artículo 205.- Los miembros del Superior Tribunal de Justicia son destituídos por las causales previstas en el Capítulo Primero y con las formas dispuestas para el juicio político.</w:t>
      </w:r>
    </w:p>
    <w:p w14:paraId="6F206B22" w14:textId="77777777" w:rsidR="00071CB3" w:rsidRPr="00A85DD4" w:rsidRDefault="00071CB3" w:rsidP="00071CB3">
      <w:pPr>
        <w:jc w:val="both"/>
        <w:rPr>
          <w:rFonts w:ascii="Trebuchet MS" w:hAnsi="Trebuchet MS"/>
        </w:rPr>
      </w:pPr>
      <w:r w:rsidRPr="00A85DD4">
        <w:rPr>
          <w:rFonts w:ascii="Trebuchet MS" w:hAnsi="Trebuchet MS"/>
        </w:rPr>
        <w:t> </w:t>
      </w:r>
    </w:p>
    <w:p w14:paraId="49BADCA8" w14:textId="77777777" w:rsidR="00071CB3" w:rsidRPr="00A85DD4" w:rsidRDefault="00071CB3" w:rsidP="00071CB3">
      <w:pPr>
        <w:jc w:val="both"/>
        <w:rPr>
          <w:rFonts w:ascii="Trebuchet MS" w:hAnsi="Trebuchet MS"/>
        </w:rPr>
      </w:pPr>
      <w:r w:rsidRPr="00A85DD4">
        <w:rPr>
          <w:rFonts w:ascii="Trebuchet MS" w:hAnsi="Trebuchet MS"/>
        </w:rPr>
        <w:t>ATRIBUCIONES</w:t>
      </w:r>
    </w:p>
    <w:p w14:paraId="20AFE2B0" w14:textId="77777777" w:rsidR="00071CB3" w:rsidRPr="00A85DD4" w:rsidRDefault="00071CB3" w:rsidP="00071CB3">
      <w:pPr>
        <w:jc w:val="both"/>
        <w:rPr>
          <w:rFonts w:ascii="Trebuchet MS" w:hAnsi="Trebuchet MS"/>
        </w:rPr>
      </w:pPr>
      <w:r w:rsidRPr="00A85DD4">
        <w:rPr>
          <w:rFonts w:ascii="Trebuchet MS" w:hAnsi="Trebuchet MS"/>
        </w:rPr>
        <w:t>Artículo 206.- El Superior Tribunal de Justicia tiene las siguientes facultades y deberes:</w:t>
      </w:r>
    </w:p>
    <w:p w14:paraId="1698429F" w14:textId="77777777" w:rsidR="00071CB3" w:rsidRPr="00A85DD4" w:rsidRDefault="00071CB3" w:rsidP="00071CB3">
      <w:pPr>
        <w:ind w:left="1440"/>
        <w:jc w:val="both"/>
        <w:rPr>
          <w:rFonts w:ascii="Trebuchet MS" w:hAnsi="Trebuchet MS"/>
        </w:rPr>
      </w:pPr>
      <w:r w:rsidRPr="00A85DD4">
        <w:rPr>
          <w:rFonts w:ascii="Trebuchet MS" w:hAnsi="Trebuchet MS"/>
        </w:rPr>
        <w:t>1. Representa al Poder Judicial y dicta el reglamento interno atendiendo a los principios de celeridad, eficiencia y descentralización.</w:t>
      </w:r>
    </w:p>
    <w:p w14:paraId="6A408894" w14:textId="77777777" w:rsidR="00071CB3" w:rsidRPr="00A85DD4" w:rsidRDefault="00071CB3" w:rsidP="00071CB3">
      <w:pPr>
        <w:ind w:left="1440"/>
        <w:jc w:val="both"/>
        <w:rPr>
          <w:rFonts w:ascii="Trebuchet MS" w:hAnsi="Trebuchet MS"/>
        </w:rPr>
      </w:pPr>
      <w:r w:rsidRPr="00A85DD4">
        <w:rPr>
          <w:rFonts w:ascii="Trebuchet MS" w:hAnsi="Trebuchet MS"/>
        </w:rPr>
        <w:t>2. Ejerce la superintendencia de la administración de justicia, sin perjuicio de la intervención del ministerio público y de la delegación que establezca respecto de los tribunales inferiores de cada circunscripción.</w:t>
      </w:r>
    </w:p>
    <w:p w14:paraId="48C48628" w14:textId="77777777" w:rsidR="00071CB3" w:rsidRPr="00A85DD4" w:rsidRDefault="00071CB3" w:rsidP="00071CB3">
      <w:pPr>
        <w:ind w:left="1440"/>
        <w:jc w:val="both"/>
        <w:rPr>
          <w:rFonts w:ascii="Trebuchet MS" w:hAnsi="Trebuchet MS"/>
        </w:rPr>
      </w:pPr>
      <w:r w:rsidRPr="00A85DD4">
        <w:rPr>
          <w:rFonts w:ascii="Trebuchet MS" w:hAnsi="Trebuchet MS"/>
        </w:rPr>
        <w:t>3. Designa los miembros que lo representan en los cuerpos previstos en esta Constitución y en las leyes.</w:t>
      </w:r>
    </w:p>
    <w:p w14:paraId="365B980E" w14:textId="77777777" w:rsidR="00071CB3" w:rsidRPr="00A85DD4" w:rsidRDefault="00071CB3" w:rsidP="00071CB3">
      <w:pPr>
        <w:ind w:left="1440"/>
        <w:jc w:val="both"/>
        <w:rPr>
          <w:rFonts w:ascii="Trebuchet MS" w:hAnsi="Trebuchet MS"/>
        </w:rPr>
      </w:pPr>
      <w:r w:rsidRPr="00A85DD4">
        <w:rPr>
          <w:rFonts w:ascii="Trebuchet MS" w:hAnsi="Trebuchet MS"/>
        </w:rPr>
        <w:t>4. Ejerce el derecho de iniciativa en materia judicial, pudiendo designar un miembro para que concurra al seno de las comisiones legislativas para fundamentar los proyectos y brindar informes.</w:t>
      </w:r>
    </w:p>
    <w:p w14:paraId="72E51DA9" w14:textId="77777777" w:rsidR="00071CB3" w:rsidRPr="00A85DD4" w:rsidRDefault="00071CB3" w:rsidP="00071CB3">
      <w:pPr>
        <w:ind w:left="1440"/>
        <w:jc w:val="both"/>
        <w:rPr>
          <w:rFonts w:ascii="Trebuchet MS" w:hAnsi="Trebuchet MS"/>
        </w:rPr>
      </w:pPr>
      <w:r w:rsidRPr="00A85DD4">
        <w:rPr>
          <w:rFonts w:ascii="Trebuchet MS" w:hAnsi="Trebuchet MS"/>
        </w:rPr>
        <w:t>5. Informa anualmente al Poder Legislativo sobre la actividad de los tribunales.</w:t>
      </w:r>
    </w:p>
    <w:p w14:paraId="5AAFCEA9" w14:textId="77777777" w:rsidR="00071CB3" w:rsidRPr="00A85DD4" w:rsidRDefault="00071CB3" w:rsidP="00071CB3">
      <w:pPr>
        <w:ind w:left="1440"/>
        <w:jc w:val="both"/>
        <w:rPr>
          <w:rFonts w:ascii="Trebuchet MS" w:hAnsi="Trebuchet MS"/>
        </w:rPr>
      </w:pPr>
      <w:r w:rsidRPr="00A85DD4">
        <w:rPr>
          <w:rFonts w:ascii="Trebuchet MS" w:hAnsi="Trebuchet MS"/>
        </w:rPr>
        <w:t>6. Inspecciona periódicamente los tribunales y supervisa con los demás jueces las cárceles provinciales.</w:t>
      </w:r>
    </w:p>
    <w:p w14:paraId="25980363" w14:textId="77777777" w:rsidR="00071CB3" w:rsidRPr="00A85DD4" w:rsidRDefault="00071CB3" w:rsidP="00071CB3">
      <w:pPr>
        <w:ind w:left="1440"/>
        <w:jc w:val="both"/>
        <w:rPr>
          <w:rFonts w:ascii="Trebuchet MS" w:hAnsi="Trebuchet MS"/>
        </w:rPr>
      </w:pPr>
      <w:r w:rsidRPr="00A85DD4">
        <w:rPr>
          <w:rFonts w:ascii="Trebuchet MS" w:hAnsi="Trebuchet MS"/>
        </w:rPr>
        <w:t>7. Impone a magistrados y funcionarios sanciones de prevención o apercibimiento, con resguardo del derecho de defensa. Cuando considera que la falta probada puede requerir una sanción mayor, remite lo actuado al Consejo de la Magistratura.</w:t>
      </w:r>
    </w:p>
    <w:p w14:paraId="53C6A636" w14:textId="77777777" w:rsidR="00071CB3" w:rsidRPr="00A85DD4" w:rsidRDefault="00071CB3" w:rsidP="00071CB3">
      <w:pPr>
        <w:ind w:left="1440"/>
        <w:jc w:val="both"/>
        <w:rPr>
          <w:rFonts w:ascii="Trebuchet MS" w:hAnsi="Trebuchet MS"/>
        </w:rPr>
      </w:pPr>
      <w:r w:rsidRPr="00A85DD4">
        <w:rPr>
          <w:rFonts w:ascii="Trebuchet MS" w:hAnsi="Trebuchet MS"/>
        </w:rPr>
        <w:lastRenderedPageBreak/>
        <w:t>8. Crea el instituto para la formación y perfeccionamiento de magistrados y funcionarios judiciales, con reglamentación de funcionamiento.</w:t>
      </w:r>
    </w:p>
    <w:p w14:paraId="06E336C5" w14:textId="77777777" w:rsidR="00071CB3" w:rsidRPr="00A85DD4" w:rsidRDefault="00071CB3" w:rsidP="00071CB3">
      <w:pPr>
        <w:ind w:left="1440"/>
        <w:jc w:val="both"/>
        <w:rPr>
          <w:rFonts w:ascii="Trebuchet MS" w:hAnsi="Trebuchet MS"/>
        </w:rPr>
      </w:pPr>
      <w:r w:rsidRPr="00A85DD4">
        <w:rPr>
          <w:rFonts w:ascii="Trebuchet MS" w:hAnsi="Trebuchet MS"/>
        </w:rPr>
        <w:t> </w:t>
      </w:r>
    </w:p>
    <w:p w14:paraId="55B8CC2D" w14:textId="77777777" w:rsidR="00071CB3" w:rsidRPr="00A85DD4" w:rsidRDefault="00071CB3" w:rsidP="00071CB3">
      <w:pPr>
        <w:ind w:left="1440"/>
        <w:jc w:val="both"/>
        <w:rPr>
          <w:rFonts w:ascii="Trebuchet MS" w:hAnsi="Trebuchet MS"/>
        </w:rPr>
      </w:pPr>
      <w:r w:rsidRPr="00A85DD4">
        <w:rPr>
          <w:rFonts w:ascii="Trebuchet MS" w:hAnsi="Trebuchet MS"/>
        </w:rPr>
        <w:t> </w:t>
      </w:r>
    </w:p>
    <w:p w14:paraId="2D7DC56C" w14:textId="77777777" w:rsidR="00071CB3" w:rsidRPr="00A85DD4" w:rsidRDefault="00071CB3" w:rsidP="00071CB3">
      <w:pPr>
        <w:jc w:val="both"/>
        <w:rPr>
          <w:rFonts w:ascii="Trebuchet MS" w:hAnsi="Trebuchet MS"/>
        </w:rPr>
      </w:pPr>
      <w:r w:rsidRPr="00A85DD4">
        <w:rPr>
          <w:rFonts w:ascii="Trebuchet MS" w:hAnsi="Trebuchet MS"/>
        </w:rPr>
        <w:t>COMPETENCIA</w:t>
      </w:r>
    </w:p>
    <w:p w14:paraId="4D0B895D" w14:textId="77777777" w:rsidR="00071CB3" w:rsidRPr="00A85DD4" w:rsidRDefault="00071CB3" w:rsidP="00071CB3">
      <w:pPr>
        <w:jc w:val="both"/>
        <w:rPr>
          <w:rFonts w:ascii="Trebuchet MS" w:hAnsi="Trebuchet MS"/>
        </w:rPr>
      </w:pPr>
      <w:r w:rsidRPr="00A85DD4">
        <w:rPr>
          <w:rFonts w:ascii="Trebuchet MS" w:hAnsi="Trebuchet MS"/>
        </w:rPr>
        <w:t>Artículo 207.- El Superior Tribunal de Justicia tiene, en lo jurisdiccional, las siguientes atribuciones:</w:t>
      </w:r>
    </w:p>
    <w:p w14:paraId="4EA1996A" w14:textId="77777777" w:rsidR="00071CB3" w:rsidRPr="00A85DD4" w:rsidRDefault="00071CB3" w:rsidP="00071CB3">
      <w:pPr>
        <w:ind w:left="1440"/>
        <w:jc w:val="both"/>
        <w:rPr>
          <w:rFonts w:ascii="Trebuchet MS" w:hAnsi="Trebuchet MS"/>
        </w:rPr>
      </w:pPr>
      <w:r w:rsidRPr="00A85DD4">
        <w:rPr>
          <w:rFonts w:ascii="Trebuchet MS" w:hAnsi="Trebuchet MS"/>
        </w:rPr>
        <w:t>1. Ejerce la jurisdicción originaria y de apelación para conocer y resolver acerca de la constitucionalidad o inconstitucionalidad de las normas que estatuyan sobre materias regidas por esta Constitución y que se controviertan por parte interesada. En la vía originaria podrá promoverse la acción sin lesión actual.</w:t>
      </w:r>
    </w:p>
    <w:p w14:paraId="28874F2D" w14:textId="77777777" w:rsidR="00071CB3" w:rsidRPr="00A85DD4" w:rsidRDefault="00071CB3" w:rsidP="00071CB3">
      <w:pPr>
        <w:ind w:left="1440"/>
        <w:jc w:val="both"/>
        <w:rPr>
          <w:rFonts w:ascii="Trebuchet MS" w:hAnsi="Trebuchet MS"/>
        </w:rPr>
      </w:pPr>
      <w:r w:rsidRPr="00A85DD4">
        <w:rPr>
          <w:rFonts w:ascii="Trebuchet MS" w:hAnsi="Trebuchet MS"/>
        </w:rPr>
        <w:t>2. Ejerce jurisdicción originaria y exclusiva en los siguientes casos:</w:t>
      </w:r>
    </w:p>
    <w:p w14:paraId="69F538C1" w14:textId="77777777" w:rsidR="00071CB3" w:rsidRDefault="00071CB3" w:rsidP="00071CB3">
      <w:pPr>
        <w:ind w:left="2160"/>
        <w:jc w:val="both"/>
        <w:rPr>
          <w:rFonts w:ascii="Trebuchet MS" w:hAnsi="Trebuchet MS"/>
        </w:rPr>
      </w:pPr>
      <w:r w:rsidRPr="00A85DD4">
        <w:rPr>
          <w:rFonts w:ascii="Trebuchet MS" w:hAnsi="Trebuchet MS"/>
        </w:rPr>
        <w:t>a. En las causas que le fueran sometidas sobre competencia y facultades entre poderes públicos o entre tribunales inferiores, salvo que éstos tengan otro superior común.</w:t>
      </w:r>
    </w:p>
    <w:p w14:paraId="7F8F21EC" w14:textId="77777777" w:rsidR="00071CB3" w:rsidRPr="00A85DD4" w:rsidRDefault="00071CB3" w:rsidP="00071CB3">
      <w:pPr>
        <w:ind w:left="2160"/>
        <w:jc w:val="both"/>
        <w:rPr>
          <w:rFonts w:ascii="Trebuchet MS" w:hAnsi="Trebuchet MS"/>
        </w:rPr>
      </w:pPr>
    </w:p>
    <w:p w14:paraId="31154476" w14:textId="77777777" w:rsidR="00071CB3" w:rsidRPr="00A85DD4" w:rsidRDefault="00071CB3" w:rsidP="00071CB3">
      <w:pPr>
        <w:ind w:left="2160"/>
        <w:jc w:val="both"/>
        <w:rPr>
          <w:rFonts w:ascii="Trebuchet MS" w:hAnsi="Trebuchet MS"/>
        </w:rPr>
      </w:pPr>
      <w:r w:rsidRPr="00A85DD4">
        <w:rPr>
          <w:rFonts w:ascii="Trebuchet MS" w:hAnsi="Trebuchet MS"/>
        </w:rPr>
        <w:t>b. En los conflictos de poderes de los municipios, entre distintos municipios o entre éstos con autoridades de la Provincia.</w:t>
      </w:r>
    </w:p>
    <w:p w14:paraId="17F021BC" w14:textId="77777777" w:rsidR="00071CB3" w:rsidRPr="00A85DD4" w:rsidRDefault="00071CB3" w:rsidP="00071CB3">
      <w:pPr>
        <w:ind w:left="2160"/>
        <w:jc w:val="both"/>
        <w:rPr>
          <w:rFonts w:ascii="Trebuchet MS" w:hAnsi="Trebuchet MS"/>
        </w:rPr>
      </w:pPr>
      <w:r w:rsidRPr="00A85DD4">
        <w:rPr>
          <w:rFonts w:ascii="Trebuchet MS" w:hAnsi="Trebuchet MS"/>
        </w:rPr>
        <w:t>c. En los recursos de revisión.</w:t>
      </w:r>
    </w:p>
    <w:p w14:paraId="724AEBFB" w14:textId="77777777" w:rsidR="00071CB3" w:rsidRPr="00A85DD4" w:rsidRDefault="00071CB3" w:rsidP="00071CB3">
      <w:pPr>
        <w:ind w:left="2160"/>
        <w:jc w:val="both"/>
        <w:rPr>
          <w:rFonts w:ascii="Trebuchet MS" w:hAnsi="Trebuchet MS"/>
        </w:rPr>
      </w:pPr>
      <w:r w:rsidRPr="00A85DD4">
        <w:rPr>
          <w:rFonts w:ascii="Trebuchet MS" w:hAnsi="Trebuchet MS"/>
        </w:rPr>
        <w:t>d. En las acciones por incumplimiento en el dictado de una norma que impone un deber concreto al Estado Provincial o a los municipios, la demanda puede ser ejercida -exenta de cargos fiscales- por quien se sienta afectado en su derecho individual o colectivo. El Superior Tribunal de Justicia fija el plazo para que se subsane la omisión. En el supuesto de incumplimiento, integra el orden normativo resolviendo el caso con efecto limitado al mismo y, de no ser posible, determina el monto del resarcimiento a cargo del Estado conforme al perjuicio indemnizable que se acredite.</w:t>
      </w:r>
    </w:p>
    <w:p w14:paraId="3F4BEF59" w14:textId="77777777" w:rsidR="00071CB3" w:rsidRPr="00A85DD4" w:rsidRDefault="00071CB3" w:rsidP="00071CB3">
      <w:pPr>
        <w:ind w:left="1440"/>
        <w:jc w:val="both"/>
        <w:rPr>
          <w:rFonts w:ascii="Trebuchet MS" w:hAnsi="Trebuchet MS"/>
        </w:rPr>
      </w:pPr>
      <w:r w:rsidRPr="00A85DD4">
        <w:rPr>
          <w:rFonts w:ascii="Trebuchet MS" w:hAnsi="Trebuchet MS"/>
        </w:rPr>
        <w:t>3. Ejerce jurisdicción como tribunal de última instancia en los recursos que se deduzcan contra los fallos de los demás tribunales inferiores, acordados en las leyes de procedimiento.</w:t>
      </w:r>
    </w:p>
    <w:p w14:paraId="5F2A0A36" w14:textId="77777777" w:rsidR="00071CB3" w:rsidRPr="00A85DD4" w:rsidRDefault="00071CB3" w:rsidP="00071CB3">
      <w:pPr>
        <w:ind w:left="1440"/>
        <w:jc w:val="both"/>
        <w:rPr>
          <w:rFonts w:ascii="Trebuchet MS" w:hAnsi="Trebuchet MS"/>
        </w:rPr>
      </w:pPr>
      <w:r w:rsidRPr="00A85DD4">
        <w:rPr>
          <w:rFonts w:ascii="Trebuchet MS" w:hAnsi="Trebuchet MS"/>
        </w:rPr>
        <w:t> </w:t>
      </w:r>
    </w:p>
    <w:p w14:paraId="6AD6B47F" w14:textId="77777777" w:rsidR="00071CB3" w:rsidRPr="00A85DD4" w:rsidRDefault="00071CB3" w:rsidP="00071CB3">
      <w:pPr>
        <w:jc w:val="both"/>
        <w:rPr>
          <w:rFonts w:ascii="Trebuchet MS" w:hAnsi="Trebuchet MS"/>
        </w:rPr>
      </w:pPr>
      <w:r w:rsidRPr="00A85DD4">
        <w:rPr>
          <w:rFonts w:ascii="Trebuchet MS" w:hAnsi="Trebuchet MS"/>
        </w:rPr>
        <w:t>ABROGACION</w:t>
      </w:r>
    </w:p>
    <w:p w14:paraId="49D76825" w14:textId="77777777" w:rsidR="00071CB3" w:rsidRPr="00A85DD4" w:rsidRDefault="00071CB3" w:rsidP="00071CB3">
      <w:pPr>
        <w:jc w:val="both"/>
        <w:rPr>
          <w:rFonts w:ascii="Trebuchet MS" w:hAnsi="Trebuchet MS"/>
        </w:rPr>
      </w:pPr>
      <w:r w:rsidRPr="00A85DD4">
        <w:rPr>
          <w:rFonts w:ascii="Trebuchet MS" w:hAnsi="Trebuchet MS"/>
        </w:rPr>
        <w:t>Artículo 208.- Cuando el Superior Tribunal de Justicia, en juicio contencioso, declara por unanimidad y por tercera vez la inconstitucionalidad de un precepto materia de litigio contenido en una norma provincial o municipal puede, en resolución expresa dictada por separado, declarar abrogada la vigencia de la norma inconstitucional que deja de ser obligatoria a partir de su publicación oficial.</w:t>
      </w:r>
    </w:p>
    <w:p w14:paraId="67C31E98" w14:textId="77777777" w:rsidR="00071CB3" w:rsidRDefault="00071CB3" w:rsidP="00071CB3">
      <w:pPr>
        <w:jc w:val="both"/>
        <w:rPr>
          <w:rFonts w:ascii="Trebuchet MS" w:hAnsi="Trebuchet MS"/>
        </w:rPr>
      </w:pPr>
      <w:r w:rsidRPr="00A85DD4">
        <w:rPr>
          <w:rFonts w:ascii="Trebuchet MS" w:hAnsi="Trebuchet MS"/>
        </w:rPr>
        <w:t xml:space="preserve">Si la regla en cuestión fuere una ley, el Superior Tribunal de Justicia debe dirigirse a la Legislatura a fin de que proceda a eliminar su oposición con la norma superior. Se produce la derogación </w:t>
      </w:r>
      <w:r w:rsidRPr="00A85DD4">
        <w:rPr>
          <w:rFonts w:ascii="Trebuchet MS" w:hAnsi="Trebuchet MS"/>
        </w:rPr>
        <w:lastRenderedPageBreak/>
        <w:t>automática de no adoptarse aquella decisión en el término de seis meses de recibida la comunicación del Superior Tribunal de Justicia quien ordena la publicación del fallo.</w:t>
      </w:r>
    </w:p>
    <w:p w14:paraId="43798E2D" w14:textId="77777777" w:rsidR="00071CB3" w:rsidRPr="00A85DD4" w:rsidRDefault="00071CB3" w:rsidP="00071CB3">
      <w:pPr>
        <w:jc w:val="both"/>
        <w:rPr>
          <w:rFonts w:ascii="Trebuchet MS" w:hAnsi="Trebuchet MS"/>
        </w:rPr>
      </w:pPr>
    </w:p>
    <w:p w14:paraId="29502FD6" w14:textId="77777777" w:rsidR="00071CB3" w:rsidRPr="00A85DD4" w:rsidRDefault="00071CB3" w:rsidP="00071CB3">
      <w:pPr>
        <w:jc w:val="both"/>
        <w:rPr>
          <w:rFonts w:ascii="Trebuchet MS" w:hAnsi="Trebuchet MS"/>
        </w:rPr>
      </w:pPr>
      <w:r w:rsidRPr="00A85DD4">
        <w:rPr>
          <w:rFonts w:ascii="Trebuchet MS" w:hAnsi="Trebuchet MS"/>
        </w:rPr>
        <w:t> </w:t>
      </w:r>
    </w:p>
    <w:p w14:paraId="0447F645" w14:textId="77777777" w:rsidR="00071CB3" w:rsidRPr="00A85DD4" w:rsidRDefault="00071CB3" w:rsidP="00071CB3">
      <w:pPr>
        <w:jc w:val="center"/>
        <w:rPr>
          <w:rFonts w:ascii="Trebuchet MS" w:hAnsi="Trebuchet MS"/>
          <w:b/>
          <w:bCs/>
        </w:rPr>
      </w:pPr>
      <w:r w:rsidRPr="00A85DD4">
        <w:rPr>
          <w:rFonts w:ascii="Trebuchet MS" w:hAnsi="Trebuchet MS"/>
          <w:b/>
          <w:bCs/>
        </w:rPr>
        <w:t>CAPITULO III</w:t>
      </w:r>
    </w:p>
    <w:p w14:paraId="57BF5A28" w14:textId="77777777" w:rsidR="00071CB3" w:rsidRDefault="00071CB3" w:rsidP="00071CB3">
      <w:pPr>
        <w:jc w:val="center"/>
        <w:rPr>
          <w:rFonts w:ascii="Trebuchet MS" w:hAnsi="Trebuchet MS"/>
          <w:b/>
          <w:bCs/>
        </w:rPr>
      </w:pPr>
      <w:r w:rsidRPr="00A85DD4">
        <w:rPr>
          <w:rFonts w:ascii="Trebuchet MS" w:hAnsi="Trebuchet MS"/>
          <w:b/>
          <w:bCs/>
        </w:rPr>
        <w:t>TRIBUNALES DE GRADO</w:t>
      </w:r>
    </w:p>
    <w:p w14:paraId="62F286FF" w14:textId="77777777" w:rsidR="00071CB3" w:rsidRPr="00A85DD4" w:rsidRDefault="00071CB3" w:rsidP="00071CB3">
      <w:pPr>
        <w:jc w:val="center"/>
        <w:rPr>
          <w:rFonts w:ascii="Trebuchet MS" w:hAnsi="Trebuchet MS"/>
          <w:b/>
          <w:bCs/>
        </w:rPr>
      </w:pPr>
    </w:p>
    <w:p w14:paraId="0D31D602" w14:textId="77777777" w:rsidR="00071CB3" w:rsidRPr="00A85DD4" w:rsidRDefault="00071CB3" w:rsidP="00071CB3">
      <w:pPr>
        <w:jc w:val="both"/>
        <w:rPr>
          <w:rFonts w:ascii="Trebuchet MS" w:hAnsi="Trebuchet MS"/>
        </w:rPr>
      </w:pPr>
      <w:r w:rsidRPr="00A85DD4">
        <w:rPr>
          <w:rFonts w:ascii="Trebuchet MS" w:hAnsi="Trebuchet MS"/>
        </w:rPr>
        <w:t> </w:t>
      </w:r>
    </w:p>
    <w:p w14:paraId="4BEBB762" w14:textId="77777777" w:rsidR="00071CB3" w:rsidRPr="00A85DD4" w:rsidRDefault="00071CB3" w:rsidP="00071CB3">
      <w:pPr>
        <w:jc w:val="both"/>
        <w:rPr>
          <w:rFonts w:ascii="Trebuchet MS" w:hAnsi="Trebuchet MS"/>
        </w:rPr>
      </w:pPr>
      <w:r w:rsidRPr="00A85DD4">
        <w:rPr>
          <w:rFonts w:ascii="Trebuchet MS" w:hAnsi="Trebuchet MS"/>
        </w:rPr>
        <w:t>ORGANIZACION Y COMPETENCIA</w:t>
      </w:r>
    </w:p>
    <w:p w14:paraId="2CE70E55" w14:textId="77777777" w:rsidR="00071CB3" w:rsidRPr="00A85DD4" w:rsidRDefault="00071CB3" w:rsidP="00071CB3">
      <w:pPr>
        <w:jc w:val="both"/>
        <w:rPr>
          <w:rFonts w:ascii="Trebuchet MS" w:hAnsi="Trebuchet MS"/>
        </w:rPr>
      </w:pPr>
      <w:r w:rsidRPr="00A85DD4">
        <w:rPr>
          <w:rFonts w:ascii="Trebuchet MS" w:hAnsi="Trebuchet MS"/>
        </w:rPr>
        <w:t>Artículo 209.- La ley determina la organización y competencia de las cámaras, tribunales y juzgados dividiendo a la Provincia en circunscripciones judiciales.</w:t>
      </w:r>
    </w:p>
    <w:p w14:paraId="371DA3A7" w14:textId="77777777" w:rsidR="00071CB3" w:rsidRPr="00A85DD4" w:rsidRDefault="00071CB3" w:rsidP="00071CB3">
      <w:pPr>
        <w:jc w:val="both"/>
        <w:rPr>
          <w:rFonts w:ascii="Trebuchet MS" w:hAnsi="Trebuchet MS"/>
        </w:rPr>
      </w:pPr>
      <w:r w:rsidRPr="00A85DD4">
        <w:rPr>
          <w:rFonts w:ascii="Trebuchet MS" w:hAnsi="Trebuchet MS"/>
        </w:rPr>
        <w:t>Los jueces del trabajo tienen competencia contencioso-administrativa en materia laboral.</w:t>
      </w:r>
    </w:p>
    <w:p w14:paraId="071C102B" w14:textId="77777777" w:rsidR="00071CB3" w:rsidRPr="00A85DD4" w:rsidRDefault="00071CB3" w:rsidP="00071CB3">
      <w:pPr>
        <w:jc w:val="both"/>
        <w:rPr>
          <w:rFonts w:ascii="Trebuchet MS" w:hAnsi="Trebuchet MS"/>
        </w:rPr>
      </w:pPr>
      <w:r w:rsidRPr="00A85DD4">
        <w:rPr>
          <w:rFonts w:ascii="Trebuchet MS" w:hAnsi="Trebuchet MS"/>
        </w:rPr>
        <w:t> </w:t>
      </w:r>
    </w:p>
    <w:p w14:paraId="5AA4F492" w14:textId="77777777" w:rsidR="00071CB3" w:rsidRPr="00A85DD4" w:rsidRDefault="00071CB3" w:rsidP="00071CB3">
      <w:pPr>
        <w:jc w:val="both"/>
        <w:rPr>
          <w:rFonts w:ascii="Trebuchet MS" w:hAnsi="Trebuchet MS"/>
        </w:rPr>
      </w:pPr>
      <w:r w:rsidRPr="00A85DD4">
        <w:rPr>
          <w:rFonts w:ascii="Trebuchet MS" w:hAnsi="Trebuchet MS"/>
        </w:rPr>
        <w:t>REQUISITOS</w:t>
      </w:r>
    </w:p>
    <w:p w14:paraId="054772AA" w14:textId="77777777" w:rsidR="00071CB3" w:rsidRPr="00A85DD4" w:rsidRDefault="00071CB3" w:rsidP="00071CB3">
      <w:pPr>
        <w:jc w:val="both"/>
        <w:rPr>
          <w:rFonts w:ascii="Trebuchet MS" w:hAnsi="Trebuchet MS"/>
        </w:rPr>
      </w:pPr>
      <w:r w:rsidRPr="00A85DD4">
        <w:rPr>
          <w:rFonts w:ascii="Trebuchet MS" w:hAnsi="Trebuchet MS"/>
        </w:rPr>
        <w:t>Artículo 210.- Para ser juez se requiere:</w:t>
      </w:r>
    </w:p>
    <w:p w14:paraId="21068D45" w14:textId="77777777" w:rsidR="00071CB3" w:rsidRPr="00A85DD4" w:rsidRDefault="00071CB3" w:rsidP="00071CB3">
      <w:pPr>
        <w:ind w:left="720"/>
        <w:jc w:val="both"/>
        <w:rPr>
          <w:rFonts w:ascii="Trebuchet MS" w:hAnsi="Trebuchet MS"/>
        </w:rPr>
      </w:pPr>
      <w:r w:rsidRPr="00A85DD4">
        <w:rPr>
          <w:rFonts w:ascii="Trebuchet MS" w:hAnsi="Trebuchet MS"/>
        </w:rPr>
        <w:t>1. Haber cumplido treinta años de edad.</w:t>
      </w:r>
    </w:p>
    <w:p w14:paraId="13665BAC" w14:textId="77777777" w:rsidR="00071CB3" w:rsidRPr="00A85DD4" w:rsidRDefault="00071CB3" w:rsidP="00071CB3">
      <w:pPr>
        <w:ind w:left="720"/>
        <w:jc w:val="both"/>
        <w:rPr>
          <w:rFonts w:ascii="Trebuchet MS" w:hAnsi="Trebuchet MS"/>
        </w:rPr>
      </w:pPr>
      <w:r w:rsidRPr="00A85DD4">
        <w:rPr>
          <w:rFonts w:ascii="Trebuchet MS" w:hAnsi="Trebuchet MS"/>
        </w:rPr>
        <w:t>2. Ser argentino con cinco años de ejercicio de la ciudadanía.</w:t>
      </w:r>
    </w:p>
    <w:p w14:paraId="58D79386" w14:textId="77777777" w:rsidR="00071CB3" w:rsidRPr="00A85DD4" w:rsidRDefault="00071CB3" w:rsidP="00071CB3">
      <w:pPr>
        <w:ind w:left="720"/>
        <w:jc w:val="both"/>
        <w:rPr>
          <w:rFonts w:ascii="Trebuchet MS" w:hAnsi="Trebuchet MS"/>
        </w:rPr>
      </w:pPr>
      <w:r w:rsidRPr="00A85DD4">
        <w:rPr>
          <w:rFonts w:ascii="Trebuchet MS" w:hAnsi="Trebuchet MS"/>
        </w:rPr>
        <w:t>3. Tener dos años de residencia en la Provincia, inmediatos anteriores a la designación.</w:t>
      </w:r>
    </w:p>
    <w:p w14:paraId="614364CD" w14:textId="77777777" w:rsidR="00071CB3" w:rsidRPr="00A85DD4" w:rsidRDefault="00071CB3" w:rsidP="00071CB3">
      <w:pPr>
        <w:ind w:left="720"/>
        <w:jc w:val="both"/>
        <w:rPr>
          <w:rFonts w:ascii="Trebuchet MS" w:hAnsi="Trebuchet MS"/>
        </w:rPr>
      </w:pPr>
      <w:r w:rsidRPr="00A85DD4">
        <w:rPr>
          <w:rFonts w:ascii="Trebuchet MS" w:hAnsi="Trebuchet MS"/>
        </w:rPr>
        <w:t>4. Tener, cuando menos, cinco años de ejercicio como abogado, magistrado o funcionario judicial.</w:t>
      </w:r>
    </w:p>
    <w:p w14:paraId="717F069A" w14:textId="77777777" w:rsidR="00071CB3" w:rsidRPr="00A85DD4" w:rsidRDefault="00071CB3" w:rsidP="00071CB3">
      <w:pPr>
        <w:jc w:val="both"/>
        <w:rPr>
          <w:rFonts w:ascii="Trebuchet MS" w:hAnsi="Trebuchet MS"/>
        </w:rPr>
      </w:pPr>
      <w:r w:rsidRPr="00A85DD4">
        <w:rPr>
          <w:rFonts w:ascii="Trebuchet MS" w:hAnsi="Trebuchet MS"/>
        </w:rPr>
        <w:t>En la Justicia Especial Letrada, si no hubiere postulantes con los requisitos señalados, la ley fija las condiciones para acceder al cargo.</w:t>
      </w:r>
    </w:p>
    <w:p w14:paraId="312D44FF" w14:textId="77777777" w:rsidR="00071CB3" w:rsidRPr="00A85DD4" w:rsidRDefault="00071CB3" w:rsidP="00071CB3">
      <w:pPr>
        <w:jc w:val="both"/>
        <w:rPr>
          <w:rFonts w:ascii="Trebuchet MS" w:hAnsi="Trebuchet MS"/>
        </w:rPr>
      </w:pPr>
      <w:r w:rsidRPr="00A85DD4">
        <w:rPr>
          <w:rFonts w:ascii="Trebuchet MS" w:hAnsi="Trebuchet MS"/>
        </w:rPr>
        <w:t> </w:t>
      </w:r>
    </w:p>
    <w:p w14:paraId="30BCB8A3" w14:textId="77777777" w:rsidR="00071CB3" w:rsidRPr="00A85DD4" w:rsidRDefault="00071CB3" w:rsidP="00071CB3">
      <w:pPr>
        <w:jc w:val="both"/>
        <w:rPr>
          <w:rFonts w:ascii="Trebuchet MS" w:hAnsi="Trebuchet MS"/>
        </w:rPr>
      </w:pPr>
      <w:r w:rsidRPr="00A85DD4">
        <w:rPr>
          <w:rFonts w:ascii="Trebuchet MS" w:hAnsi="Trebuchet MS"/>
        </w:rPr>
        <w:t>DESIGNACION - REMOCION</w:t>
      </w:r>
    </w:p>
    <w:p w14:paraId="5304226D" w14:textId="77777777" w:rsidR="00071CB3" w:rsidRPr="00A85DD4" w:rsidRDefault="00071CB3" w:rsidP="00071CB3">
      <w:pPr>
        <w:jc w:val="both"/>
        <w:rPr>
          <w:rFonts w:ascii="Trebuchet MS" w:hAnsi="Trebuchet MS"/>
        </w:rPr>
      </w:pPr>
      <w:r w:rsidRPr="00A85DD4">
        <w:rPr>
          <w:rFonts w:ascii="Trebuchet MS" w:hAnsi="Trebuchet MS"/>
        </w:rPr>
        <w:t>Artículo 211.- Los jueces son designados y destituídos por el Consejo de la Magistratura. La decisión es cumplimentada por el Superior Tribunal de Justicia.</w:t>
      </w:r>
    </w:p>
    <w:p w14:paraId="60A987F0" w14:textId="77777777" w:rsidR="00071CB3" w:rsidRPr="00A85DD4" w:rsidRDefault="00071CB3" w:rsidP="00071CB3">
      <w:pPr>
        <w:jc w:val="both"/>
        <w:rPr>
          <w:rFonts w:ascii="Trebuchet MS" w:hAnsi="Trebuchet MS"/>
        </w:rPr>
      </w:pPr>
      <w:r w:rsidRPr="00A85DD4">
        <w:rPr>
          <w:rFonts w:ascii="Trebuchet MS" w:hAnsi="Trebuchet MS"/>
        </w:rPr>
        <w:t> </w:t>
      </w:r>
    </w:p>
    <w:p w14:paraId="62D0E1F2" w14:textId="77777777" w:rsidR="00071CB3" w:rsidRPr="00A85DD4" w:rsidRDefault="00071CB3" w:rsidP="00071CB3">
      <w:pPr>
        <w:jc w:val="both"/>
        <w:rPr>
          <w:rFonts w:ascii="Trebuchet MS" w:hAnsi="Trebuchet MS"/>
        </w:rPr>
      </w:pPr>
      <w:r w:rsidRPr="00A85DD4">
        <w:rPr>
          <w:rFonts w:ascii="Trebuchet MS" w:hAnsi="Trebuchet MS"/>
        </w:rPr>
        <w:t>JUSTICIA ESPECIAL LETRADA</w:t>
      </w:r>
    </w:p>
    <w:p w14:paraId="0278E001" w14:textId="77777777" w:rsidR="00071CB3" w:rsidRPr="00A85DD4" w:rsidRDefault="00071CB3" w:rsidP="00071CB3">
      <w:pPr>
        <w:jc w:val="both"/>
        <w:rPr>
          <w:rFonts w:ascii="Trebuchet MS" w:hAnsi="Trebuchet MS"/>
        </w:rPr>
      </w:pPr>
      <w:r w:rsidRPr="00A85DD4">
        <w:rPr>
          <w:rFonts w:ascii="Trebuchet MS" w:hAnsi="Trebuchet MS"/>
        </w:rPr>
        <w:t>Artículo 212- La Justicia Especial Letrada se organiza bajo un sistema descentralizado, con competencia para la atención de asuntos de menor cuantía en lo Civil, Comercial y Laboral, y demás cuestiones que la ley asigna.</w:t>
      </w:r>
    </w:p>
    <w:p w14:paraId="723626BB" w14:textId="77777777" w:rsidR="00071CB3" w:rsidRPr="00A85DD4" w:rsidRDefault="00071CB3" w:rsidP="00071CB3">
      <w:pPr>
        <w:jc w:val="both"/>
        <w:rPr>
          <w:rFonts w:ascii="Trebuchet MS" w:hAnsi="Trebuchet MS"/>
        </w:rPr>
      </w:pPr>
      <w:r w:rsidRPr="00A85DD4">
        <w:rPr>
          <w:rFonts w:ascii="Trebuchet MS" w:hAnsi="Trebuchet MS"/>
        </w:rPr>
        <w:t> </w:t>
      </w:r>
    </w:p>
    <w:p w14:paraId="2278BFC3" w14:textId="77777777" w:rsidR="00071CB3" w:rsidRPr="00A85DD4" w:rsidRDefault="00071CB3" w:rsidP="00071CB3">
      <w:pPr>
        <w:jc w:val="both"/>
        <w:rPr>
          <w:rFonts w:ascii="Trebuchet MS" w:hAnsi="Trebuchet MS"/>
        </w:rPr>
      </w:pPr>
      <w:r w:rsidRPr="00A85DD4">
        <w:rPr>
          <w:rFonts w:ascii="Trebuchet MS" w:hAnsi="Trebuchet MS"/>
        </w:rPr>
        <w:t>JUSTICIA ELECTORAL</w:t>
      </w:r>
    </w:p>
    <w:p w14:paraId="0D614E92" w14:textId="77777777" w:rsidR="00071CB3" w:rsidRDefault="00071CB3" w:rsidP="00071CB3">
      <w:pPr>
        <w:jc w:val="both"/>
        <w:rPr>
          <w:rFonts w:ascii="Trebuchet MS" w:hAnsi="Trebuchet MS"/>
        </w:rPr>
      </w:pPr>
      <w:r w:rsidRPr="00A85DD4">
        <w:rPr>
          <w:rFonts w:ascii="Trebuchet MS" w:hAnsi="Trebuchet MS"/>
        </w:rPr>
        <w:lastRenderedPageBreak/>
        <w:t>Artículo 213.- La Justicia Electoral tiene la estructura, competencia y atribuciones que la ley establece y entre otras, las siguientes:</w:t>
      </w:r>
    </w:p>
    <w:p w14:paraId="690FE964" w14:textId="77777777" w:rsidR="00071CB3" w:rsidRPr="00A85DD4" w:rsidRDefault="00071CB3" w:rsidP="00071CB3">
      <w:pPr>
        <w:jc w:val="both"/>
        <w:rPr>
          <w:rFonts w:ascii="Trebuchet MS" w:hAnsi="Trebuchet MS"/>
        </w:rPr>
      </w:pPr>
    </w:p>
    <w:p w14:paraId="22797D91" w14:textId="77777777" w:rsidR="00071CB3" w:rsidRDefault="00071CB3" w:rsidP="00071CB3">
      <w:pPr>
        <w:numPr>
          <w:ilvl w:val="0"/>
          <w:numId w:val="48"/>
        </w:numPr>
        <w:spacing w:after="0" w:line="240" w:lineRule="auto"/>
        <w:jc w:val="both"/>
        <w:rPr>
          <w:rFonts w:ascii="Trebuchet MS" w:hAnsi="Trebuchet MS"/>
        </w:rPr>
      </w:pPr>
      <w:r w:rsidRPr="00A85DD4">
        <w:rPr>
          <w:rFonts w:ascii="Trebuchet MS" w:hAnsi="Trebuchet MS"/>
        </w:rPr>
        <w:t>Confecciona los padrones electorales.</w:t>
      </w:r>
    </w:p>
    <w:p w14:paraId="29D2EE28" w14:textId="77777777" w:rsidR="00071CB3" w:rsidRPr="00A85DD4" w:rsidRDefault="00071CB3" w:rsidP="00071CB3">
      <w:pPr>
        <w:ind w:left="1800"/>
        <w:jc w:val="both"/>
        <w:rPr>
          <w:rFonts w:ascii="Trebuchet MS" w:hAnsi="Trebuchet MS"/>
        </w:rPr>
      </w:pPr>
    </w:p>
    <w:p w14:paraId="1C073D24" w14:textId="77777777" w:rsidR="00071CB3" w:rsidRPr="00A85DD4" w:rsidRDefault="00071CB3" w:rsidP="00071CB3">
      <w:pPr>
        <w:ind w:left="1440"/>
        <w:jc w:val="both"/>
        <w:rPr>
          <w:rFonts w:ascii="Trebuchet MS" w:hAnsi="Trebuchet MS"/>
        </w:rPr>
      </w:pPr>
      <w:r w:rsidRPr="00A85DD4">
        <w:rPr>
          <w:rFonts w:ascii="Trebuchet MS" w:hAnsi="Trebuchet MS"/>
        </w:rPr>
        <w:t>2. Oficializa las candidaturas y boletas que se utilizan en los comicios, decidiendo en caso de impugnación si concurren en los candidatos y electos los requisitos legales.</w:t>
      </w:r>
    </w:p>
    <w:p w14:paraId="5CC141ED" w14:textId="77777777" w:rsidR="00071CB3" w:rsidRPr="00A85DD4" w:rsidRDefault="00071CB3" w:rsidP="00071CB3">
      <w:pPr>
        <w:ind w:left="1440"/>
        <w:jc w:val="both"/>
        <w:rPr>
          <w:rFonts w:ascii="Trebuchet MS" w:hAnsi="Trebuchet MS"/>
        </w:rPr>
      </w:pPr>
      <w:r w:rsidRPr="00A85DD4">
        <w:rPr>
          <w:rFonts w:ascii="Trebuchet MS" w:hAnsi="Trebuchet MS"/>
        </w:rPr>
        <w:t>3. Designa los miembros de las mesas receptoras de votos y dispone lo necesario a la organización y funcionamiento de los comicios.</w:t>
      </w:r>
    </w:p>
    <w:p w14:paraId="7D0B159C" w14:textId="77777777" w:rsidR="00071CB3" w:rsidRPr="00A85DD4" w:rsidRDefault="00071CB3" w:rsidP="00071CB3">
      <w:pPr>
        <w:ind w:left="1440"/>
        <w:jc w:val="both"/>
        <w:rPr>
          <w:rFonts w:ascii="Trebuchet MS" w:hAnsi="Trebuchet MS"/>
        </w:rPr>
      </w:pPr>
      <w:r w:rsidRPr="00A85DD4">
        <w:rPr>
          <w:rFonts w:ascii="Trebuchet MS" w:hAnsi="Trebuchet MS"/>
        </w:rPr>
        <w:t>4. Practica los escrutinios definitivos, en acto público.</w:t>
      </w:r>
    </w:p>
    <w:p w14:paraId="2D48ECD2" w14:textId="77777777" w:rsidR="00071CB3" w:rsidRPr="00A85DD4" w:rsidRDefault="00071CB3" w:rsidP="00071CB3">
      <w:pPr>
        <w:ind w:left="1440"/>
        <w:jc w:val="both"/>
        <w:rPr>
          <w:rFonts w:ascii="Trebuchet MS" w:hAnsi="Trebuchet MS"/>
        </w:rPr>
      </w:pPr>
      <w:r w:rsidRPr="00A85DD4">
        <w:rPr>
          <w:rFonts w:ascii="Trebuchet MS" w:hAnsi="Trebuchet MS"/>
        </w:rPr>
        <w:t>5. Proclama a los electos y determina los suplentes.</w:t>
      </w:r>
    </w:p>
    <w:p w14:paraId="61B20489" w14:textId="77777777" w:rsidR="00071CB3" w:rsidRDefault="00071CB3" w:rsidP="00071CB3">
      <w:pPr>
        <w:ind w:left="1440"/>
        <w:jc w:val="both"/>
        <w:rPr>
          <w:rFonts w:ascii="Trebuchet MS" w:hAnsi="Trebuchet MS"/>
        </w:rPr>
      </w:pPr>
      <w:r w:rsidRPr="00A85DD4">
        <w:rPr>
          <w:rFonts w:ascii="Trebuchet MS" w:hAnsi="Trebuchet MS"/>
        </w:rPr>
        <w:t>6. Juzga la validez de las elecciones.</w:t>
      </w:r>
    </w:p>
    <w:p w14:paraId="0564EA38" w14:textId="77777777" w:rsidR="00071CB3" w:rsidRPr="00A85DD4" w:rsidRDefault="00071CB3" w:rsidP="00071CB3">
      <w:pPr>
        <w:ind w:left="1440"/>
        <w:jc w:val="both"/>
        <w:rPr>
          <w:rFonts w:ascii="Trebuchet MS" w:hAnsi="Trebuchet MS"/>
        </w:rPr>
      </w:pPr>
    </w:p>
    <w:p w14:paraId="0B7A0FC8" w14:textId="77777777" w:rsidR="00071CB3" w:rsidRPr="00A85DD4" w:rsidRDefault="00071CB3" w:rsidP="00071CB3">
      <w:pPr>
        <w:ind w:left="1440"/>
        <w:jc w:val="both"/>
        <w:rPr>
          <w:rFonts w:ascii="Trebuchet MS" w:hAnsi="Trebuchet MS"/>
        </w:rPr>
      </w:pPr>
      <w:r w:rsidRPr="00A85DD4">
        <w:rPr>
          <w:rFonts w:ascii="Trebuchet MS" w:hAnsi="Trebuchet MS"/>
        </w:rPr>
        <w:t> </w:t>
      </w:r>
    </w:p>
    <w:p w14:paraId="64BC304A" w14:textId="77777777" w:rsidR="00071CB3" w:rsidRPr="00A85DD4" w:rsidRDefault="00071CB3" w:rsidP="00071CB3">
      <w:pPr>
        <w:jc w:val="both"/>
        <w:rPr>
          <w:rFonts w:ascii="Trebuchet MS" w:hAnsi="Trebuchet MS"/>
        </w:rPr>
      </w:pPr>
      <w:r w:rsidRPr="00A85DD4">
        <w:rPr>
          <w:rFonts w:ascii="Trebuchet MS" w:hAnsi="Trebuchet MS"/>
        </w:rPr>
        <w:t>JUSTICIA DE PAZ</w:t>
      </w:r>
    </w:p>
    <w:p w14:paraId="22956F69" w14:textId="77777777" w:rsidR="00071CB3" w:rsidRPr="00A85DD4" w:rsidRDefault="00071CB3" w:rsidP="00071CB3">
      <w:pPr>
        <w:jc w:val="both"/>
        <w:rPr>
          <w:rFonts w:ascii="Trebuchet MS" w:hAnsi="Trebuchet MS"/>
        </w:rPr>
      </w:pPr>
      <w:r w:rsidRPr="00A85DD4">
        <w:rPr>
          <w:rFonts w:ascii="Trebuchet MS" w:hAnsi="Trebuchet MS"/>
        </w:rPr>
        <w:t>Artículo 214.- En los municipios y comunas se organizan Juzgados de Paz para la solución de cuestiones menores o vecinales, contravenciones y faltas provinciales que sustancian con procedimiento verbal, sumarísimo, gratuito y de características arbitrales.</w:t>
      </w:r>
    </w:p>
    <w:p w14:paraId="59DFD188" w14:textId="77777777" w:rsidR="00071CB3" w:rsidRPr="00A85DD4" w:rsidRDefault="00071CB3" w:rsidP="00071CB3">
      <w:pPr>
        <w:jc w:val="both"/>
        <w:rPr>
          <w:rFonts w:ascii="Trebuchet MS" w:hAnsi="Trebuchet MS"/>
        </w:rPr>
      </w:pPr>
      <w:r w:rsidRPr="00A85DD4">
        <w:rPr>
          <w:rFonts w:ascii="Trebuchet MS" w:hAnsi="Trebuchet MS"/>
        </w:rPr>
        <w:t>Hasta tanto los municipios y comunas no instrumenten órganos específicos, los jueces de paz conocen también en materia de contravenciones o faltas comunales.</w:t>
      </w:r>
    </w:p>
    <w:p w14:paraId="7A7625B2" w14:textId="77777777" w:rsidR="00071CB3" w:rsidRPr="00A85DD4" w:rsidRDefault="00071CB3" w:rsidP="00071CB3">
      <w:pPr>
        <w:jc w:val="both"/>
        <w:rPr>
          <w:rFonts w:ascii="Trebuchet MS" w:hAnsi="Trebuchet MS"/>
        </w:rPr>
      </w:pPr>
      <w:r w:rsidRPr="00A85DD4">
        <w:rPr>
          <w:rFonts w:ascii="Trebuchet MS" w:hAnsi="Trebuchet MS"/>
        </w:rPr>
        <w:t>La ley determina las calidades requeridas para el nombramiento de los jueces de paz así como el sistema de designaciones y destituciones, superintendencia y régimen disciplinario.</w:t>
      </w:r>
    </w:p>
    <w:p w14:paraId="21910EF5" w14:textId="77777777" w:rsidR="00071CB3" w:rsidRDefault="00071CB3" w:rsidP="00071CB3">
      <w:pPr>
        <w:jc w:val="both"/>
        <w:rPr>
          <w:rFonts w:ascii="Trebuchet MS" w:hAnsi="Trebuchet MS"/>
        </w:rPr>
      </w:pPr>
      <w:r w:rsidRPr="00A85DD4">
        <w:rPr>
          <w:rFonts w:ascii="Trebuchet MS" w:hAnsi="Trebuchet MS"/>
        </w:rPr>
        <w:t> </w:t>
      </w:r>
    </w:p>
    <w:p w14:paraId="54F7990E" w14:textId="77777777" w:rsidR="00071CB3" w:rsidRPr="00A85DD4" w:rsidRDefault="00071CB3" w:rsidP="00071CB3">
      <w:pPr>
        <w:jc w:val="both"/>
        <w:rPr>
          <w:rFonts w:ascii="Trebuchet MS" w:hAnsi="Trebuchet MS"/>
        </w:rPr>
      </w:pPr>
    </w:p>
    <w:p w14:paraId="39B795F0" w14:textId="77777777" w:rsidR="00071CB3" w:rsidRPr="00A85DD4" w:rsidRDefault="00071CB3" w:rsidP="00071CB3">
      <w:pPr>
        <w:jc w:val="center"/>
        <w:rPr>
          <w:rFonts w:ascii="Trebuchet MS" w:hAnsi="Trebuchet MS"/>
          <w:b/>
          <w:bCs/>
        </w:rPr>
      </w:pPr>
      <w:r w:rsidRPr="00A85DD4">
        <w:rPr>
          <w:rFonts w:ascii="Trebuchet MS" w:hAnsi="Trebuchet MS"/>
          <w:b/>
          <w:bCs/>
        </w:rPr>
        <w:t>CAPITULO IV</w:t>
      </w:r>
    </w:p>
    <w:p w14:paraId="52FFE896" w14:textId="77777777" w:rsidR="00071CB3" w:rsidRDefault="00071CB3" w:rsidP="00071CB3">
      <w:pPr>
        <w:jc w:val="center"/>
        <w:rPr>
          <w:rFonts w:ascii="Trebuchet MS" w:hAnsi="Trebuchet MS"/>
          <w:b/>
          <w:bCs/>
        </w:rPr>
      </w:pPr>
      <w:r w:rsidRPr="00A85DD4">
        <w:rPr>
          <w:rFonts w:ascii="Trebuchet MS" w:hAnsi="Trebuchet MS"/>
          <w:b/>
          <w:bCs/>
        </w:rPr>
        <w:t>MINISTERIO PÚBLICO</w:t>
      </w:r>
    </w:p>
    <w:p w14:paraId="3E8A9883" w14:textId="77777777" w:rsidR="00071CB3" w:rsidRPr="00A85DD4" w:rsidRDefault="00071CB3" w:rsidP="00071CB3">
      <w:pPr>
        <w:jc w:val="center"/>
        <w:rPr>
          <w:rFonts w:ascii="Trebuchet MS" w:hAnsi="Trebuchet MS"/>
          <w:b/>
          <w:bCs/>
        </w:rPr>
      </w:pPr>
    </w:p>
    <w:p w14:paraId="6609A125" w14:textId="77777777" w:rsidR="00071CB3" w:rsidRPr="00A85DD4" w:rsidRDefault="00071CB3" w:rsidP="00071CB3">
      <w:pPr>
        <w:jc w:val="both"/>
        <w:rPr>
          <w:rFonts w:ascii="Trebuchet MS" w:hAnsi="Trebuchet MS"/>
        </w:rPr>
      </w:pPr>
      <w:r w:rsidRPr="00A85DD4">
        <w:rPr>
          <w:rFonts w:ascii="Trebuchet MS" w:hAnsi="Trebuchet MS"/>
        </w:rPr>
        <w:t> </w:t>
      </w:r>
    </w:p>
    <w:p w14:paraId="1A77F431" w14:textId="77777777" w:rsidR="00071CB3" w:rsidRPr="00A85DD4" w:rsidRDefault="00071CB3" w:rsidP="00071CB3">
      <w:pPr>
        <w:jc w:val="both"/>
        <w:rPr>
          <w:rFonts w:ascii="Trebuchet MS" w:hAnsi="Trebuchet MS"/>
        </w:rPr>
      </w:pPr>
      <w:r w:rsidRPr="00A85DD4">
        <w:rPr>
          <w:rFonts w:ascii="Trebuchet MS" w:hAnsi="Trebuchet MS"/>
        </w:rPr>
        <w:t>ORGANIZACION</w:t>
      </w:r>
    </w:p>
    <w:p w14:paraId="06DFB6EC" w14:textId="77777777" w:rsidR="00071CB3" w:rsidRPr="00A85DD4" w:rsidRDefault="00071CB3" w:rsidP="00071CB3">
      <w:pPr>
        <w:jc w:val="both"/>
        <w:rPr>
          <w:rFonts w:ascii="Trebuchet MS" w:hAnsi="Trebuchet MS"/>
        </w:rPr>
      </w:pPr>
      <w:r w:rsidRPr="00A85DD4">
        <w:rPr>
          <w:rFonts w:ascii="Trebuchet MS" w:hAnsi="Trebuchet MS"/>
        </w:rPr>
        <w:t>Artículo 215.- El ministerio público forma parte del Poder Judicial, con autonomía funcional. Está integrado por un Procurador General y por los demás funcionarios que de él dependen de acuerdo a la ley. Ejerce sus funciones con arreglo a los principios de legalidad, imparcialidad, unidad de actuación y dependencia jerárquica en todo el territorio provincial.</w:t>
      </w:r>
    </w:p>
    <w:p w14:paraId="4F793B46" w14:textId="77777777" w:rsidR="00071CB3" w:rsidRPr="00A85DD4" w:rsidRDefault="00071CB3" w:rsidP="00071CB3">
      <w:pPr>
        <w:jc w:val="both"/>
        <w:rPr>
          <w:rFonts w:ascii="Trebuchet MS" w:hAnsi="Trebuchet MS"/>
        </w:rPr>
      </w:pPr>
      <w:r w:rsidRPr="00A85DD4">
        <w:rPr>
          <w:rFonts w:ascii="Trebuchet MS" w:hAnsi="Trebuchet MS"/>
        </w:rPr>
        <w:t>El Procurador General fija las políticas de persecución penal y expide instrucciones generales conforme al párrafo anterior.</w:t>
      </w:r>
    </w:p>
    <w:p w14:paraId="78E3C777" w14:textId="77777777" w:rsidR="00071CB3" w:rsidRPr="00A85DD4" w:rsidRDefault="00071CB3" w:rsidP="00071CB3">
      <w:pPr>
        <w:jc w:val="both"/>
        <w:rPr>
          <w:rFonts w:ascii="Trebuchet MS" w:hAnsi="Trebuchet MS"/>
        </w:rPr>
      </w:pPr>
      <w:r w:rsidRPr="00A85DD4">
        <w:rPr>
          <w:rFonts w:ascii="Trebuchet MS" w:hAnsi="Trebuchet MS"/>
        </w:rPr>
        <w:lastRenderedPageBreak/>
        <w:t>Tiene a su cargo la superintendencia del ministerio público.</w:t>
      </w:r>
    </w:p>
    <w:p w14:paraId="556814AB" w14:textId="77777777" w:rsidR="00071CB3" w:rsidRPr="00A85DD4" w:rsidRDefault="00071CB3" w:rsidP="00071CB3">
      <w:pPr>
        <w:jc w:val="both"/>
        <w:rPr>
          <w:rFonts w:ascii="Trebuchet MS" w:hAnsi="Trebuchet MS"/>
        </w:rPr>
      </w:pPr>
      <w:r w:rsidRPr="00A85DD4">
        <w:rPr>
          <w:rFonts w:ascii="Trebuchet MS" w:hAnsi="Trebuchet MS"/>
        </w:rPr>
        <w:t> </w:t>
      </w:r>
    </w:p>
    <w:p w14:paraId="14EDC874" w14:textId="77777777" w:rsidR="00071CB3" w:rsidRPr="00A85DD4" w:rsidRDefault="00071CB3" w:rsidP="00071CB3">
      <w:pPr>
        <w:jc w:val="both"/>
        <w:rPr>
          <w:rFonts w:ascii="Trebuchet MS" w:hAnsi="Trebuchet MS"/>
        </w:rPr>
      </w:pPr>
      <w:r w:rsidRPr="00A85DD4">
        <w:rPr>
          <w:rFonts w:ascii="Trebuchet MS" w:hAnsi="Trebuchet MS"/>
        </w:rPr>
        <w:t>REQUISITOS</w:t>
      </w:r>
    </w:p>
    <w:p w14:paraId="012FC5F0" w14:textId="77777777" w:rsidR="00071CB3" w:rsidRPr="00A85DD4" w:rsidRDefault="00071CB3" w:rsidP="00071CB3">
      <w:pPr>
        <w:jc w:val="both"/>
        <w:rPr>
          <w:rFonts w:ascii="Trebuchet MS" w:hAnsi="Trebuchet MS"/>
        </w:rPr>
      </w:pPr>
      <w:r w:rsidRPr="00A85DD4">
        <w:rPr>
          <w:rFonts w:ascii="Trebuchet MS" w:hAnsi="Trebuchet MS"/>
        </w:rPr>
        <w:t>Artículo 216.- El Procurador General debe reunir las condiciones exigidas para ser miembro del Superior Tribunal de Justicia.</w:t>
      </w:r>
    </w:p>
    <w:p w14:paraId="20C939B8" w14:textId="77777777" w:rsidR="00071CB3" w:rsidRPr="00A85DD4" w:rsidRDefault="00071CB3" w:rsidP="00071CB3">
      <w:pPr>
        <w:jc w:val="both"/>
        <w:rPr>
          <w:rFonts w:ascii="Trebuchet MS" w:hAnsi="Trebuchet MS"/>
        </w:rPr>
      </w:pPr>
      <w:r w:rsidRPr="00A85DD4">
        <w:rPr>
          <w:rFonts w:ascii="Trebuchet MS" w:hAnsi="Trebuchet MS"/>
        </w:rPr>
        <w:t>Los demás funcionarios del ministerio público requieren para ser designados:</w:t>
      </w:r>
    </w:p>
    <w:p w14:paraId="62B7FDCB" w14:textId="77777777" w:rsidR="00071CB3" w:rsidRPr="00A85DD4" w:rsidRDefault="00071CB3" w:rsidP="00071CB3">
      <w:pPr>
        <w:ind w:left="1440"/>
        <w:jc w:val="both"/>
        <w:rPr>
          <w:rFonts w:ascii="Trebuchet MS" w:hAnsi="Trebuchet MS"/>
        </w:rPr>
      </w:pPr>
      <w:r w:rsidRPr="00A85DD4">
        <w:rPr>
          <w:rFonts w:ascii="Trebuchet MS" w:hAnsi="Trebuchet MS"/>
        </w:rPr>
        <w:t>1. Haber cumplido veinticinco años de edad.</w:t>
      </w:r>
    </w:p>
    <w:p w14:paraId="479031B2" w14:textId="77777777" w:rsidR="00071CB3" w:rsidRPr="00A85DD4" w:rsidRDefault="00071CB3" w:rsidP="00071CB3">
      <w:pPr>
        <w:ind w:left="1440"/>
        <w:jc w:val="both"/>
        <w:rPr>
          <w:rFonts w:ascii="Trebuchet MS" w:hAnsi="Trebuchet MS"/>
        </w:rPr>
      </w:pPr>
      <w:r w:rsidRPr="00A85DD4">
        <w:rPr>
          <w:rFonts w:ascii="Trebuchet MS" w:hAnsi="Trebuchet MS"/>
        </w:rPr>
        <w:t>2. Ser argentino con cinco años de ejercicio de la ciudadanía.</w:t>
      </w:r>
    </w:p>
    <w:p w14:paraId="01CF4CD7" w14:textId="77777777" w:rsidR="00071CB3" w:rsidRPr="00A85DD4" w:rsidRDefault="00071CB3" w:rsidP="00071CB3">
      <w:pPr>
        <w:ind w:left="1440"/>
        <w:jc w:val="both"/>
        <w:rPr>
          <w:rFonts w:ascii="Trebuchet MS" w:hAnsi="Trebuchet MS"/>
        </w:rPr>
      </w:pPr>
      <w:r w:rsidRPr="00A85DD4">
        <w:rPr>
          <w:rFonts w:ascii="Trebuchet MS" w:hAnsi="Trebuchet MS"/>
        </w:rPr>
        <w:t>3. Tener dos años de residencia en la Provincia inmediatos anteriores a la designación.</w:t>
      </w:r>
    </w:p>
    <w:p w14:paraId="08C3790C" w14:textId="77777777" w:rsidR="00071CB3" w:rsidRPr="00A85DD4" w:rsidRDefault="00071CB3" w:rsidP="00071CB3">
      <w:pPr>
        <w:ind w:left="1440"/>
        <w:jc w:val="both"/>
        <w:rPr>
          <w:rFonts w:ascii="Trebuchet MS" w:hAnsi="Trebuchet MS"/>
        </w:rPr>
      </w:pPr>
      <w:r w:rsidRPr="00A85DD4">
        <w:rPr>
          <w:rFonts w:ascii="Trebuchet MS" w:hAnsi="Trebuchet MS"/>
        </w:rPr>
        <w:t>4. Tener tres años de ejercicio como abogado, magistrado o funcionario judicial.</w:t>
      </w:r>
    </w:p>
    <w:p w14:paraId="4E0789E4" w14:textId="77777777" w:rsidR="00071CB3" w:rsidRPr="00A85DD4" w:rsidRDefault="00071CB3" w:rsidP="00071CB3">
      <w:pPr>
        <w:ind w:left="1440"/>
        <w:jc w:val="both"/>
        <w:rPr>
          <w:rFonts w:ascii="Trebuchet MS" w:hAnsi="Trebuchet MS"/>
        </w:rPr>
      </w:pPr>
      <w:r w:rsidRPr="00A85DD4">
        <w:rPr>
          <w:rFonts w:ascii="Trebuchet MS" w:hAnsi="Trebuchet MS"/>
        </w:rPr>
        <w:t> </w:t>
      </w:r>
    </w:p>
    <w:p w14:paraId="1241DA12" w14:textId="77777777" w:rsidR="00071CB3" w:rsidRPr="00A85DD4" w:rsidRDefault="00071CB3" w:rsidP="00071CB3">
      <w:pPr>
        <w:jc w:val="both"/>
        <w:rPr>
          <w:rFonts w:ascii="Trebuchet MS" w:hAnsi="Trebuchet MS"/>
        </w:rPr>
      </w:pPr>
      <w:r w:rsidRPr="00A85DD4">
        <w:rPr>
          <w:rFonts w:ascii="Trebuchet MS" w:hAnsi="Trebuchet MS"/>
        </w:rPr>
        <w:t>DESIGNACION Y REMOCION</w:t>
      </w:r>
    </w:p>
    <w:p w14:paraId="03579E76" w14:textId="77777777" w:rsidR="00071CB3" w:rsidRPr="00A85DD4" w:rsidRDefault="00071CB3" w:rsidP="00071CB3">
      <w:pPr>
        <w:jc w:val="both"/>
        <w:rPr>
          <w:rFonts w:ascii="Trebuchet MS" w:hAnsi="Trebuchet MS"/>
        </w:rPr>
      </w:pPr>
      <w:r w:rsidRPr="00A85DD4">
        <w:rPr>
          <w:rFonts w:ascii="Trebuchet MS" w:hAnsi="Trebuchet MS"/>
        </w:rPr>
        <w:t>Artículo 217.- El Procurador General es designado por el Consejo referido en el Art. 204o y destituído por el procedimiento del juicio político, por las causales establecidas en el Capítulo Primero.</w:t>
      </w:r>
    </w:p>
    <w:p w14:paraId="5366D801" w14:textId="77777777" w:rsidR="00071CB3" w:rsidRPr="00A85DD4" w:rsidRDefault="00071CB3" w:rsidP="00071CB3">
      <w:pPr>
        <w:jc w:val="both"/>
        <w:rPr>
          <w:rFonts w:ascii="Trebuchet MS" w:hAnsi="Trebuchet MS"/>
        </w:rPr>
      </w:pPr>
      <w:r w:rsidRPr="00A85DD4">
        <w:rPr>
          <w:rFonts w:ascii="Trebuchet MS" w:hAnsi="Trebuchet MS"/>
        </w:rPr>
        <w:t>Los demás funcionarios del ministerio público son nombrados, sancionados y destituídos de acuerdo al Art. 222o, por iguales causales.</w:t>
      </w:r>
    </w:p>
    <w:p w14:paraId="2B796E9D" w14:textId="77777777" w:rsidR="00071CB3" w:rsidRPr="00A85DD4" w:rsidRDefault="00071CB3" w:rsidP="00071CB3">
      <w:pPr>
        <w:jc w:val="both"/>
        <w:rPr>
          <w:rFonts w:ascii="Trebuchet MS" w:hAnsi="Trebuchet MS"/>
        </w:rPr>
      </w:pPr>
      <w:r w:rsidRPr="00A85DD4">
        <w:rPr>
          <w:rFonts w:ascii="Trebuchet MS" w:hAnsi="Trebuchet MS"/>
        </w:rPr>
        <w:t> </w:t>
      </w:r>
    </w:p>
    <w:p w14:paraId="6C95451D" w14:textId="77777777" w:rsidR="00071CB3" w:rsidRPr="00A85DD4" w:rsidRDefault="00071CB3" w:rsidP="00071CB3">
      <w:pPr>
        <w:jc w:val="both"/>
        <w:rPr>
          <w:rFonts w:ascii="Trebuchet MS" w:hAnsi="Trebuchet MS"/>
        </w:rPr>
      </w:pPr>
      <w:r w:rsidRPr="00A85DD4">
        <w:rPr>
          <w:rFonts w:ascii="Trebuchet MS" w:hAnsi="Trebuchet MS"/>
        </w:rPr>
        <w:t>FUNCIONES</w:t>
      </w:r>
    </w:p>
    <w:p w14:paraId="35895FB3" w14:textId="77777777" w:rsidR="00071CB3" w:rsidRPr="00A85DD4" w:rsidRDefault="00071CB3" w:rsidP="00071CB3">
      <w:pPr>
        <w:jc w:val="both"/>
        <w:rPr>
          <w:rFonts w:ascii="Trebuchet MS" w:hAnsi="Trebuchet MS"/>
        </w:rPr>
      </w:pPr>
      <w:r w:rsidRPr="00A85DD4">
        <w:rPr>
          <w:rFonts w:ascii="Trebuchet MS" w:hAnsi="Trebuchet MS"/>
        </w:rPr>
        <w:t>Artículo 218.- El ministerio público tiene las siguientes funciones:</w:t>
      </w:r>
    </w:p>
    <w:p w14:paraId="72291ABC" w14:textId="77777777" w:rsidR="00071CB3" w:rsidRPr="00A85DD4" w:rsidRDefault="00071CB3" w:rsidP="00071CB3">
      <w:pPr>
        <w:ind w:left="1440"/>
        <w:jc w:val="both"/>
        <w:rPr>
          <w:rFonts w:ascii="Trebuchet MS" w:hAnsi="Trebuchet MS"/>
        </w:rPr>
      </w:pPr>
      <w:r w:rsidRPr="00A85DD4">
        <w:rPr>
          <w:rFonts w:ascii="Trebuchet MS" w:hAnsi="Trebuchet MS"/>
        </w:rPr>
        <w:t>1. Prepara y promueve la acción judicial en defensa del interés público y los derechos de las personas.</w:t>
      </w:r>
    </w:p>
    <w:p w14:paraId="2DF38DCB" w14:textId="77777777" w:rsidR="00071CB3" w:rsidRPr="00A85DD4" w:rsidRDefault="00071CB3" w:rsidP="00071CB3">
      <w:pPr>
        <w:ind w:left="1440"/>
        <w:jc w:val="both"/>
        <w:rPr>
          <w:rFonts w:ascii="Trebuchet MS" w:hAnsi="Trebuchet MS"/>
        </w:rPr>
      </w:pPr>
      <w:r w:rsidRPr="00A85DD4">
        <w:rPr>
          <w:rFonts w:ascii="Trebuchet MS" w:hAnsi="Trebuchet MS"/>
        </w:rPr>
        <w:t>2. Promueve y ejercita la acción penal pública, sin perjuicio de los derechos que las leyes acuerdan a otros funcionarios y particulares.</w:t>
      </w:r>
    </w:p>
    <w:p w14:paraId="73936302" w14:textId="77777777" w:rsidR="00071CB3" w:rsidRPr="00A85DD4" w:rsidRDefault="00071CB3" w:rsidP="00071CB3">
      <w:pPr>
        <w:ind w:left="1440"/>
        <w:jc w:val="both"/>
        <w:rPr>
          <w:rFonts w:ascii="Trebuchet MS" w:hAnsi="Trebuchet MS"/>
        </w:rPr>
      </w:pPr>
      <w:r w:rsidRPr="00A85DD4">
        <w:rPr>
          <w:rFonts w:ascii="Trebuchet MS" w:hAnsi="Trebuchet MS"/>
        </w:rPr>
        <w:t>3. Asesora, representa y defiende a los menores, incapaces, pobres y ausentes.</w:t>
      </w:r>
    </w:p>
    <w:p w14:paraId="784A41C1" w14:textId="77777777" w:rsidR="00071CB3" w:rsidRDefault="00071CB3" w:rsidP="00071CB3">
      <w:pPr>
        <w:ind w:left="1440"/>
        <w:jc w:val="both"/>
        <w:rPr>
          <w:rFonts w:ascii="Trebuchet MS" w:hAnsi="Trebuchet MS"/>
        </w:rPr>
      </w:pPr>
      <w:r w:rsidRPr="00A85DD4">
        <w:rPr>
          <w:rFonts w:ascii="Trebuchet MS" w:hAnsi="Trebuchet MS"/>
        </w:rPr>
        <w:t>4. Custodia la jurisdicción y competencia de los tribunales, la eficiente prestación del servicio de justicia y procura ante aquellos, la satisfacción del interés social.</w:t>
      </w:r>
    </w:p>
    <w:p w14:paraId="53C97708" w14:textId="77777777" w:rsidR="00071CB3" w:rsidRPr="00A85DD4" w:rsidRDefault="00071CB3" w:rsidP="00071CB3">
      <w:pPr>
        <w:ind w:left="1440"/>
        <w:jc w:val="both"/>
        <w:rPr>
          <w:rFonts w:ascii="Trebuchet MS" w:hAnsi="Trebuchet MS"/>
        </w:rPr>
      </w:pPr>
    </w:p>
    <w:p w14:paraId="72E859BA" w14:textId="77777777" w:rsidR="00071CB3" w:rsidRPr="00A85DD4" w:rsidRDefault="00071CB3" w:rsidP="00071CB3">
      <w:pPr>
        <w:ind w:left="1440"/>
        <w:jc w:val="both"/>
        <w:rPr>
          <w:rFonts w:ascii="Trebuchet MS" w:hAnsi="Trebuchet MS"/>
        </w:rPr>
      </w:pPr>
      <w:r w:rsidRPr="00A85DD4">
        <w:rPr>
          <w:rFonts w:ascii="Trebuchet MS" w:hAnsi="Trebuchet MS"/>
        </w:rPr>
        <w:t>5. Las demás funciones que la ley le asigna.</w:t>
      </w:r>
    </w:p>
    <w:p w14:paraId="56C71D05" w14:textId="77777777" w:rsidR="00071CB3" w:rsidRPr="00A85DD4" w:rsidRDefault="00071CB3" w:rsidP="00071CB3">
      <w:pPr>
        <w:ind w:left="1440"/>
        <w:jc w:val="both"/>
        <w:rPr>
          <w:rFonts w:ascii="Trebuchet MS" w:hAnsi="Trebuchet MS"/>
        </w:rPr>
      </w:pPr>
      <w:r w:rsidRPr="00A85DD4">
        <w:rPr>
          <w:rFonts w:ascii="Trebuchet MS" w:hAnsi="Trebuchet MS"/>
        </w:rPr>
        <w:t> </w:t>
      </w:r>
    </w:p>
    <w:p w14:paraId="2FB12AC0" w14:textId="77777777" w:rsidR="00071CB3" w:rsidRPr="00A85DD4" w:rsidRDefault="00071CB3" w:rsidP="00071CB3">
      <w:pPr>
        <w:jc w:val="both"/>
        <w:rPr>
          <w:rFonts w:ascii="Trebuchet MS" w:hAnsi="Trebuchet MS"/>
        </w:rPr>
      </w:pPr>
      <w:r w:rsidRPr="00A85DD4">
        <w:rPr>
          <w:rFonts w:ascii="Trebuchet MS" w:hAnsi="Trebuchet MS"/>
        </w:rPr>
        <w:t>ASISTENCIA</w:t>
      </w:r>
    </w:p>
    <w:p w14:paraId="3AC1CABD" w14:textId="77777777" w:rsidR="00071CB3" w:rsidRPr="00A85DD4" w:rsidRDefault="00071CB3" w:rsidP="00071CB3">
      <w:pPr>
        <w:jc w:val="both"/>
        <w:rPr>
          <w:rFonts w:ascii="Trebuchet MS" w:hAnsi="Trebuchet MS"/>
        </w:rPr>
      </w:pPr>
      <w:r w:rsidRPr="00A85DD4">
        <w:rPr>
          <w:rFonts w:ascii="Trebuchet MS" w:hAnsi="Trebuchet MS"/>
        </w:rPr>
        <w:lastRenderedPageBreak/>
        <w:t>Artículo 219.- Los funcionarios del ministerio público visitan regularmente las ciudades, pueblos y parajes alejados, para asistir legalmente a los menores y a las personas necesitadas. La ley instrumenta los medios.</w:t>
      </w:r>
    </w:p>
    <w:p w14:paraId="378B76F9" w14:textId="77777777" w:rsidR="00071CB3" w:rsidRPr="00A85DD4" w:rsidRDefault="00071CB3" w:rsidP="00071CB3">
      <w:pPr>
        <w:jc w:val="both"/>
        <w:rPr>
          <w:rFonts w:ascii="Trebuchet MS" w:hAnsi="Trebuchet MS"/>
        </w:rPr>
      </w:pPr>
      <w:r w:rsidRPr="00A85DD4">
        <w:rPr>
          <w:rFonts w:ascii="Trebuchet MS" w:hAnsi="Trebuchet MS"/>
        </w:rPr>
        <w:t> </w:t>
      </w:r>
    </w:p>
    <w:p w14:paraId="7C5FFEC7" w14:textId="77777777" w:rsidR="00071CB3" w:rsidRPr="00A85DD4" w:rsidRDefault="00071CB3" w:rsidP="00071CB3">
      <w:pPr>
        <w:jc w:val="both"/>
        <w:rPr>
          <w:rFonts w:ascii="Trebuchet MS" w:hAnsi="Trebuchet MS"/>
        </w:rPr>
      </w:pPr>
    </w:p>
    <w:p w14:paraId="09BE0DB6" w14:textId="77777777" w:rsidR="00071CB3" w:rsidRPr="00A85DD4" w:rsidRDefault="00071CB3" w:rsidP="00071CB3">
      <w:pPr>
        <w:jc w:val="both"/>
        <w:rPr>
          <w:rFonts w:ascii="Trebuchet MS" w:hAnsi="Trebuchet MS"/>
        </w:rPr>
      </w:pPr>
    </w:p>
    <w:p w14:paraId="5B20A481" w14:textId="77777777" w:rsidR="00071CB3" w:rsidRPr="00A85DD4" w:rsidRDefault="00071CB3" w:rsidP="00071CB3">
      <w:pPr>
        <w:jc w:val="center"/>
        <w:rPr>
          <w:rFonts w:ascii="Trebuchet MS" w:hAnsi="Trebuchet MS"/>
          <w:b/>
          <w:bCs/>
        </w:rPr>
      </w:pPr>
      <w:r w:rsidRPr="00A85DD4">
        <w:rPr>
          <w:rFonts w:ascii="Trebuchet MS" w:hAnsi="Trebuchet MS"/>
          <w:b/>
          <w:bCs/>
        </w:rPr>
        <w:t>CAPITULO V</w:t>
      </w:r>
    </w:p>
    <w:p w14:paraId="0E53DB35" w14:textId="77777777" w:rsidR="00071CB3" w:rsidRDefault="00071CB3" w:rsidP="00071CB3">
      <w:pPr>
        <w:jc w:val="center"/>
        <w:rPr>
          <w:rFonts w:ascii="Trebuchet MS" w:hAnsi="Trebuchet MS"/>
          <w:b/>
          <w:bCs/>
        </w:rPr>
      </w:pPr>
      <w:r w:rsidRPr="00A85DD4">
        <w:rPr>
          <w:rFonts w:ascii="Trebuchet MS" w:hAnsi="Trebuchet MS"/>
          <w:b/>
          <w:bCs/>
        </w:rPr>
        <w:t>CONSEJO DE LA MAGISTRATURA</w:t>
      </w:r>
    </w:p>
    <w:p w14:paraId="420D3AC6" w14:textId="77777777" w:rsidR="00071CB3" w:rsidRPr="00A85DD4" w:rsidRDefault="00071CB3" w:rsidP="00071CB3">
      <w:pPr>
        <w:jc w:val="center"/>
        <w:rPr>
          <w:rFonts w:ascii="Trebuchet MS" w:hAnsi="Trebuchet MS"/>
          <w:b/>
          <w:bCs/>
        </w:rPr>
      </w:pPr>
    </w:p>
    <w:p w14:paraId="10949274" w14:textId="77777777" w:rsidR="00071CB3" w:rsidRPr="00A85DD4" w:rsidRDefault="00071CB3" w:rsidP="00071CB3">
      <w:pPr>
        <w:jc w:val="both"/>
        <w:rPr>
          <w:rFonts w:ascii="Trebuchet MS" w:hAnsi="Trebuchet MS"/>
        </w:rPr>
      </w:pPr>
      <w:r w:rsidRPr="00A85DD4">
        <w:rPr>
          <w:rFonts w:ascii="Trebuchet MS" w:hAnsi="Trebuchet MS"/>
        </w:rPr>
        <w:t> </w:t>
      </w:r>
    </w:p>
    <w:p w14:paraId="2EC31B6C" w14:textId="77777777" w:rsidR="00071CB3" w:rsidRPr="00A85DD4" w:rsidRDefault="00071CB3" w:rsidP="00071CB3">
      <w:pPr>
        <w:jc w:val="both"/>
        <w:rPr>
          <w:rFonts w:ascii="Trebuchet MS" w:hAnsi="Trebuchet MS"/>
        </w:rPr>
      </w:pPr>
      <w:r w:rsidRPr="00A85DD4">
        <w:rPr>
          <w:rFonts w:ascii="Trebuchet MS" w:hAnsi="Trebuchet MS"/>
        </w:rPr>
        <w:t>COMPOSICION - FUNCIONAMIENTO</w:t>
      </w:r>
    </w:p>
    <w:p w14:paraId="0DFFC951" w14:textId="77777777" w:rsidR="00071CB3" w:rsidRPr="00A85DD4" w:rsidRDefault="00071CB3" w:rsidP="00071CB3">
      <w:pPr>
        <w:jc w:val="both"/>
        <w:rPr>
          <w:rFonts w:ascii="Trebuchet MS" w:hAnsi="Trebuchet MS"/>
        </w:rPr>
      </w:pPr>
      <w:r w:rsidRPr="00A85DD4">
        <w:rPr>
          <w:rFonts w:ascii="Trebuchet MS" w:hAnsi="Trebuchet MS"/>
        </w:rPr>
        <w:t>Artículo 220.- El Consejo de la Magistratura se integra con el presidente del Superior Tribunal de Justicia, el Procurador General o un presidente de cámara o tribunal del fuero o circunscripción judicial que corresponda al asunto en consideración según lo determina la ley; tres legisladores y tres representantes de los abogados de la circunscripción respectiva. Para elegir jueces especiales letrados, lo integra un presidente de Cámara Civil.</w:t>
      </w:r>
    </w:p>
    <w:p w14:paraId="28DADC0E" w14:textId="77777777" w:rsidR="00071CB3" w:rsidRPr="00A85DD4" w:rsidRDefault="00071CB3" w:rsidP="00071CB3">
      <w:pPr>
        <w:jc w:val="both"/>
        <w:rPr>
          <w:rFonts w:ascii="Trebuchet MS" w:hAnsi="Trebuchet MS"/>
        </w:rPr>
      </w:pPr>
      <w:r w:rsidRPr="00A85DD4">
        <w:rPr>
          <w:rFonts w:ascii="Trebuchet MS" w:hAnsi="Trebuchet MS"/>
        </w:rPr>
        <w:t>El Presidente del Superior Tribunal de Justicia convoca al Consejo, lo preside con doble voto en caso de empate. La asistencia es carga pública. Las resoluciones se aprueban por mayoría simple de votos. Las sesiones se realizan en el asiento de la circunscripción judicial interesada.</w:t>
      </w:r>
    </w:p>
    <w:p w14:paraId="6F38BE54" w14:textId="77777777" w:rsidR="00071CB3" w:rsidRDefault="00071CB3" w:rsidP="00071CB3">
      <w:pPr>
        <w:jc w:val="both"/>
        <w:rPr>
          <w:rFonts w:ascii="Trebuchet MS" w:hAnsi="Trebuchet MS"/>
        </w:rPr>
      </w:pPr>
      <w:r w:rsidRPr="00A85DD4">
        <w:rPr>
          <w:rFonts w:ascii="Trebuchet MS" w:hAnsi="Trebuchet MS"/>
        </w:rPr>
        <w:t> </w:t>
      </w:r>
    </w:p>
    <w:p w14:paraId="6EEA9406" w14:textId="77777777" w:rsidR="00071CB3" w:rsidRPr="00A85DD4" w:rsidRDefault="00071CB3" w:rsidP="00071CB3">
      <w:pPr>
        <w:jc w:val="both"/>
        <w:rPr>
          <w:rFonts w:ascii="Trebuchet MS" w:hAnsi="Trebuchet MS"/>
        </w:rPr>
      </w:pPr>
    </w:p>
    <w:p w14:paraId="383D9F98" w14:textId="77777777" w:rsidR="00071CB3" w:rsidRPr="00A85DD4" w:rsidRDefault="00071CB3" w:rsidP="00071CB3">
      <w:pPr>
        <w:jc w:val="both"/>
        <w:rPr>
          <w:rFonts w:ascii="Trebuchet MS" w:hAnsi="Trebuchet MS"/>
        </w:rPr>
      </w:pPr>
      <w:r w:rsidRPr="00A85DD4">
        <w:rPr>
          <w:rFonts w:ascii="Trebuchet MS" w:hAnsi="Trebuchet MS"/>
        </w:rPr>
        <w:t>ELECCION DE LOS MIEMBROS</w:t>
      </w:r>
    </w:p>
    <w:p w14:paraId="2F2055F9" w14:textId="77777777" w:rsidR="00071CB3" w:rsidRPr="00A85DD4" w:rsidRDefault="00071CB3" w:rsidP="00071CB3">
      <w:pPr>
        <w:jc w:val="both"/>
        <w:rPr>
          <w:rFonts w:ascii="Trebuchet MS" w:hAnsi="Trebuchet MS"/>
        </w:rPr>
      </w:pPr>
      <w:r w:rsidRPr="00A85DD4">
        <w:rPr>
          <w:rFonts w:ascii="Trebuchet MS" w:hAnsi="Trebuchet MS"/>
        </w:rPr>
        <w:t>Artículo 221.- Los miembros del Consejo de la Magistratura son elegidos de la siguiente forma:</w:t>
      </w:r>
    </w:p>
    <w:p w14:paraId="068EFD70" w14:textId="77777777" w:rsidR="00071CB3" w:rsidRPr="00A85DD4" w:rsidRDefault="00071CB3" w:rsidP="00071CB3">
      <w:pPr>
        <w:ind w:left="1440"/>
        <w:jc w:val="both"/>
        <w:rPr>
          <w:rFonts w:ascii="Trebuchet MS" w:hAnsi="Trebuchet MS"/>
        </w:rPr>
      </w:pPr>
      <w:r w:rsidRPr="00A85DD4">
        <w:rPr>
          <w:rFonts w:ascii="Trebuchet MS" w:hAnsi="Trebuchet MS"/>
        </w:rPr>
        <w:t>1. Los legisladores en la forma que determina la Legislatura.</w:t>
      </w:r>
    </w:p>
    <w:p w14:paraId="369D6C35" w14:textId="77777777" w:rsidR="00071CB3" w:rsidRPr="00A85DD4" w:rsidRDefault="00071CB3" w:rsidP="00071CB3">
      <w:pPr>
        <w:ind w:left="1440"/>
        <w:jc w:val="both"/>
        <w:rPr>
          <w:rFonts w:ascii="Trebuchet MS" w:hAnsi="Trebuchet MS"/>
        </w:rPr>
      </w:pPr>
      <w:r w:rsidRPr="00A85DD4">
        <w:rPr>
          <w:rFonts w:ascii="Trebuchet MS" w:hAnsi="Trebuchet MS"/>
        </w:rPr>
        <w:t>2. Los abogados, mediante elección única, directa, secreta y con representación de la minoría, en forma periódica y rotativa, entre los inscriptos y habilitados para el ejercicio de la profesión, con residencia habitual en la circunscripción, bajo el control de la institución legal profesional de abogados de la circunscripción respectiva, conforme a la reglamentación legal.</w:t>
      </w:r>
    </w:p>
    <w:p w14:paraId="504D01C6" w14:textId="77777777" w:rsidR="00071CB3" w:rsidRPr="00A85DD4" w:rsidRDefault="00071CB3" w:rsidP="00071CB3">
      <w:pPr>
        <w:ind w:left="1440"/>
        <w:jc w:val="both"/>
        <w:rPr>
          <w:rFonts w:ascii="Trebuchet MS" w:hAnsi="Trebuchet MS"/>
        </w:rPr>
      </w:pPr>
      <w:r w:rsidRPr="00A85DD4">
        <w:rPr>
          <w:rFonts w:ascii="Trebuchet MS" w:hAnsi="Trebuchet MS"/>
        </w:rPr>
        <w:t> </w:t>
      </w:r>
    </w:p>
    <w:p w14:paraId="3549DE93" w14:textId="77777777" w:rsidR="00071CB3" w:rsidRPr="00A85DD4" w:rsidRDefault="00071CB3" w:rsidP="00071CB3">
      <w:pPr>
        <w:jc w:val="both"/>
        <w:rPr>
          <w:rFonts w:ascii="Trebuchet MS" w:hAnsi="Trebuchet MS"/>
        </w:rPr>
      </w:pPr>
      <w:r w:rsidRPr="00A85DD4">
        <w:rPr>
          <w:rFonts w:ascii="Trebuchet MS" w:hAnsi="Trebuchet MS"/>
        </w:rPr>
        <w:t>FUNCIONES</w:t>
      </w:r>
    </w:p>
    <w:p w14:paraId="6DEC787A" w14:textId="77777777" w:rsidR="00071CB3" w:rsidRPr="00A85DD4" w:rsidRDefault="00071CB3" w:rsidP="00071CB3">
      <w:pPr>
        <w:jc w:val="both"/>
        <w:rPr>
          <w:rFonts w:ascii="Trebuchet MS" w:hAnsi="Trebuchet MS"/>
        </w:rPr>
      </w:pPr>
      <w:r w:rsidRPr="00A85DD4">
        <w:rPr>
          <w:rFonts w:ascii="Trebuchet MS" w:hAnsi="Trebuchet MS"/>
        </w:rPr>
        <w:t>Artículo 222.- El Consejo de la Magistratura tiene las siguientes funciones:</w:t>
      </w:r>
    </w:p>
    <w:p w14:paraId="23D6E0AD" w14:textId="77777777" w:rsidR="00071CB3" w:rsidRPr="00A85DD4" w:rsidRDefault="00071CB3" w:rsidP="00071CB3">
      <w:pPr>
        <w:ind w:left="1440"/>
        <w:jc w:val="both"/>
        <w:rPr>
          <w:rFonts w:ascii="Trebuchet MS" w:hAnsi="Trebuchet MS"/>
        </w:rPr>
      </w:pPr>
      <w:r w:rsidRPr="00A85DD4">
        <w:rPr>
          <w:rFonts w:ascii="Trebuchet MS" w:hAnsi="Trebuchet MS"/>
        </w:rPr>
        <w:t>1. Juzga en instancia única y sin recurso, en los concursos para el nombramiento de magistrados y funcionarios judiciales y los designa. La ley fija el procedimiento que favorezca la igualdad de oportunidades y la selección por idoneidad de los postulantes.</w:t>
      </w:r>
    </w:p>
    <w:p w14:paraId="0576062C" w14:textId="77777777" w:rsidR="00071CB3" w:rsidRPr="00A85DD4" w:rsidRDefault="00071CB3" w:rsidP="00071CB3">
      <w:pPr>
        <w:ind w:left="1440"/>
        <w:jc w:val="both"/>
        <w:rPr>
          <w:rFonts w:ascii="Trebuchet MS" w:hAnsi="Trebuchet MS"/>
        </w:rPr>
      </w:pPr>
      <w:r w:rsidRPr="00A85DD4">
        <w:rPr>
          <w:rFonts w:ascii="Trebuchet MS" w:hAnsi="Trebuchet MS"/>
        </w:rPr>
        <w:lastRenderedPageBreak/>
        <w:t>2. Recibe denuncias por las causales referidas en el Capítulo Primero de esta Sección, sobre el desempeño de magistrados y funcionarios judiciales no pasibles de ser sometidos a juicio político. Instruye el sumario a través de uno o más de sus miembros, con garantía del derecho de defensa, y conforme a la ley que lo reglamente. Puede suspender preventivamente al acusado, por plazo único e improrrogable.</w:t>
      </w:r>
    </w:p>
    <w:p w14:paraId="1BD777BD" w14:textId="77777777" w:rsidR="00071CB3" w:rsidRPr="00A85DD4" w:rsidRDefault="00071CB3" w:rsidP="00071CB3">
      <w:pPr>
        <w:ind w:left="1440"/>
        <w:jc w:val="both"/>
        <w:rPr>
          <w:rFonts w:ascii="Trebuchet MS" w:hAnsi="Trebuchet MS"/>
        </w:rPr>
      </w:pPr>
      <w:r w:rsidRPr="00A85DD4">
        <w:rPr>
          <w:rFonts w:ascii="Trebuchet MS" w:hAnsi="Trebuchet MS"/>
        </w:rPr>
        <w:t>3. Aplica sanciones definitivas, con suspensión en el cargo conforme la reglamentación legal.</w:t>
      </w:r>
    </w:p>
    <w:p w14:paraId="34195884" w14:textId="77777777" w:rsidR="00071CB3" w:rsidRPr="00A85DD4" w:rsidRDefault="00071CB3" w:rsidP="00071CB3">
      <w:pPr>
        <w:ind w:left="1440"/>
        <w:jc w:val="both"/>
        <w:rPr>
          <w:rFonts w:ascii="Trebuchet MS" w:hAnsi="Trebuchet MS"/>
        </w:rPr>
      </w:pPr>
      <w:r w:rsidRPr="00A85DD4">
        <w:rPr>
          <w:rFonts w:ascii="Trebuchet MS" w:hAnsi="Trebuchet MS"/>
        </w:rPr>
        <w:t>4. Declara previo juicio oral y público por el procedimiento que la ley determina, la destitución del acusado y en su caso, la inhabilidad para ejercer cargos públicos, sin perjuicio de las penas que puedan corresponderle por la justicia ordinaria.</w:t>
      </w:r>
    </w:p>
    <w:p w14:paraId="4B658509" w14:textId="77777777" w:rsidR="00071CB3" w:rsidRDefault="00071CB3" w:rsidP="00071CB3">
      <w:pPr>
        <w:ind w:left="1440"/>
        <w:jc w:val="both"/>
        <w:rPr>
          <w:rFonts w:ascii="Trebuchet MS" w:hAnsi="Trebuchet MS"/>
        </w:rPr>
      </w:pPr>
      <w:r w:rsidRPr="00A85DD4">
        <w:rPr>
          <w:rFonts w:ascii="Trebuchet MS" w:hAnsi="Trebuchet MS"/>
        </w:rPr>
        <w:t> </w:t>
      </w:r>
    </w:p>
    <w:p w14:paraId="10AD963F" w14:textId="77777777" w:rsidR="00071CB3" w:rsidRPr="00A85DD4" w:rsidRDefault="00071CB3" w:rsidP="00071CB3">
      <w:pPr>
        <w:ind w:left="1440"/>
        <w:jc w:val="both"/>
        <w:rPr>
          <w:rFonts w:ascii="Trebuchet MS" w:hAnsi="Trebuchet MS"/>
        </w:rPr>
      </w:pPr>
    </w:p>
    <w:p w14:paraId="6E69988B" w14:textId="77777777" w:rsidR="00071CB3" w:rsidRPr="00A85DD4" w:rsidRDefault="00071CB3" w:rsidP="00071CB3">
      <w:pPr>
        <w:ind w:left="1440"/>
        <w:jc w:val="both"/>
        <w:rPr>
          <w:rFonts w:ascii="Trebuchet MS" w:hAnsi="Trebuchet MS"/>
        </w:rPr>
      </w:pPr>
      <w:r w:rsidRPr="00A85DD4">
        <w:rPr>
          <w:rFonts w:ascii="Trebuchet MS" w:hAnsi="Trebuchet MS"/>
        </w:rPr>
        <w:t> </w:t>
      </w:r>
    </w:p>
    <w:p w14:paraId="640E0C66" w14:textId="77777777" w:rsidR="00071CB3" w:rsidRDefault="00071CB3" w:rsidP="00071CB3">
      <w:pPr>
        <w:jc w:val="center"/>
        <w:rPr>
          <w:rFonts w:ascii="Trebuchet MS" w:hAnsi="Trebuchet MS"/>
          <w:b/>
          <w:bCs/>
        </w:rPr>
      </w:pPr>
      <w:r w:rsidRPr="00A85DD4">
        <w:rPr>
          <w:rFonts w:ascii="Trebuchet MS" w:hAnsi="Trebuchet MS"/>
          <w:b/>
          <w:bCs/>
        </w:rPr>
        <w:t>CAPITULO VI</w:t>
      </w:r>
    </w:p>
    <w:p w14:paraId="09FE814C" w14:textId="77777777" w:rsidR="00071CB3" w:rsidRPr="00A85DD4" w:rsidRDefault="00071CB3" w:rsidP="00071CB3">
      <w:pPr>
        <w:jc w:val="center"/>
        <w:rPr>
          <w:rFonts w:ascii="Trebuchet MS" w:hAnsi="Trebuchet MS"/>
          <w:b/>
          <w:bCs/>
        </w:rPr>
      </w:pPr>
    </w:p>
    <w:p w14:paraId="03B2E4BB" w14:textId="77777777" w:rsidR="00071CB3" w:rsidRPr="00A85DD4" w:rsidRDefault="00071CB3" w:rsidP="00071CB3">
      <w:pPr>
        <w:jc w:val="both"/>
        <w:rPr>
          <w:rFonts w:ascii="Trebuchet MS" w:hAnsi="Trebuchet MS"/>
        </w:rPr>
      </w:pPr>
      <w:r w:rsidRPr="00A85DD4">
        <w:rPr>
          <w:rFonts w:ascii="Trebuchet MS" w:hAnsi="Trebuchet MS"/>
        </w:rPr>
        <w:t>IMPERIO DE SUS FALLOS - POLICIA JUDICIAL</w:t>
      </w:r>
    </w:p>
    <w:p w14:paraId="00FD7C2E" w14:textId="77777777" w:rsidR="00071CB3" w:rsidRPr="00A85DD4" w:rsidRDefault="00071CB3" w:rsidP="00071CB3">
      <w:pPr>
        <w:jc w:val="both"/>
        <w:rPr>
          <w:rFonts w:ascii="Trebuchet MS" w:hAnsi="Trebuchet MS"/>
        </w:rPr>
      </w:pPr>
      <w:r w:rsidRPr="00A85DD4">
        <w:rPr>
          <w:rFonts w:ascii="Trebuchet MS" w:hAnsi="Trebuchet MS"/>
        </w:rPr>
        <w:t>Artículo 223.- El Poder Judicial dispone de la fuerza pública para la ejecución de sus decisiones. Las autoridades deben prestar inmediata colaboración a los jueces y funcionarios judiciales.</w:t>
      </w:r>
    </w:p>
    <w:p w14:paraId="1791A490" w14:textId="77777777" w:rsidR="00071CB3" w:rsidRPr="00A85DD4" w:rsidRDefault="00071CB3" w:rsidP="00071CB3">
      <w:pPr>
        <w:jc w:val="both"/>
        <w:rPr>
          <w:rFonts w:ascii="Trebuchet MS" w:hAnsi="Trebuchet MS"/>
        </w:rPr>
      </w:pPr>
      <w:r w:rsidRPr="00A85DD4">
        <w:rPr>
          <w:rFonts w:ascii="Trebuchet MS" w:hAnsi="Trebuchet MS"/>
        </w:rPr>
        <w:t>Organiza la policía judicial con capacitación técnica para la investigación y participación en los procedimientos.</w:t>
      </w:r>
    </w:p>
    <w:p w14:paraId="4962F677" w14:textId="77777777" w:rsidR="00071CB3" w:rsidRPr="00A85DD4" w:rsidRDefault="00071CB3" w:rsidP="00071CB3">
      <w:pPr>
        <w:jc w:val="both"/>
        <w:rPr>
          <w:rFonts w:ascii="Trebuchet MS" w:hAnsi="Trebuchet MS"/>
        </w:rPr>
      </w:pPr>
      <w:r w:rsidRPr="00A85DD4">
        <w:rPr>
          <w:rFonts w:ascii="Trebuchet MS" w:hAnsi="Trebuchet MS"/>
        </w:rPr>
        <w:t> </w:t>
      </w:r>
    </w:p>
    <w:p w14:paraId="74960383" w14:textId="77777777" w:rsidR="00071CB3" w:rsidRDefault="00071CB3" w:rsidP="00071CB3">
      <w:pPr>
        <w:jc w:val="center"/>
        <w:rPr>
          <w:rFonts w:ascii="Trebuchet MS" w:hAnsi="Trebuchet MS"/>
          <w:b/>
          <w:bCs/>
        </w:rPr>
      </w:pPr>
    </w:p>
    <w:p w14:paraId="3A11BDAA" w14:textId="77777777" w:rsidR="00071CB3" w:rsidRDefault="00071CB3" w:rsidP="00071CB3">
      <w:pPr>
        <w:jc w:val="center"/>
        <w:rPr>
          <w:rFonts w:ascii="Trebuchet MS" w:hAnsi="Trebuchet MS"/>
          <w:b/>
          <w:bCs/>
        </w:rPr>
      </w:pPr>
      <w:r w:rsidRPr="00A85DD4">
        <w:rPr>
          <w:rFonts w:ascii="Trebuchet MS" w:hAnsi="Trebuchet MS"/>
          <w:b/>
          <w:bCs/>
        </w:rPr>
        <w:t>CAPITULO VII</w:t>
      </w:r>
    </w:p>
    <w:p w14:paraId="55A5ED03" w14:textId="77777777" w:rsidR="00071CB3" w:rsidRPr="00A85DD4" w:rsidRDefault="00071CB3" w:rsidP="00071CB3">
      <w:pPr>
        <w:jc w:val="center"/>
        <w:rPr>
          <w:rFonts w:ascii="Trebuchet MS" w:hAnsi="Trebuchet MS"/>
          <w:b/>
          <w:bCs/>
        </w:rPr>
      </w:pPr>
    </w:p>
    <w:p w14:paraId="59826627" w14:textId="77777777" w:rsidR="00071CB3" w:rsidRPr="00A85DD4" w:rsidRDefault="00071CB3" w:rsidP="00071CB3">
      <w:pPr>
        <w:jc w:val="center"/>
        <w:rPr>
          <w:rFonts w:ascii="Trebuchet MS" w:hAnsi="Trebuchet MS"/>
          <w:b/>
          <w:bCs/>
        </w:rPr>
      </w:pPr>
    </w:p>
    <w:p w14:paraId="7A95CCBE" w14:textId="77777777" w:rsidR="00071CB3" w:rsidRPr="00A85DD4" w:rsidRDefault="00071CB3" w:rsidP="00071CB3">
      <w:pPr>
        <w:jc w:val="both"/>
        <w:rPr>
          <w:rFonts w:ascii="Trebuchet MS" w:hAnsi="Trebuchet MS"/>
        </w:rPr>
      </w:pPr>
      <w:r w:rsidRPr="00A85DD4">
        <w:rPr>
          <w:rFonts w:ascii="Trebuchet MS" w:hAnsi="Trebuchet MS"/>
        </w:rPr>
        <w:t>AUTARQUIA PRESUPUESTARIA</w:t>
      </w:r>
    </w:p>
    <w:p w14:paraId="5FDC8869" w14:textId="77777777" w:rsidR="00071CB3" w:rsidRPr="00A85DD4" w:rsidRDefault="00071CB3" w:rsidP="00071CB3">
      <w:pPr>
        <w:jc w:val="both"/>
        <w:rPr>
          <w:rFonts w:ascii="Trebuchet MS" w:hAnsi="Trebuchet MS"/>
        </w:rPr>
      </w:pPr>
      <w:r w:rsidRPr="00A85DD4">
        <w:rPr>
          <w:rFonts w:ascii="Trebuchet MS" w:hAnsi="Trebuchet MS"/>
        </w:rPr>
        <w:t>Artículo 224.- El Poder Judicial formula su proyecto de presupuesto y lo envía a los otros dos Poderes. Dispone directamente de los créditos del mismo. Fija las retribuciones. Nombra y remueve a sus empleados, conforme a la ley.</w:t>
      </w:r>
    </w:p>
    <w:p w14:paraId="2A6A19DC" w14:textId="77777777" w:rsidR="00071CB3" w:rsidRPr="00A85DD4" w:rsidRDefault="00071CB3" w:rsidP="00071CB3">
      <w:pPr>
        <w:jc w:val="both"/>
        <w:rPr>
          <w:rFonts w:ascii="Trebuchet MS" w:hAnsi="Trebuchet MS"/>
        </w:rPr>
      </w:pPr>
      <w:r w:rsidRPr="00A85DD4">
        <w:rPr>
          <w:rFonts w:ascii="Trebuchet MS" w:hAnsi="Trebuchet MS"/>
        </w:rPr>
        <w:t> </w:t>
      </w:r>
    </w:p>
    <w:p w14:paraId="436ECE1C" w14:textId="77777777" w:rsidR="00071CB3" w:rsidRDefault="00071CB3" w:rsidP="00071CB3">
      <w:pPr>
        <w:jc w:val="center"/>
        <w:rPr>
          <w:rFonts w:ascii="Trebuchet MS" w:hAnsi="Trebuchet MS"/>
          <w:b/>
          <w:bCs/>
        </w:rPr>
      </w:pPr>
    </w:p>
    <w:p w14:paraId="0CE5E310" w14:textId="77777777" w:rsidR="00071CB3" w:rsidRPr="00A85DD4" w:rsidRDefault="00071CB3" w:rsidP="00071CB3">
      <w:pPr>
        <w:jc w:val="center"/>
        <w:rPr>
          <w:rFonts w:ascii="Trebuchet MS" w:hAnsi="Trebuchet MS"/>
          <w:b/>
          <w:bCs/>
        </w:rPr>
      </w:pPr>
      <w:r w:rsidRPr="00A85DD4">
        <w:rPr>
          <w:rFonts w:ascii="Trebuchet MS" w:hAnsi="Trebuchet MS"/>
          <w:b/>
          <w:bCs/>
        </w:rPr>
        <w:t>SECCION SEXTA</w:t>
      </w:r>
    </w:p>
    <w:p w14:paraId="6A449CF3" w14:textId="77777777" w:rsidR="00071CB3" w:rsidRPr="00A85DD4" w:rsidRDefault="00071CB3" w:rsidP="00071CB3">
      <w:pPr>
        <w:jc w:val="center"/>
        <w:rPr>
          <w:rFonts w:ascii="Trebuchet MS" w:hAnsi="Trebuchet MS"/>
          <w:b/>
          <w:bCs/>
        </w:rPr>
      </w:pPr>
      <w:r w:rsidRPr="00A85DD4">
        <w:rPr>
          <w:rFonts w:ascii="Trebuchet MS" w:hAnsi="Trebuchet MS"/>
          <w:b/>
          <w:bCs/>
        </w:rPr>
        <w:t>PODER MUNICIPAL</w:t>
      </w:r>
    </w:p>
    <w:p w14:paraId="654602B2" w14:textId="77777777" w:rsidR="00071CB3" w:rsidRPr="00A85DD4" w:rsidRDefault="00071CB3" w:rsidP="00071CB3">
      <w:pPr>
        <w:jc w:val="center"/>
        <w:rPr>
          <w:rFonts w:ascii="Trebuchet MS" w:hAnsi="Trebuchet MS"/>
          <w:b/>
          <w:bCs/>
        </w:rPr>
      </w:pPr>
    </w:p>
    <w:p w14:paraId="49E2607F" w14:textId="77777777" w:rsidR="00071CB3" w:rsidRPr="00A85DD4" w:rsidRDefault="00071CB3" w:rsidP="00071CB3">
      <w:pPr>
        <w:jc w:val="center"/>
        <w:rPr>
          <w:rFonts w:ascii="Trebuchet MS" w:hAnsi="Trebuchet MS"/>
          <w:b/>
          <w:bCs/>
        </w:rPr>
      </w:pPr>
      <w:r w:rsidRPr="00A85DD4">
        <w:rPr>
          <w:rFonts w:ascii="Trebuchet MS" w:hAnsi="Trebuchet MS"/>
          <w:b/>
          <w:bCs/>
        </w:rPr>
        <w:lastRenderedPageBreak/>
        <w:t>CAPITULO I</w:t>
      </w:r>
    </w:p>
    <w:p w14:paraId="0C9CCF51" w14:textId="77777777" w:rsidR="00071CB3" w:rsidRPr="00A85DD4" w:rsidRDefault="00071CB3" w:rsidP="00071CB3">
      <w:pPr>
        <w:jc w:val="center"/>
        <w:rPr>
          <w:rFonts w:ascii="Trebuchet MS" w:hAnsi="Trebuchet MS"/>
          <w:b/>
          <w:bCs/>
        </w:rPr>
      </w:pPr>
      <w:r w:rsidRPr="00A85DD4">
        <w:rPr>
          <w:rFonts w:ascii="Trebuchet MS" w:hAnsi="Trebuchet MS"/>
          <w:b/>
          <w:bCs/>
        </w:rPr>
        <w:t>REGIMEN MUNICIPAL</w:t>
      </w:r>
    </w:p>
    <w:p w14:paraId="76CA0E78" w14:textId="77777777" w:rsidR="00071CB3" w:rsidRPr="00A85DD4" w:rsidRDefault="00071CB3" w:rsidP="00071CB3">
      <w:pPr>
        <w:jc w:val="both"/>
        <w:rPr>
          <w:rFonts w:ascii="Trebuchet MS" w:hAnsi="Trebuchet MS"/>
        </w:rPr>
      </w:pPr>
    </w:p>
    <w:p w14:paraId="409A0CB4" w14:textId="77777777" w:rsidR="00071CB3" w:rsidRPr="00A85DD4" w:rsidRDefault="00071CB3" w:rsidP="00071CB3">
      <w:pPr>
        <w:jc w:val="both"/>
        <w:rPr>
          <w:rFonts w:ascii="Trebuchet MS" w:hAnsi="Trebuchet MS"/>
        </w:rPr>
      </w:pPr>
    </w:p>
    <w:p w14:paraId="70E619A6" w14:textId="77777777" w:rsidR="00071CB3" w:rsidRPr="00A85DD4" w:rsidRDefault="00071CB3" w:rsidP="00071CB3">
      <w:pPr>
        <w:jc w:val="both"/>
        <w:rPr>
          <w:rFonts w:ascii="Trebuchet MS" w:hAnsi="Trebuchet MS"/>
        </w:rPr>
      </w:pPr>
    </w:p>
    <w:p w14:paraId="4672E15A" w14:textId="77777777" w:rsidR="00071CB3" w:rsidRPr="00A85DD4" w:rsidRDefault="00071CB3" w:rsidP="00071CB3">
      <w:pPr>
        <w:jc w:val="both"/>
        <w:rPr>
          <w:rFonts w:ascii="Trebuchet MS" w:hAnsi="Trebuchet MS"/>
        </w:rPr>
      </w:pPr>
      <w:r w:rsidRPr="00A85DD4">
        <w:rPr>
          <w:rFonts w:ascii="Trebuchet MS" w:hAnsi="Trebuchet MS"/>
        </w:rPr>
        <w:t>AUTONOMIA</w:t>
      </w:r>
    </w:p>
    <w:p w14:paraId="403C10D6" w14:textId="77777777" w:rsidR="00071CB3" w:rsidRPr="00A85DD4" w:rsidRDefault="00071CB3" w:rsidP="00071CB3">
      <w:pPr>
        <w:jc w:val="both"/>
        <w:rPr>
          <w:rFonts w:ascii="Trebuchet MS" w:hAnsi="Trebuchet MS"/>
        </w:rPr>
      </w:pPr>
      <w:r w:rsidRPr="00A85DD4">
        <w:rPr>
          <w:rFonts w:ascii="Trebuchet MS" w:hAnsi="Trebuchet MS"/>
        </w:rPr>
        <w:t>Artículo 225.- Esta Constitución reconoce la existencia del Municipio como una comunidad natural, célula originaria y fundamental de la organización política e institucional de la sociedad fundada en la convivencia. Asegura el régimen municipal basado en su autonomía política, administrativa y económica. Aquellos que dictan su propia Carta Orgánica municipal gozan además de autonomía institucional.</w:t>
      </w:r>
    </w:p>
    <w:p w14:paraId="5B5EC519" w14:textId="77777777" w:rsidR="00071CB3" w:rsidRPr="00A85DD4" w:rsidRDefault="00071CB3" w:rsidP="00071CB3">
      <w:pPr>
        <w:jc w:val="both"/>
        <w:rPr>
          <w:rFonts w:ascii="Trebuchet MS" w:hAnsi="Trebuchet MS"/>
        </w:rPr>
      </w:pPr>
      <w:r w:rsidRPr="00A85DD4">
        <w:rPr>
          <w:rFonts w:ascii="Trebuchet MS" w:hAnsi="Trebuchet MS"/>
        </w:rPr>
        <w:t>La Provincia no puede vulnerar la autonomía municipal consagrada en esta Constitución y, en caso de superposición o normativa contradictoria inferior a la Constitución, prevalece la legislación del Municipio en materia específicamente comunal.</w:t>
      </w:r>
    </w:p>
    <w:p w14:paraId="5DBC2460" w14:textId="77777777" w:rsidR="00071CB3" w:rsidRPr="00A85DD4" w:rsidRDefault="00071CB3" w:rsidP="00071CB3">
      <w:pPr>
        <w:jc w:val="both"/>
        <w:rPr>
          <w:rFonts w:ascii="Trebuchet MS" w:hAnsi="Trebuchet MS"/>
        </w:rPr>
      </w:pPr>
      <w:r w:rsidRPr="00A85DD4">
        <w:rPr>
          <w:rFonts w:ascii="Trebuchet MS" w:hAnsi="Trebuchet MS"/>
        </w:rPr>
        <w:t>Solamente pueden intervenirse por ley en caso de acefalía total o cuando expresamente lo prevea la Carta Orgánica. En el supuesto de acefalía total debe el interventor disponer el llamado a elecciones conforme lo establece la Carta Orgánica o en su defecto la ley.</w:t>
      </w:r>
    </w:p>
    <w:p w14:paraId="15CC5DFB" w14:textId="77777777" w:rsidR="00071CB3" w:rsidRPr="00A85DD4" w:rsidRDefault="00071CB3" w:rsidP="00071CB3">
      <w:pPr>
        <w:jc w:val="both"/>
        <w:rPr>
          <w:rFonts w:ascii="Trebuchet MS" w:hAnsi="Trebuchet MS"/>
        </w:rPr>
      </w:pPr>
      <w:r w:rsidRPr="00A85DD4">
        <w:rPr>
          <w:rFonts w:ascii="Trebuchet MS" w:hAnsi="Trebuchet MS"/>
        </w:rPr>
        <w:t> </w:t>
      </w:r>
    </w:p>
    <w:p w14:paraId="5C3E1743" w14:textId="77777777" w:rsidR="00071CB3" w:rsidRPr="00A85DD4" w:rsidRDefault="00071CB3" w:rsidP="00071CB3">
      <w:pPr>
        <w:jc w:val="both"/>
        <w:rPr>
          <w:rFonts w:ascii="Trebuchet MS" w:hAnsi="Trebuchet MS"/>
        </w:rPr>
      </w:pPr>
      <w:r w:rsidRPr="00A85DD4">
        <w:rPr>
          <w:rFonts w:ascii="Trebuchet MS" w:hAnsi="Trebuchet MS"/>
        </w:rPr>
        <w:t>MUNICIPIOS</w:t>
      </w:r>
    </w:p>
    <w:p w14:paraId="550F3E34" w14:textId="77777777" w:rsidR="00071CB3" w:rsidRPr="00A85DD4" w:rsidRDefault="00071CB3" w:rsidP="00071CB3">
      <w:pPr>
        <w:jc w:val="both"/>
        <w:rPr>
          <w:rFonts w:ascii="Trebuchet MS" w:hAnsi="Trebuchet MS"/>
        </w:rPr>
      </w:pPr>
      <w:r w:rsidRPr="00A85DD4">
        <w:rPr>
          <w:rFonts w:ascii="Trebuchet MS" w:hAnsi="Trebuchet MS"/>
        </w:rPr>
        <w:t>Artículo 226.- Toda población con asentamiento estable de más de dos mil habitantes constituye un Municipio.</w:t>
      </w:r>
    </w:p>
    <w:p w14:paraId="44D23B10" w14:textId="77777777" w:rsidR="00071CB3" w:rsidRPr="00A85DD4" w:rsidRDefault="00071CB3" w:rsidP="00071CB3">
      <w:pPr>
        <w:jc w:val="both"/>
        <w:rPr>
          <w:rFonts w:ascii="Trebuchet MS" w:hAnsi="Trebuchet MS"/>
        </w:rPr>
      </w:pPr>
      <w:r w:rsidRPr="00A85DD4">
        <w:rPr>
          <w:rFonts w:ascii="Trebuchet MS" w:hAnsi="Trebuchet MS"/>
        </w:rPr>
        <w:t> </w:t>
      </w:r>
    </w:p>
    <w:p w14:paraId="5030BD69" w14:textId="77777777" w:rsidR="00071CB3" w:rsidRPr="00A85DD4" w:rsidRDefault="00071CB3" w:rsidP="00071CB3">
      <w:pPr>
        <w:jc w:val="both"/>
        <w:rPr>
          <w:rFonts w:ascii="Trebuchet MS" w:hAnsi="Trebuchet MS"/>
        </w:rPr>
      </w:pPr>
      <w:r w:rsidRPr="00A85DD4">
        <w:rPr>
          <w:rFonts w:ascii="Trebuchet MS" w:hAnsi="Trebuchet MS"/>
        </w:rPr>
        <w:t>LIMITES - EJIDOS COLINDANTES</w:t>
      </w:r>
    </w:p>
    <w:p w14:paraId="78DF54DC" w14:textId="77777777" w:rsidR="00071CB3" w:rsidRPr="00A85DD4" w:rsidRDefault="00071CB3" w:rsidP="00071CB3">
      <w:pPr>
        <w:jc w:val="both"/>
        <w:rPr>
          <w:rFonts w:ascii="Trebuchet MS" w:hAnsi="Trebuchet MS"/>
        </w:rPr>
      </w:pPr>
      <w:r w:rsidRPr="00A85DD4">
        <w:rPr>
          <w:rFonts w:ascii="Trebuchet MS" w:hAnsi="Trebuchet MS"/>
        </w:rPr>
        <w:t>Artículo 227.- La Legislatura determina los límites territoriales de cada Municipio, tendiendo a establecer el sistema de ejidos colindantes sobre la base de la proximidad geográfica y posibilidad efectiva de brindar servicios municipales.</w:t>
      </w:r>
    </w:p>
    <w:p w14:paraId="2AC77575" w14:textId="77777777" w:rsidR="00071CB3" w:rsidRPr="00A85DD4" w:rsidRDefault="00071CB3" w:rsidP="00071CB3">
      <w:pPr>
        <w:jc w:val="both"/>
        <w:rPr>
          <w:rFonts w:ascii="Trebuchet MS" w:hAnsi="Trebuchet MS"/>
        </w:rPr>
      </w:pPr>
      <w:r w:rsidRPr="00A85DD4">
        <w:rPr>
          <w:rFonts w:ascii="Trebuchet MS" w:hAnsi="Trebuchet MS"/>
        </w:rPr>
        <w:t>Toda modificación ulterior de los límites se hace por ley con la conformidad otorgada por referéndum popular: En caso de anexiones, por los electores de los municipios interesados y en caso de segregaciones, por los electores de la zona que se segregase.</w:t>
      </w:r>
    </w:p>
    <w:p w14:paraId="40F1D4F5" w14:textId="77777777" w:rsidR="00071CB3" w:rsidRPr="00A85DD4" w:rsidRDefault="00071CB3" w:rsidP="00071CB3">
      <w:pPr>
        <w:jc w:val="both"/>
        <w:rPr>
          <w:rFonts w:ascii="Trebuchet MS" w:hAnsi="Trebuchet MS"/>
        </w:rPr>
      </w:pPr>
      <w:r w:rsidRPr="00A85DD4">
        <w:rPr>
          <w:rFonts w:ascii="Trebuchet MS" w:hAnsi="Trebuchet MS"/>
        </w:rPr>
        <w:t> </w:t>
      </w:r>
    </w:p>
    <w:p w14:paraId="18839179" w14:textId="77777777" w:rsidR="00071CB3" w:rsidRPr="00A85DD4" w:rsidRDefault="00071CB3" w:rsidP="00071CB3">
      <w:pPr>
        <w:jc w:val="both"/>
        <w:rPr>
          <w:rFonts w:ascii="Trebuchet MS" w:hAnsi="Trebuchet MS"/>
        </w:rPr>
      </w:pPr>
      <w:r w:rsidRPr="00A85DD4">
        <w:rPr>
          <w:rFonts w:ascii="Trebuchet MS" w:hAnsi="Trebuchet MS"/>
        </w:rPr>
        <w:t>CARTA ORGANICA</w:t>
      </w:r>
    </w:p>
    <w:p w14:paraId="0A7099F7" w14:textId="77777777" w:rsidR="00071CB3" w:rsidRPr="00A85DD4" w:rsidRDefault="00071CB3" w:rsidP="00071CB3">
      <w:pPr>
        <w:jc w:val="both"/>
        <w:rPr>
          <w:rFonts w:ascii="Trebuchet MS" w:hAnsi="Trebuchet MS"/>
        </w:rPr>
      </w:pPr>
      <w:r w:rsidRPr="00A85DD4">
        <w:rPr>
          <w:rFonts w:ascii="Trebuchet MS" w:hAnsi="Trebuchet MS"/>
        </w:rPr>
        <w:t>Artículo 228.- Los Municipios dictan su Carta Orgánica para el propio gobierno conforme a esta Constitución, que asegura básicamente:</w:t>
      </w:r>
    </w:p>
    <w:p w14:paraId="1CCF4564" w14:textId="77777777" w:rsidR="00071CB3" w:rsidRPr="00A85DD4" w:rsidRDefault="00071CB3" w:rsidP="00071CB3">
      <w:pPr>
        <w:ind w:left="1440"/>
        <w:jc w:val="both"/>
        <w:rPr>
          <w:rFonts w:ascii="Trebuchet MS" w:hAnsi="Trebuchet MS"/>
        </w:rPr>
      </w:pPr>
      <w:r w:rsidRPr="00A85DD4">
        <w:rPr>
          <w:rFonts w:ascii="Trebuchet MS" w:hAnsi="Trebuchet MS"/>
        </w:rPr>
        <w:t>1. Los principios del régimen representativo y democrático.</w:t>
      </w:r>
    </w:p>
    <w:p w14:paraId="56A5CAB1" w14:textId="77777777" w:rsidR="00071CB3" w:rsidRPr="00A85DD4" w:rsidRDefault="00071CB3" w:rsidP="00071CB3">
      <w:pPr>
        <w:ind w:left="1440"/>
        <w:jc w:val="both"/>
        <w:rPr>
          <w:rFonts w:ascii="Trebuchet MS" w:hAnsi="Trebuchet MS"/>
        </w:rPr>
      </w:pPr>
      <w:r w:rsidRPr="00A85DD4">
        <w:rPr>
          <w:rFonts w:ascii="Trebuchet MS" w:hAnsi="Trebuchet MS"/>
        </w:rPr>
        <w:t>2. La elección directa con representación proporcional en los cuerpos colegiados.</w:t>
      </w:r>
    </w:p>
    <w:p w14:paraId="315DDF70" w14:textId="77777777" w:rsidR="00071CB3" w:rsidRPr="00A85DD4" w:rsidRDefault="00071CB3" w:rsidP="00071CB3">
      <w:pPr>
        <w:ind w:left="1440"/>
        <w:jc w:val="both"/>
        <w:rPr>
          <w:rFonts w:ascii="Trebuchet MS" w:hAnsi="Trebuchet MS"/>
        </w:rPr>
      </w:pPr>
      <w:r w:rsidRPr="00A85DD4">
        <w:rPr>
          <w:rFonts w:ascii="Trebuchet MS" w:hAnsi="Trebuchet MS"/>
        </w:rPr>
        <w:t>3. El procedimiento para su reforma.</w:t>
      </w:r>
    </w:p>
    <w:p w14:paraId="79519E2E" w14:textId="77777777" w:rsidR="00071CB3" w:rsidRPr="00A85DD4" w:rsidRDefault="00071CB3" w:rsidP="00071CB3">
      <w:pPr>
        <w:ind w:left="1440"/>
        <w:jc w:val="both"/>
        <w:rPr>
          <w:rFonts w:ascii="Trebuchet MS" w:hAnsi="Trebuchet MS"/>
        </w:rPr>
      </w:pPr>
      <w:r w:rsidRPr="00A85DD4">
        <w:rPr>
          <w:rFonts w:ascii="Trebuchet MS" w:hAnsi="Trebuchet MS"/>
        </w:rPr>
        <w:lastRenderedPageBreak/>
        <w:t>4. El derecho de consulta, iniciativa, referéndum, plebiscito y revocatoria de mandato.</w:t>
      </w:r>
    </w:p>
    <w:p w14:paraId="4B2E4A63" w14:textId="77777777" w:rsidR="00071CB3" w:rsidRPr="00A85DD4" w:rsidRDefault="00071CB3" w:rsidP="00071CB3">
      <w:pPr>
        <w:ind w:left="1440"/>
        <w:jc w:val="both"/>
        <w:rPr>
          <w:rFonts w:ascii="Trebuchet MS" w:hAnsi="Trebuchet MS"/>
        </w:rPr>
      </w:pPr>
      <w:r w:rsidRPr="00A85DD4">
        <w:rPr>
          <w:rFonts w:ascii="Trebuchet MS" w:hAnsi="Trebuchet MS"/>
        </w:rPr>
        <w:t>5. Un sistema de contralor de las cuentas públicas.</w:t>
      </w:r>
    </w:p>
    <w:p w14:paraId="49E8A596" w14:textId="77777777" w:rsidR="00071CB3" w:rsidRPr="00A85DD4" w:rsidRDefault="00071CB3" w:rsidP="00071CB3">
      <w:pPr>
        <w:ind w:left="1440"/>
        <w:jc w:val="both"/>
        <w:rPr>
          <w:rFonts w:ascii="Trebuchet MS" w:hAnsi="Trebuchet MS"/>
        </w:rPr>
      </w:pPr>
      <w:r w:rsidRPr="00A85DD4">
        <w:rPr>
          <w:rFonts w:ascii="Trebuchet MS" w:hAnsi="Trebuchet MS"/>
        </w:rPr>
        <w:t>6. La nacionalidad argentina de los miembros del gobierno municipal.</w:t>
      </w:r>
    </w:p>
    <w:p w14:paraId="7D253B5D" w14:textId="77777777" w:rsidR="00071CB3" w:rsidRPr="00A85DD4" w:rsidRDefault="00071CB3" w:rsidP="00071CB3">
      <w:pPr>
        <w:jc w:val="both"/>
        <w:rPr>
          <w:rFonts w:ascii="Trebuchet MS" w:hAnsi="Trebuchet MS"/>
        </w:rPr>
      </w:pPr>
      <w:r w:rsidRPr="00A85DD4">
        <w:rPr>
          <w:rFonts w:ascii="Trebuchet MS" w:hAnsi="Trebuchet MS"/>
        </w:rPr>
        <w:t>La Carta Orgánica es dictada por una Convención Municipal convocada al efecto, compuesta por quince miembros elegidos según el sistema de representación proporcional.</w:t>
      </w:r>
    </w:p>
    <w:p w14:paraId="186350C1" w14:textId="77777777" w:rsidR="00071CB3" w:rsidRPr="00A85DD4" w:rsidRDefault="00071CB3" w:rsidP="00071CB3">
      <w:pPr>
        <w:jc w:val="both"/>
        <w:rPr>
          <w:rFonts w:ascii="Trebuchet MS" w:hAnsi="Trebuchet MS"/>
        </w:rPr>
      </w:pPr>
      <w:r w:rsidRPr="00A85DD4">
        <w:rPr>
          <w:rFonts w:ascii="Trebuchet MS" w:hAnsi="Trebuchet MS"/>
        </w:rPr>
        <w:t>Para ser convencional, se requieren las mismas calidades que para ser concejal, con idénticos derechos y sujeto a iguales incompatibilidades e inhabilidades.</w:t>
      </w:r>
    </w:p>
    <w:p w14:paraId="351DBA3B" w14:textId="77777777" w:rsidR="00071CB3" w:rsidRDefault="00071CB3" w:rsidP="00071CB3">
      <w:pPr>
        <w:jc w:val="both"/>
        <w:rPr>
          <w:rFonts w:ascii="Trebuchet MS" w:hAnsi="Trebuchet MS"/>
        </w:rPr>
      </w:pPr>
      <w:r w:rsidRPr="00A85DD4">
        <w:rPr>
          <w:rFonts w:ascii="Trebuchet MS" w:hAnsi="Trebuchet MS"/>
        </w:rPr>
        <w:t> </w:t>
      </w:r>
    </w:p>
    <w:p w14:paraId="507E332A" w14:textId="77777777" w:rsidR="00071CB3" w:rsidRPr="00A85DD4" w:rsidRDefault="00071CB3" w:rsidP="00071CB3">
      <w:pPr>
        <w:jc w:val="both"/>
        <w:rPr>
          <w:rFonts w:ascii="Trebuchet MS" w:hAnsi="Trebuchet MS"/>
        </w:rPr>
      </w:pPr>
    </w:p>
    <w:p w14:paraId="147DA1E9" w14:textId="77777777" w:rsidR="00071CB3" w:rsidRDefault="00071CB3" w:rsidP="00071CB3">
      <w:pPr>
        <w:jc w:val="both"/>
        <w:rPr>
          <w:rFonts w:ascii="Trebuchet MS" w:hAnsi="Trebuchet MS"/>
        </w:rPr>
      </w:pPr>
      <w:r w:rsidRPr="00A85DD4">
        <w:rPr>
          <w:rFonts w:ascii="Trebuchet MS" w:hAnsi="Trebuchet MS"/>
        </w:rPr>
        <w:t>ATRIBUCIONES</w:t>
      </w:r>
    </w:p>
    <w:p w14:paraId="32B91E58" w14:textId="77777777" w:rsidR="00071CB3" w:rsidRPr="00A85DD4" w:rsidRDefault="00071CB3" w:rsidP="00071CB3">
      <w:pPr>
        <w:jc w:val="both"/>
        <w:rPr>
          <w:rFonts w:ascii="Trebuchet MS" w:hAnsi="Trebuchet MS"/>
        </w:rPr>
      </w:pPr>
    </w:p>
    <w:p w14:paraId="02CDE060" w14:textId="77777777" w:rsidR="00071CB3" w:rsidRPr="00A85DD4" w:rsidRDefault="00071CB3" w:rsidP="00071CB3">
      <w:pPr>
        <w:jc w:val="both"/>
        <w:rPr>
          <w:rFonts w:ascii="Trebuchet MS" w:hAnsi="Trebuchet MS"/>
        </w:rPr>
      </w:pPr>
      <w:r w:rsidRPr="00A85DD4">
        <w:rPr>
          <w:rFonts w:ascii="Trebuchet MS" w:hAnsi="Trebuchet MS"/>
        </w:rPr>
        <w:t>Artículo 229.- El Municipio tiene las siguientes facultades y deberes:</w:t>
      </w:r>
    </w:p>
    <w:p w14:paraId="2F258483" w14:textId="77777777" w:rsidR="00071CB3" w:rsidRPr="00A85DD4" w:rsidRDefault="00071CB3" w:rsidP="00071CB3">
      <w:pPr>
        <w:ind w:left="1440"/>
        <w:jc w:val="both"/>
        <w:rPr>
          <w:rFonts w:ascii="Trebuchet MS" w:hAnsi="Trebuchet MS"/>
        </w:rPr>
      </w:pPr>
      <w:r w:rsidRPr="00A85DD4">
        <w:rPr>
          <w:rFonts w:ascii="Trebuchet MS" w:hAnsi="Trebuchet MS"/>
        </w:rPr>
        <w:t>1. Convoca los comicios para la elección de sus autoridades.</w:t>
      </w:r>
    </w:p>
    <w:p w14:paraId="4D5973ED" w14:textId="77777777" w:rsidR="00071CB3" w:rsidRPr="00A85DD4" w:rsidRDefault="00071CB3" w:rsidP="00071CB3">
      <w:pPr>
        <w:ind w:left="1440"/>
        <w:jc w:val="both"/>
        <w:rPr>
          <w:rFonts w:ascii="Trebuchet MS" w:hAnsi="Trebuchet MS"/>
        </w:rPr>
      </w:pPr>
      <w:r w:rsidRPr="00A85DD4">
        <w:rPr>
          <w:rFonts w:ascii="Trebuchet MS" w:hAnsi="Trebuchet MS"/>
        </w:rPr>
        <w:t>2. Convoca a consulta, iniciativa, referéndum, plebiscito y revocatoria de mandato.</w:t>
      </w:r>
    </w:p>
    <w:p w14:paraId="7BC12FDF" w14:textId="77777777" w:rsidR="00071CB3" w:rsidRPr="00A85DD4" w:rsidRDefault="00071CB3" w:rsidP="00071CB3">
      <w:pPr>
        <w:ind w:left="1440"/>
        <w:jc w:val="both"/>
        <w:rPr>
          <w:rFonts w:ascii="Trebuchet MS" w:hAnsi="Trebuchet MS"/>
        </w:rPr>
      </w:pPr>
      <w:r w:rsidRPr="00A85DD4">
        <w:rPr>
          <w:rFonts w:ascii="Trebuchet MS" w:hAnsi="Trebuchet MS"/>
        </w:rPr>
        <w:t>3. Confecciona y aprueba su presupuesto de gastos y cálculo de recursos.</w:t>
      </w:r>
    </w:p>
    <w:p w14:paraId="3D5689FA" w14:textId="77777777" w:rsidR="00071CB3" w:rsidRPr="00A85DD4" w:rsidRDefault="00071CB3" w:rsidP="00071CB3">
      <w:pPr>
        <w:ind w:left="1440"/>
        <w:jc w:val="both"/>
        <w:rPr>
          <w:rFonts w:ascii="Trebuchet MS" w:hAnsi="Trebuchet MS"/>
        </w:rPr>
      </w:pPr>
      <w:r w:rsidRPr="00A85DD4">
        <w:rPr>
          <w:rFonts w:ascii="Trebuchet MS" w:hAnsi="Trebuchet MS"/>
        </w:rPr>
        <w:t>4. Designa y remueve a su personal.</w:t>
      </w:r>
    </w:p>
    <w:p w14:paraId="3BF82159" w14:textId="77777777" w:rsidR="00071CB3" w:rsidRPr="00A85DD4" w:rsidRDefault="00071CB3" w:rsidP="00071CB3">
      <w:pPr>
        <w:ind w:left="1440"/>
        <w:jc w:val="both"/>
        <w:rPr>
          <w:rFonts w:ascii="Trebuchet MS" w:hAnsi="Trebuchet MS"/>
        </w:rPr>
      </w:pPr>
      <w:r w:rsidRPr="00A85DD4">
        <w:rPr>
          <w:rFonts w:ascii="Trebuchet MS" w:hAnsi="Trebuchet MS"/>
        </w:rPr>
        <w:t>5. Declara de utilidad pública a los fines de expropiación, los bienes que considere necesarios, con derecho de iniciativa para gestionar la sanción de la ley.</w:t>
      </w:r>
    </w:p>
    <w:p w14:paraId="392431E4" w14:textId="77777777" w:rsidR="00071CB3" w:rsidRPr="00A85DD4" w:rsidRDefault="00071CB3" w:rsidP="00071CB3">
      <w:pPr>
        <w:ind w:left="1440"/>
        <w:jc w:val="both"/>
        <w:rPr>
          <w:rFonts w:ascii="Trebuchet MS" w:hAnsi="Trebuchet MS"/>
        </w:rPr>
      </w:pPr>
      <w:r w:rsidRPr="00A85DD4">
        <w:rPr>
          <w:rFonts w:ascii="Trebuchet MS" w:hAnsi="Trebuchet MS"/>
        </w:rPr>
        <w:t>6. Adquiere, administra, grava y enajena sus bienes conforme a la ley o norma municipal.</w:t>
      </w:r>
    </w:p>
    <w:p w14:paraId="3C9ADA82" w14:textId="77777777" w:rsidR="00071CB3" w:rsidRPr="00A85DD4" w:rsidRDefault="00071CB3" w:rsidP="00071CB3">
      <w:pPr>
        <w:ind w:left="1440"/>
        <w:jc w:val="both"/>
        <w:rPr>
          <w:rFonts w:ascii="Trebuchet MS" w:hAnsi="Trebuchet MS"/>
        </w:rPr>
      </w:pPr>
      <w:r w:rsidRPr="00A85DD4">
        <w:rPr>
          <w:rFonts w:ascii="Trebuchet MS" w:hAnsi="Trebuchet MS"/>
        </w:rPr>
        <w:t>7. Contrae empréstitos con destino determinado, previa aprobación con el voto de los dos tercios de los miembros del cuerpo deliberativo. En ningún caso los servicios de la totalidad de los empréstitos pueden afectar más del veinticinco por ciento de los recursos anuales ordinarios.</w:t>
      </w:r>
    </w:p>
    <w:p w14:paraId="1BBD8F89" w14:textId="77777777" w:rsidR="00071CB3" w:rsidRPr="00A85DD4" w:rsidRDefault="00071CB3" w:rsidP="00071CB3">
      <w:pPr>
        <w:ind w:left="1440"/>
        <w:jc w:val="both"/>
        <w:rPr>
          <w:rFonts w:ascii="Trebuchet MS" w:hAnsi="Trebuchet MS"/>
        </w:rPr>
      </w:pPr>
      <w:r w:rsidRPr="00A85DD4">
        <w:rPr>
          <w:rFonts w:ascii="Trebuchet MS" w:hAnsi="Trebuchet MS"/>
        </w:rPr>
        <w:t>8. Participa con fines de utilidad común en la actividad económica; crea y promueve empresas públicas y mixtas, entes vecinales, cooperativas, consorcios de vecinos y toda forma de integración de los usuarios en la prestación de servicios y construcción de obras.</w:t>
      </w:r>
    </w:p>
    <w:p w14:paraId="52383A3C" w14:textId="77777777" w:rsidR="00071CB3" w:rsidRPr="00A85DD4" w:rsidRDefault="00071CB3" w:rsidP="00071CB3">
      <w:pPr>
        <w:ind w:left="1440"/>
        <w:jc w:val="both"/>
        <w:rPr>
          <w:rFonts w:ascii="Trebuchet MS" w:hAnsi="Trebuchet MS"/>
        </w:rPr>
      </w:pPr>
      <w:r w:rsidRPr="00A85DD4">
        <w:rPr>
          <w:rFonts w:ascii="Trebuchet MS" w:hAnsi="Trebuchet MS"/>
        </w:rPr>
        <w:t>9. Participa activamente en las áreas de salud, educación y vivienda; y en los organismos de similar finalidad y otros de interés municipal dentro de su jurisdicción y en los de competencia regional y provincial.</w:t>
      </w:r>
    </w:p>
    <w:p w14:paraId="521EE3DE" w14:textId="77777777" w:rsidR="00071CB3" w:rsidRPr="00A85DD4" w:rsidRDefault="00071CB3" w:rsidP="00071CB3">
      <w:pPr>
        <w:ind w:left="1440"/>
        <w:jc w:val="both"/>
        <w:rPr>
          <w:rFonts w:ascii="Trebuchet MS" w:hAnsi="Trebuchet MS"/>
        </w:rPr>
      </w:pPr>
      <w:r w:rsidRPr="00A85DD4">
        <w:rPr>
          <w:rFonts w:ascii="Trebuchet MS" w:hAnsi="Trebuchet MS"/>
        </w:rPr>
        <w:t>10. Forma los organismos intermunicipales de coordinación y cooperación para la realización de obras y la prestación de servicios públicos comunes.</w:t>
      </w:r>
    </w:p>
    <w:p w14:paraId="06188DD9" w14:textId="77777777" w:rsidR="00071CB3" w:rsidRPr="00A85DD4" w:rsidRDefault="00071CB3" w:rsidP="00071CB3">
      <w:pPr>
        <w:ind w:left="1440"/>
        <w:jc w:val="both"/>
        <w:rPr>
          <w:rFonts w:ascii="Trebuchet MS" w:hAnsi="Trebuchet MS"/>
        </w:rPr>
      </w:pPr>
      <w:r w:rsidRPr="00A85DD4">
        <w:rPr>
          <w:rFonts w:ascii="Trebuchet MS" w:hAnsi="Trebuchet MS"/>
        </w:rPr>
        <w:t>11. Elabora planes reguladores o de remodelación integral que satisfagan las necesidades presentes y las previsiones de su crecimiento.</w:t>
      </w:r>
    </w:p>
    <w:p w14:paraId="77067B45" w14:textId="77777777" w:rsidR="00071CB3" w:rsidRPr="00A85DD4" w:rsidRDefault="00071CB3" w:rsidP="00071CB3">
      <w:pPr>
        <w:ind w:left="1440"/>
        <w:jc w:val="both"/>
        <w:rPr>
          <w:rFonts w:ascii="Trebuchet MS" w:hAnsi="Trebuchet MS"/>
        </w:rPr>
      </w:pPr>
      <w:r w:rsidRPr="00A85DD4">
        <w:rPr>
          <w:rFonts w:ascii="Trebuchet MS" w:hAnsi="Trebuchet MS"/>
        </w:rPr>
        <w:lastRenderedPageBreak/>
        <w:t>12. Organiza y reglamenta el uso del suelo de acuerdo a los principios de esta Constitución.</w:t>
      </w:r>
    </w:p>
    <w:p w14:paraId="4EB4042C" w14:textId="77777777" w:rsidR="00071CB3" w:rsidRPr="00A85DD4" w:rsidRDefault="00071CB3" w:rsidP="00071CB3">
      <w:pPr>
        <w:ind w:left="1440"/>
        <w:jc w:val="both"/>
        <w:rPr>
          <w:rFonts w:ascii="Trebuchet MS" w:hAnsi="Trebuchet MS"/>
        </w:rPr>
      </w:pPr>
      <w:r w:rsidRPr="00A85DD4">
        <w:rPr>
          <w:rFonts w:ascii="Trebuchet MS" w:hAnsi="Trebuchet MS"/>
        </w:rPr>
        <w:t>13. Municipaliza los servicios públicos locales que estime conveniente.</w:t>
      </w:r>
    </w:p>
    <w:p w14:paraId="6B10DA6F" w14:textId="77777777" w:rsidR="00071CB3" w:rsidRPr="00A85DD4" w:rsidRDefault="00071CB3" w:rsidP="00071CB3">
      <w:pPr>
        <w:ind w:left="1440"/>
        <w:jc w:val="both"/>
        <w:rPr>
          <w:rFonts w:ascii="Trebuchet MS" w:hAnsi="Trebuchet MS"/>
        </w:rPr>
      </w:pPr>
      <w:r w:rsidRPr="00A85DD4">
        <w:rPr>
          <w:rFonts w:ascii="Trebuchet MS" w:hAnsi="Trebuchet MS"/>
        </w:rPr>
        <w:t>14. Interviene en el adecuado abastecimiento de la población.</w:t>
      </w:r>
    </w:p>
    <w:p w14:paraId="0098B4FC" w14:textId="77777777" w:rsidR="00071CB3" w:rsidRPr="00A85DD4" w:rsidRDefault="00071CB3" w:rsidP="00071CB3">
      <w:pPr>
        <w:ind w:left="1440"/>
        <w:jc w:val="both"/>
        <w:rPr>
          <w:rFonts w:ascii="Trebuchet MS" w:hAnsi="Trebuchet MS"/>
        </w:rPr>
      </w:pPr>
      <w:r w:rsidRPr="00A85DD4">
        <w:rPr>
          <w:rFonts w:ascii="Trebuchet MS" w:hAnsi="Trebuchet MS"/>
        </w:rPr>
        <w:t>15. Ejerce el poder de policía e impone sanciones en materias de su competencia.</w:t>
      </w:r>
    </w:p>
    <w:p w14:paraId="7D63E74F" w14:textId="77777777" w:rsidR="00071CB3" w:rsidRPr="00A85DD4" w:rsidRDefault="00071CB3" w:rsidP="00071CB3">
      <w:pPr>
        <w:ind w:left="1440"/>
        <w:jc w:val="both"/>
        <w:rPr>
          <w:rFonts w:ascii="Trebuchet MS" w:hAnsi="Trebuchet MS"/>
        </w:rPr>
      </w:pPr>
      <w:r w:rsidRPr="00A85DD4">
        <w:rPr>
          <w:rFonts w:ascii="Trebuchet MS" w:hAnsi="Trebuchet MS"/>
        </w:rPr>
        <w:t>16. Ejerce en los lugares transferidos por cualquier título al gobierno nacional o al provincial, las atribuciones que no obstaculicen el cumplimiento de los objetivos de utilidad nacional o provincial.</w:t>
      </w:r>
    </w:p>
    <w:p w14:paraId="7CADB1A4" w14:textId="77777777" w:rsidR="00071CB3" w:rsidRPr="00A85DD4" w:rsidRDefault="00071CB3" w:rsidP="00071CB3">
      <w:pPr>
        <w:ind w:left="1440"/>
        <w:jc w:val="both"/>
        <w:rPr>
          <w:rFonts w:ascii="Trebuchet MS" w:hAnsi="Trebuchet MS"/>
        </w:rPr>
      </w:pPr>
      <w:r w:rsidRPr="00A85DD4">
        <w:rPr>
          <w:rFonts w:ascii="Trebuchet MS" w:hAnsi="Trebuchet MS"/>
        </w:rPr>
        <w:t>17. Las necesarias para poner en ejercicio las enumeradas y las referidas a su propia organización y funcionamiento.</w:t>
      </w:r>
    </w:p>
    <w:p w14:paraId="2E84D432" w14:textId="77777777" w:rsidR="00071CB3" w:rsidRPr="00A85DD4" w:rsidRDefault="00071CB3" w:rsidP="00071CB3">
      <w:pPr>
        <w:ind w:left="1440"/>
        <w:jc w:val="both"/>
        <w:rPr>
          <w:rFonts w:ascii="Trebuchet MS" w:hAnsi="Trebuchet MS"/>
        </w:rPr>
      </w:pPr>
      <w:r w:rsidRPr="00A85DD4">
        <w:rPr>
          <w:rFonts w:ascii="Trebuchet MS" w:hAnsi="Trebuchet MS"/>
        </w:rPr>
        <w:t> </w:t>
      </w:r>
    </w:p>
    <w:p w14:paraId="38CD4021" w14:textId="77777777" w:rsidR="00071CB3" w:rsidRPr="00A85DD4" w:rsidRDefault="00071CB3" w:rsidP="00071CB3">
      <w:pPr>
        <w:ind w:left="1440"/>
        <w:jc w:val="both"/>
        <w:rPr>
          <w:rFonts w:ascii="Trebuchet MS" w:hAnsi="Trebuchet MS"/>
        </w:rPr>
      </w:pPr>
      <w:r w:rsidRPr="00A85DD4">
        <w:rPr>
          <w:rFonts w:ascii="Trebuchet MS" w:hAnsi="Trebuchet MS"/>
        </w:rPr>
        <w:t> </w:t>
      </w:r>
    </w:p>
    <w:p w14:paraId="35221425" w14:textId="77777777" w:rsidR="00071CB3" w:rsidRDefault="00071CB3" w:rsidP="00071CB3">
      <w:pPr>
        <w:jc w:val="both"/>
        <w:rPr>
          <w:rFonts w:ascii="Trebuchet MS" w:hAnsi="Trebuchet MS"/>
        </w:rPr>
      </w:pPr>
      <w:r w:rsidRPr="00A85DD4">
        <w:rPr>
          <w:rFonts w:ascii="Trebuchet MS" w:hAnsi="Trebuchet MS"/>
        </w:rPr>
        <w:t>TESORO MUNICIPAL</w:t>
      </w:r>
    </w:p>
    <w:p w14:paraId="776BA754" w14:textId="77777777" w:rsidR="00071CB3" w:rsidRPr="00A85DD4" w:rsidRDefault="00071CB3" w:rsidP="00071CB3">
      <w:pPr>
        <w:jc w:val="both"/>
        <w:rPr>
          <w:rFonts w:ascii="Trebuchet MS" w:hAnsi="Trebuchet MS"/>
        </w:rPr>
      </w:pPr>
    </w:p>
    <w:p w14:paraId="77FF4430" w14:textId="77777777" w:rsidR="00071CB3" w:rsidRPr="00A85DD4" w:rsidRDefault="00071CB3" w:rsidP="00071CB3">
      <w:pPr>
        <w:jc w:val="both"/>
        <w:rPr>
          <w:rFonts w:ascii="Trebuchet MS" w:hAnsi="Trebuchet MS"/>
        </w:rPr>
      </w:pPr>
      <w:r w:rsidRPr="00A85DD4">
        <w:rPr>
          <w:rFonts w:ascii="Trebuchet MS" w:hAnsi="Trebuchet MS"/>
        </w:rPr>
        <w:t>Artículo 230.- El tesoro municipal está compuesto por:</w:t>
      </w:r>
    </w:p>
    <w:p w14:paraId="16E7DD40" w14:textId="77777777" w:rsidR="00071CB3" w:rsidRPr="00A85DD4" w:rsidRDefault="00071CB3" w:rsidP="00071CB3">
      <w:pPr>
        <w:ind w:left="1440"/>
        <w:jc w:val="both"/>
        <w:rPr>
          <w:rFonts w:ascii="Trebuchet MS" w:hAnsi="Trebuchet MS"/>
        </w:rPr>
      </w:pPr>
      <w:r w:rsidRPr="00A85DD4">
        <w:rPr>
          <w:rFonts w:ascii="Trebuchet MS" w:hAnsi="Trebuchet MS"/>
        </w:rPr>
        <w:t>1. Los recursos permanentes o transitorios.</w:t>
      </w:r>
    </w:p>
    <w:p w14:paraId="581FA4CF" w14:textId="77777777" w:rsidR="00071CB3" w:rsidRPr="00A85DD4" w:rsidRDefault="00071CB3" w:rsidP="00071CB3">
      <w:pPr>
        <w:ind w:left="1440"/>
        <w:jc w:val="both"/>
        <w:rPr>
          <w:rFonts w:ascii="Trebuchet MS" w:hAnsi="Trebuchet MS"/>
        </w:rPr>
      </w:pPr>
      <w:r w:rsidRPr="00A85DD4">
        <w:rPr>
          <w:rFonts w:ascii="Trebuchet MS" w:hAnsi="Trebuchet MS"/>
        </w:rPr>
        <w:t>2. Los impuestos y demás tributos necesarios para el cumplimiento de los fines y actividades propias. Pueden ser progresivos, abarcar los inmuebles libres de mejora y tener finalidad determinada en los casos previstos por ordenanza especial.</w:t>
      </w:r>
    </w:p>
    <w:p w14:paraId="51027AC1" w14:textId="77777777" w:rsidR="00071CB3" w:rsidRPr="00A85DD4" w:rsidRDefault="00071CB3" w:rsidP="00071CB3">
      <w:pPr>
        <w:ind w:left="1440"/>
        <w:jc w:val="both"/>
        <w:rPr>
          <w:rFonts w:ascii="Trebuchet MS" w:hAnsi="Trebuchet MS"/>
        </w:rPr>
      </w:pPr>
      <w:r w:rsidRPr="00A85DD4">
        <w:rPr>
          <w:rFonts w:ascii="Trebuchet MS" w:hAnsi="Trebuchet MS"/>
        </w:rPr>
        <w:t>3. Las rentas de sus bienes propios, de la actividad económica que realice y de los servicios que preste.</w:t>
      </w:r>
    </w:p>
    <w:p w14:paraId="672C2AFB" w14:textId="77777777" w:rsidR="00071CB3" w:rsidRPr="00A85DD4" w:rsidRDefault="00071CB3" w:rsidP="00071CB3">
      <w:pPr>
        <w:ind w:left="1440"/>
        <w:jc w:val="both"/>
        <w:rPr>
          <w:rFonts w:ascii="Trebuchet MS" w:hAnsi="Trebuchet MS"/>
        </w:rPr>
      </w:pPr>
      <w:r w:rsidRPr="00A85DD4">
        <w:rPr>
          <w:rFonts w:ascii="Trebuchet MS" w:hAnsi="Trebuchet MS"/>
        </w:rPr>
        <w:t>4. Lo recaudado en concepto de tasas y contribuciones de mejoras. La alícuota se determina teniendo en cuenta, entre otros conceptos, el servicio o beneficio recibido, el costo de la obra y el principio de solidaridad.</w:t>
      </w:r>
    </w:p>
    <w:p w14:paraId="2479DC77" w14:textId="77777777" w:rsidR="00071CB3" w:rsidRPr="00A85DD4" w:rsidRDefault="00071CB3" w:rsidP="00071CB3">
      <w:pPr>
        <w:ind w:left="1440"/>
        <w:jc w:val="both"/>
        <w:rPr>
          <w:rFonts w:ascii="Trebuchet MS" w:hAnsi="Trebuchet MS"/>
        </w:rPr>
      </w:pPr>
      <w:r w:rsidRPr="00A85DD4">
        <w:rPr>
          <w:rFonts w:ascii="Trebuchet MS" w:hAnsi="Trebuchet MS"/>
        </w:rPr>
        <w:t>5. Los créditos, donaciones, legados y subsidios.</w:t>
      </w:r>
    </w:p>
    <w:p w14:paraId="720B8FAD" w14:textId="77777777" w:rsidR="00071CB3" w:rsidRDefault="00071CB3" w:rsidP="00071CB3">
      <w:pPr>
        <w:ind w:left="1440"/>
        <w:jc w:val="both"/>
        <w:rPr>
          <w:rFonts w:ascii="Trebuchet MS" w:hAnsi="Trebuchet MS"/>
        </w:rPr>
      </w:pPr>
      <w:r w:rsidRPr="00A85DD4">
        <w:rPr>
          <w:rFonts w:ascii="Trebuchet MS" w:hAnsi="Trebuchet MS"/>
        </w:rPr>
        <w:t>6. Los ingresos percibidos en concepto de coparticipación.</w:t>
      </w:r>
    </w:p>
    <w:p w14:paraId="4093E6DE" w14:textId="77777777" w:rsidR="00071CB3" w:rsidRPr="00A85DD4" w:rsidRDefault="00071CB3" w:rsidP="00071CB3">
      <w:pPr>
        <w:ind w:left="1440"/>
        <w:jc w:val="both"/>
        <w:rPr>
          <w:rFonts w:ascii="Trebuchet MS" w:hAnsi="Trebuchet MS"/>
        </w:rPr>
      </w:pPr>
    </w:p>
    <w:p w14:paraId="050CB8C8" w14:textId="77777777" w:rsidR="00071CB3" w:rsidRPr="00A85DD4" w:rsidRDefault="00071CB3" w:rsidP="00071CB3">
      <w:pPr>
        <w:ind w:left="1440"/>
        <w:jc w:val="both"/>
        <w:rPr>
          <w:rFonts w:ascii="Trebuchet MS" w:hAnsi="Trebuchet MS"/>
        </w:rPr>
      </w:pPr>
      <w:r w:rsidRPr="00A85DD4">
        <w:rPr>
          <w:rFonts w:ascii="Trebuchet MS" w:hAnsi="Trebuchet MS"/>
        </w:rPr>
        <w:t> </w:t>
      </w:r>
    </w:p>
    <w:p w14:paraId="541973DF" w14:textId="77777777" w:rsidR="00071CB3" w:rsidRPr="00A85DD4" w:rsidRDefault="00071CB3" w:rsidP="00071CB3">
      <w:pPr>
        <w:jc w:val="both"/>
        <w:rPr>
          <w:rFonts w:ascii="Trebuchet MS" w:hAnsi="Trebuchet MS"/>
        </w:rPr>
      </w:pPr>
      <w:r w:rsidRPr="00A85DD4">
        <w:rPr>
          <w:rFonts w:ascii="Trebuchet MS" w:hAnsi="Trebuchet MS"/>
        </w:rPr>
        <w:t>COPARTICIPACION - LEY CONVENIO</w:t>
      </w:r>
    </w:p>
    <w:p w14:paraId="6F7F1A16" w14:textId="77777777" w:rsidR="00071CB3" w:rsidRPr="00A85DD4" w:rsidRDefault="00071CB3" w:rsidP="00071CB3">
      <w:pPr>
        <w:jc w:val="both"/>
        <w:rPr>
          <w:rFonts w:ascii="Trebuchet MS" w:hAnsi="Trebuchet MS"/>
        </w:rPr>
      </w:pPr>
      <w:r w:rsidRPr="00A85DD4">
        <w:rPr>
          <w:rFonts w:ascii="Trebuchet MS" w:hAnsi="Trebuchet MS"/>
        </w:rPr>
        <w:t>Artículo 231.- La facultad de los municipios de crear y recaudar impuestos es complementaria de la que tiene la Nación sobre las materias que le son propias y las que las leyes establecen para el orden provincial.</w:t>
      </w:r>
    </w:p>
    <w:p w14:paraId="7A18A34B" w14:textId="77777777" w:rsidR="00071CB3" w:rsidRDefault="00071CB3" w:rsidP="00071CB3">
      <w:pPr>
        <w:jc w:val="both"/>
        <w:rPr>
          <w:rFonts w:ascii="Trebuchet MS" w:hAnsi="Trebuchet MS"/>
        </w:rPr>
      </w:pPr>
      <w:r w:rsidRPr="00A85DD4">
        <w:rPr>
          <w:rFonts w:ascii="Trebuchet MS" w:hAnsi="Trebuchet MS"/>
        </w:rPr>
        <w:t>La Provincia y los municipios celebran convenios que establecen:</w:t>
      </w:r>
    </w:p>
    <w:p w14:paraId="1E3D6444" w14:textId="77777777" w:rsidR="00071CB3" w:rsidRDefault="00071CB3" w:rsidP="00071CB3">
      <w:pPr>
        <w:jc w:val="both"/>
        <w:rPr>
          <w:rFonts w:ascii="Trebuchet MS" w:hAnsi="Trebuchet MS"/>
        </w:rPr>
      </w:pPr>
    </w:p>
    <w:p w14:paraId="343C4D76" w14:textId="77777777" w:rsidR="00071CB3" w:rsidRPr="00A85DD4" w:rsidRDefault="00071CB3" w:rsidP="00071CB3">
      <w:pPr>
        <w:jc w:val="both"/>
        <w:rPr>
          <w:rFonts w:ascii="Trebuchet MS" w:hAnsi="Trebuchet MS"/>
        </w:rPr>
      </w:pPr>
    </w:p>
    <w:p w14:paraId="087469A8" w14:textId="77777777" w:rsidR="00071CB3" w:rsidRPr="00BE05B8" w:rsidRDefault="00071CB3" w:rsidP="00071CB3">
      <w:pPr>
        <w:numPr>
          <w:ilvl w:val="0"/>
          <w:numId w:val="49"/>
        </w:numPr>
        <w:spacing w:after="0" w:line="240" w:lineRule="auto"/>
        <w:jc w:val="both"/>
        <w:rPr>
          <w:rFonts w:ascii="Trebuchet MS" w:hAnsi="Trebuchet MS"/>
        </w:rPr>
      </w:pPr>
      <w:r w:rsidRPr="00A85DD4">
        <w:rPr>
          <w:rFonts w:ascii="Trebuchet MS" w:hAnsi="Trebuchet MS"/>
        </w:rPr>
        <w:t>Tributos concurrentes.</w:t>
      </w:r>
    </w:p>
    <w:p w14:paraId="750617F0" w14:textId="77777777" w:rsidR="00071CB3" w:rsidRPr="00A85DD4" w:rsidRDefault="00071CB3" w:rsidP="00071CB3">
      <w:pPr>
        <w:ind w:left="1440"/>
        <w:jc w:val="both"/>
        <w:rPr>
          <w:rFonts w:ascii="Trebuchet MS" w:hAnsi="Trebuchet MS"/>
        </w:rPr>
      </w:pPr>
      <w:r w:rsidRPr="00A85DD4">
        <w:rPr>
          <w:rFonts w:ascii="Trebuchet MS" w:hAnsi="Trebuchet MS"/>
        </w:rPr>
        <w:t>2. Forma y proporción de coparticipación y redistribución de los impuestos directamente percibidos por los municipios.</w:t>
      </w:r>
    </w:p>
    <w:p w14:paraId="05D13E17" w14:textId="77777777" w:rsidR="00071CB3" w:rsidRPr="00A85DD4" w:rsidRDefault="00071CB3" w:rsidP="00071CB3">
      <w:pPr>
        <w:ind w:left="1440"/>
        <w:jc w:val="both"/>
        <w:rPr>
          <w:rFonts w:ascii="Trebuchet MS" w:hAnsi="Trebuchet MS"/>
        </w:rPr>
      </w:pPr>
      <w:r w:rsidRPr="00A85DD4">
        <w:rPr>
          <w:rFonts w:ascii="Trebuchet MS" w:hAnsi="Trebuchet MS"/>
        </w:rPr>
        <w:t>3. Forma y proporción de coparticipación de los impuestos nacionales y provinciales e ingreso por regalías que perciba la Provincia.</w:t>
      </w:r>
    </w:p>
    <w:p w14:paraId="47479B0C" w14:textId="77777777" w:rsidR="00071CB3" w:rsidRDefault="00071CB3" w:rsidP="00071CB3">
      <w:pPr>
        <w:ind w:left="1440"/>
        <w:jc w:val="both"/>
        <w:rPr>
          <w:rFonts w:ascii="Trebuchet MS" w:hAnsi="Trebuchet MS"/>
        </w:rPr>
      </w:pPr>
      <w:r w:rsidRPr="00A85DD4">
        <w:rPr>
          <w:rFonts w:ascii="Trebuchet MS" w:hAnsi="Trebuchet MS"/>
        </w:rPr>
        <w:t> </w:t>
      </w:r>
    </w:p>
    <w:p w14:paraId="2113F906" w14:textId="77777777" w:rsidR="00071CB3" w:rsidRPr="00A85DD4" w:rsidRDefault="00071CB3" w:rsidP="00071CB3">
      <w:pPr>
        <w:ind w:left="1440"/>
        <w:jc w:val="both"/>
        <w:rPr>
          <w:rFonts w:ascii="Trebuchet MS" w:hAnsi="Trebuchet MS"/>
        </w:rPr>
      </w:pPr>
    </w:p>
    <w:p w14:paraId="1645109B" w14:textId="77777777" w:rsidR="00071CB3" w:rsidRPr="00A85DD4" w:rsidRDefault="00071CB3" w:rsidP="00071CB3">
      <w:pPr>
        <w:ind w:left="1440"/>
        <w:jc w:val="both"/>
        <w:rPr>
          <w:rFonts w:ascii="Trebuchet MS" w:hAnsi="Trebuchet MS"/>
        </w:rPr>
      </w:pPr>
      <w:r w:rsidRPr="00A85DD4">
        <w:rPr>
          <w:rFonts w:ascii="Trebuchet MS" w:hAnsi="Trebuchet MS"/>
        </w:rPr>
        <w:t> </w:t>
      </w:r>
    </w:p>
    <w:p w14:paraId="729AD156" w14:textId="77777777" w:rsidR="00071CB3" w:rsidRPr="00A85DD4" w:rsidRDefault="00071CB3" w:rsidP="00071CB3">
      <w:pPr>
        <w:jc w:val="center"/>
        <w:rPr>
          <w:rFonts w:ascii="Trebuchet MS" w:hAnsi="Trebuchet MS"/>
          <w:b/>
          <w:bCs/>
        </w:rPr>
      </w:pPr>
      <w:r w:rsidRPr="00A85DD4">
        <w:rPr>
          <w:rFonts w:ascii="Trebuchet MS" w:hAnsi="Trebuchet MS"/>
          <w:b/>
          <w:bCs/>
        </w:rPr>
        <w:t>CAPITULO II</w:t>
      </w:r>
    </w:p>
    <w:p w14:paraId="385DD7F0" w14:textId="77777777" w:rsidR="00071CB3" w:rsidRDefault="00071CB3" w:rsidP="00071CB3">
      <w:pPr>
        <w:jc w:val="center"/>
        <w:rPr>
          <w:rFonts w:ascii="Trebuchet MS" w:hAnsi="Trebuchet MS"/>
          <w:b/>
          <w:bCs/>
        </w:rPr>
      </w:pPr>
      <w:r w:rsidRPr="00A85DD4">
        <w:rPr>
          <w:rFonts w:ascii="Trebuchet MS" w:hAnsi="Trebuchet MS"/>
          <w:b/>
          <w:bCs/>
        </w:rPr>
        <w:t>MUNICIPIOS SIN CARTA ORGANICA</w:t>
      </w:r>
    </w:p>
    <w:p w14:paraId="0331EA3B" w14:textId="77777777" w:rsidR="00071CB3" w:rsidRPr="00A85DD4" w:rsidRDefault="00071CB3" w:rsidP="00071CB3">
      <w:pPr>
        <w:jc w:val="center"/>
        <w:rPr>
          <w:rFonts w:ascii="Trebuchet MS" w:hAnsi="Trebuchet MS"/>
          <w:b/>
          <w:bCs/>
        </w:rPr>
      </w:pPr>
    </w:p>
    <w:p w14:paraId="2CF39D52" w14:textId="77777777" w:rsidR="00071CB3" w:rsidRPr="00A85DD4" w:rsidRDefault="00071CB3" w:rsidP="00071CB3">
      <w:pPr>
        <w:jc w:val="both"/>
        <w:rPr>
          <w:rFonts w:ascii="Trebuchet MS" w:hAnsi="Trebuchet MS"/>
        </w:rPr>
      </w:pPr>
      <w:r w:rsidRPr="00A85DD4">
        <w:rPr>
          <w:rFonts w:ascii="Trebuchet MS" w:hAnsi="Trebuchet MS"/>
        </w:rPr>
        <w:t> </w:t>
      </w:r>
    </w:p>
    <w:p w14:paraId="18E71C00" w14:textId="77777777" w:rsidR="00071CB3" w:rsidRDefault="00071CB3" w:rsidP="00071CB3">
      <w:pPr>
        <w:jc w:val="both"/>
        <w:rPr>
          <w:rFonts w:ascii="Trebuchet MS" w:hAnsi="Trebuchet MS"/>
        </w:rPr>
      </w:pPr>
      <w:r w:rsidRPr="00A85DD4">
        <w:rPr>
          <w:rFonts w:ascii="Trebuchet MS" w:hAnsi="Trebuchet MS"/>
        </w:rPr>
        <w:t>REGIMEN LEGAL</w:t>
      </w:r>
    </w:p>
    <w:p w14:paraId="7529E1DF" w14:textId="77777777" w:rsidR="00071CB3" w:rsidRPr="00A85DD4" w:rsidRDefault="00071CB3" w:rsidP="00071CB3">
      <w:pPr>
        <w:jc w:val="both"/>
        <w:rPr>
          <w:rFonts w:ascii="Trebuchet MS" w:hAnsi="Trebuchet MS"/>
        </w:rPr>
      </w:pPr>
      <w:r w:rsidRPr="00A85DD4">
        <w:rPr>
          <w:rFonts w:ascii="Trebuchet MS" w:hAnsi="Trebuchet MS"/>
        </w:rPr>
        <w:t>Artículo 232.- Mientras los municipios no dictan su Carta Orgánica se rigen por las disposiciones del presente Capítulo.</w:t>
      </w:r>
    </w:p>
    <w:p w14:paraId="62CB18DA" w14:textId="77777777" w:rsidR="00071CB3" w:rsidRPr="00A85DD4" w:rsidRDefault="00071CB3" w:rsidP="00071CB3">
      <w:pPr>
        <w:jc w:val="both"/>
        <w:rPr>
          <w:rFonts w:ascii="Trebuchet MS" w:hAnsi="Trebuchet MS"/>
        </w:rPr>
      </w:pPr>
      <w:r w:rsidRPr="00A85DD4">
        <w:rPr>
          <w:rFonts w:ascii="Trebuchet MS" w:hAnsi="Trebuchet MS"/>
        </w:rPr>
        <w:t> </w:t>
      </w:r>
    </w:p>
    <w:p w14:paraId="24855251" w14:textId="77777777" w:rsidR="00071CB3" w:rsidRDefault="00071CB3" w:rsidP="00071CB3">
      <w:pPr>
        <w:jc w:val="both"/>
        <w:rPr>
          <w:rFonts w:ascii="Trebuchet MS" w:hAnsi="Trebuchet MS"/>
        </w:rPr>
      </w:pPr>
      <w:r w:rsidRPr="00A85DD4">
        <w:rPr>
          <w:rFonts w:ascii="Trebuchet MS" w:hAnsi="Trebuchet MS"/>
        </w:rPr>
        <w:t>GOBIERNO MUNICIPAL</w:t>
      </w:r>
    </w:p>
    <w:p w14:paraId="29B3AF37" w14:textId="77777777" w:rsidR="00071CB3" w:rsidRPr="00A85DD4" w:rsidRDefault="00071CB3" w:rsidP="00071CB3">
      <w:pPr>
        <w:jc w:val="both"/>
        <w:rPr>
          <w:rFonts w:ascii="Trebuchet MS" w:hAnsi="Trebuchet MS"/>
        </w:rPr>
      </w:pPr>
      <w:r w:rsidRPr="00A85DD4">
        <w:rPr>
          <w:rFonts w:ascii="Trebuchet MS" w:hAnsi="Trebuchet MS"/>
        </w:rPr>
        <w:t>Artículo 233.- El gobierno municipal se divide en Poder Legislativo, Ejecutivo y de Contralor en la forma establecida en esta Constitución y la ley que se dicte en su consecuencia:</w:t>
      </w:r>
    </w:p>
    <w:p w14:paraId="6D5596E3" w14:textId="77777777" w:rsidR="00071CB3" w:rsidRPr="00A85DD4" w:rsidRDefault="00071CB3" w:rsidP="00071CB3">
      <w:pPr>
        <w:ind w:left="1440"/>
        <w:jc w:val="both"/>
        <w:rPr>
          <w:rFonts w:ascii="Trebuchet MS" w:hAnsi="Trebuchet MS"/>
        </w:rPr>
      </w:pPr>
      <w:r w:rsidRPr="00A85DD4">
        <w:rPr>
          <w:rFonts w:ascii="Trebuchet MS" w:hAnsi="Trebuchet MS"/>
        </w:rPr>
        <w:t>1. Los Consejos Deliberantes están integrados por un número no menor de tres miembros ni mayor de quince, elegidos sobre la base de uno cada dos mil quinientos habitantes. Duran en sus funciones cuatro años y se renuevan por mitades cada dos años. En la primera elección se sortean los que deban cesar.</w:t>
      </w:r>
    </w:p>
    <w:p w14:paraId="078A6E5E" w14:textId="77777777" w:rsidR="00071CB3" w:rsidRPr="00A85DD4" w:rsidRDefault="00071CB3" w:rsidP="00071CB3">
      <w:pPr>
        <w:ind w:left="1440"/>
        <w:jc w:val="both"/>
        <w:rPr>
          <w:rFonts w:ascii="Trebuchet MS" w:hAnsi="Trebuchet MS"/>
        </w:rPr>
      </w:pPr>
      <w:r w:rsidRPr="00A85DD4">
        <w:rPr>
          <w:rFonts w:ascii="Trebuchet MS" w:hAnsi="Trebuchet MS"/>
        </w:rPr>
        <w:t>2. El Poder Ejecutivo está a cargo de un ciudadano con el título de intendente. Se lo elige a simple pluralidad de sufragios y en caso de empate se procede a una nueva elección. Debe tener veinticinco años de edad como mínimo. Dura cuatro años en sus funciones y puede ser reelegido.</w:t>
      </w:r>
    </w:p>
    <w:p w14:paraId="64B8AED7" w14:textId="77777777" w:rsidR="00071CB3" w:rsidRPr="00A85DD4" w:rsidRDefault="00071CB3" w:rsidP="00071CB3">
      <w:pPr>
        <w:ind w:left="1440"/>
        <w:jc w:val="both"/>
        <w:rPr>
          <w:rFonts w:ascii="Trebuchet MS" w:hAnsi="Trebuchet MS"/>
        </w:rPr>
      </w:pPr>
      <w:r w:rsidRPr="00A85DD4">
        <w:rPr>
          <w:rFonts w:ascii="Trebuchet MS" w:hAnsi="Trebuchet MS"/>
        </w:rPr>
        <w:t>3. El Poder de Contralor lo ejerce un Tribunal de Cuentas, según el Art. 236o.</w:t>
      </w:r>
    </w:p>
    <w:p w14:paraId="1C184BC5" w14:textId="77777777" w:rsidR="00071CB3" w:rsidRPr="00A85DD4" w:rsidRDefault="00071CB3" w:rsidP="00071CB3">
      <w:pPr>
        <w:ind w:left="1440"/>
        <w:jc w:val="both"/>
        <w:rPr>
          <w:rFonts w:ascii="Trebuchet MS" w:hAnsi="Trebuchet MS"/>
        </w:rPr>
      </w:pPr>
      <w:r w:rsidRPr="00A85DD4">
        <w:rPr>
          <w:rFonts w:ascii="Trebuchet MS" w:hAnsi="Trebuchet MS"/>
        </w:rPr>
        <w:t>4. La ley determina las atribuciones y funciones de cada poder.</w:t>
      </w:r>
    </w:p>
    <w:p w14:paraId="6B1F79FD" w14:textId="77777777" w:rsidR="00071CB3" w:rsidRPr="00A85DD4" w:rsidRDefault="00071CB3" w:rsidP="00071CB3">
      <w:pPr>
        <w:ind w:left="1440"/>
        <w:jc w:val="both"/>
        <w:rPr>
          <w:rFonts w:ascii="Trebuchet MS" w:hAnsi="Trebuchet MS"/>
        </w:rPr>
      </w:pPr>
      <w:r w:rsidRPr="00A85DD4">
        <w:rPr>
          <w:rFonts w:ascii="Trebuchet MS" w:hAnsi="Trebuchet MS"/>
        </w:rPr>
        <w:t> </w:t>
      </w:r>
    </w:p>
    <w:p w14:paraId="3197CC4F" w14:textId="77777777" w:rsidR="00071CB3" w:rsidRPr="00A85DD4" w:rsidRDefault="00071CB3" w:rsidP="00071CB3">
      <w:pPr>
        <w:jc w:val="both"/>
        <w:rPr>
          <w:rFonts w:ascii="Trebuchet MS" w:hAnsi="Trebuchet MS"/>
        </w:rPr>
      </w:pPr>
      <w:r w:rsidRPr="00A85DD4">
        <w:rPr>
          <w:rFonts w:ascii="Trebuchet MS" w:hAnsi="Trebuchet MS"/>
        </w:rPr>
        <w:t xml:space="preserve">REQUISITOS </w:t>
      </w:r>
      <w:r>
        <w:rPr>
          <w:rFonts w:ascii="Trebuchet MS" w:hAnsi="Trebuchet MS"/>
        </w:rPr>
        <w:t>–</w:t>
      </w:r>
      <w:r w:rsidRPr="00A85DD4">
        <w:rPr>
          <w:rFonts w:ascii="Trebuchet MS" w:hAnsi="Trebuchet MS"/>
        </w:rPr>
        <w:t xml:space="preserve"> INHABILIDADES</w:t>
      </w:r>
    </w:p>
    <w:p w14:paraId="2785ADAB" w14:textId="77777777" w:rsidR="00071CB3" w:rsidRPr="00A85DD4" w:rsidRDefault="00071CB3" w:rsidP="00071CB3">
      <w:pPr>
        <w:jc w:val="both"/>
        <w:rPr>
          <w:rFonts w:ascii="Trebuchet MS" w:hAnsi="Trebuchet MS"/>
        </w:rPr>
      </w:pPr>
      <w:r w:rsidRPr="00A85DD4">
        <w:rPr>
          <w:rFonts w:ascii="Trebuchet MS" w:hAnsi="Trebuchet MS"/>
        </w:rPr>
        <w:t>Artículo 234.- Para ser miembro del gobierno municipal se requiere:</w:t>
      </w:r>
    </w:p>
    <w:p w14:paraId="4E645116" w14:textId="77777777" w:rsidR="00071CB3" w:rsidRPr="00A85DD4" w:rsidRDefault="00071CB3" w:rsidP="00071CB3">
      <w:pPr>
        <w:ind w:left="1440"/>
        <w:jc w:val="both"/>
        <w:rPr>
          <w:rFonts w:ascii="Trebuchet MS" w:hAnsi="Trebuchet MS"/>
        </w:rPr>
      </w:pPr>
      <w:r w:rsidRPr="00A85DD4">
        <w:rPr>
          <w:rFonts w:ascii="Trebuchet MS" w:hAnsi="Trebuchet MS"/>
        </w:rPr>
        <w:t>1. Ser ciudadano argentino.</w:t>
      </w:r>
    </w:p>
    <w:p w14:paraId="79879C45" w14:textId="77777777" w:rsidR="00071CB3" w:rsidRPr="00A85DD4" w:rsidRDefault="00071CB3" w:rsidP="00071CB3">
      <w:pPr>
        <w:ind w:left="1440"/>
        <w:jc w:val="both"/>
        <w:rPr>
          <w:rFonts w:ascii="Trebuchet MS" w:hAnsi="Trebuchet MS"/>
        </w:rPr>
      </w:pPr>
      <w:r w:rsidRPr="00A85DD4">
        <w:rPr>
          <w:rFonts w:ascii="Trebuchet MS" w:hAnsi="Trebuchet MS"/>
        </w:rPr>
        <w:t>2. Haber cumplido veintiún años de edad.</w:t>
      </w:r>
    </w:p>
    <w:p w14:paraId="6282F6C1" w14:textId="77777777" w:rsidR="00071CB3" w:rsidRPr="00A85DD4" w:rsidRDefault="00071CB3" w:rsidP="00071CB3">
      <w:pPr>
        <w:ind w:left="1440"/>
        <w:jc w:val="both"/>
        <w:rPr>
          <w:rFonts w:ascii="Trebuchet MS" w:hAnsi="Trebuchet MS"/>
        </w:rPr>
      </w:pPr>
      <w:r w:rsidRPr="00A85DD4">
        <w:rPr>
          <w:rFonts w:ascii="Trebuchet MS" w:hAnsi="Trebuchet MS"/>
        </w:rPr>
        <w:lastRenderedPageBreak/>
        <w:t>3. Tener cinco años de residencia en la Provincia.</w:t>
      </w:r>
    </w:p>
    <w:p w14:paraId="55413556" w14:textId="77777777" w:rsidR="00071CB3" w:rsidRPr="00A85DD4" w:rsidRDefault="00071CB3" w:rsidP="00071CB3">
      <w:pPr>
        <w:ind w:left="1440"/>
        <w:jc w:val="both"/>
        <w:rPr>
          <w:rFonts w:ascii="Trebuchet MS" w:hAnsi="Trebuchet MS"/>
        </w:rPr>
      </w:pPr>
      <w:r w:rsidRPr="00A85DD4">
        <w:rPr>
          <w:rFonts w:ascii="Trebuchet MS" w:hAnsi="Trebuchet MS"/>
        </w:rPr>
        <w:t>4. Acreditar dos años de residencia inmediata anterior a la elección en el ejido municipal.</w:t>
      </w:r>
    </w:p>
    <w:p w14:paraId="41A7FB4F" w14:textId="77777777" w:rsidR="00071CB3" w:rsidRPr="00A85DD4" w:rsidRDefault="00071CB3" w:rsidP="00071CB3">
      <w:pPr>
        <w:jc w:val="both"/>
        <w:rPr>
          <w:rFonts w:ascii="Trebuchet MS" w:hAnsi="Trebuchet MS"/>
        </w:rPr>
      </w:pPr>
      <w:r w:rsidRPr="00A85DD4">
        <w:rPr>
          <w:rFonts w:ascii="Trebuchet MS" w:hAnsi="Trebuchet MS"/>
        </w:rPr>
        <w:t>No pueden ser miembros del gobierno municipal los ciudadanos afectados por las inhabilidades del Art. 126o.</w:t>
      </w:r>
    </w:p>
    <w:p w14:paraId="6460E215" w14:textId="77777777" w:rsidR="00071CB3" w:rsidRPr="00A85DD4" w:rsidRDefault="00071CB3" w:rsidP="00071CB3">
      <w:pPr>
        <w:jc w:val="both"/>
        <w:rPr>
          <w:rFonts w:ascii="Trebuchet MS" w:hAnsi="Trebuchet MS"/>
        </w:rPr>
      </w:pPr>
      <w:r w:rsidRPr="00A85DD4">
        <w:rPr>
          <w:rFonts w:ascii="Trebuchet MS" w:hAnsi="Trebuchet MS"/>
        </w:rPr>
        <w:t> </w:t>
      </w:r>
    </w:p>
    <w:p w14:paraId="73CE3E68" w14:textId="77777777" w:rsidR="00071CB3" w:rsidRDefault="00071CB3" w:rsidP="00071CB3">
      <w:pPr>
        <w:jc w:val="both"/>
        <w:rPr>
          <w:rFonts w:ascii="Trebuchet MS" w:hAnsi="Trebuchet MS"/>
        </w:rPr>
      </w:pPr>
      <w:r w:rsidRPr="00A85DD4">
        <w:rPr>
          <w:rFonts w:ascii="Trebuchet MS" w:hAnsi="Trebuchet MS"/>
        </w:rPr>
        <w:t>INMUNIDADES</w:t>
      </w:r>
    </w:p>
    <w:p w14:paraId="4A3D0282" w14:textId="77777777" w:rsidR="00071CB3" w:rsidRPr="00A85DD4" w:rsidRDefault="00071CB3" w:rsidP="00071CB3">
      <w:pPr>
        <w:jc w:val="both"/>
        <w:rPr>
          <w:rFonts w:ascii="Trebuchet MS" w:hAnsi="Trebuchet MS"/>
        </w:rPr>
      </w:pPr>
      <w:r w:rsidRPr="00A85DD4">
        <w:rPr>
          <w:rFonts w:ascii="Trebuchet MS" w:hAnsi="Trebuchet MS"/>
        </w:rPr>
        <w:t>Artículo 235.- Los funcionarios municipales elegidos directamente por el Pueblo no pueden ser molestados, acusados ni interrogados judicialmente en causa penal por las opiniones o votos que emitan en el desempeño de su mandato, sin perjuicio de las acciones que se inicien concluído éste o producido el desafuero, según el procedimiento previsto en la ley.</w:t>
      </w:r>
    </w:p>
    <w:p w14:paraId="21961044" w14:textId="77777777" w:rsidR="00071CB3" w:rsidRPr="00A85DD4" w:rsidRDefault="00071CB3" w:rsidP="00071CB3">
      <w:pPr>
        <w:jc w:val="both"/>
        <w:rPr>
          <w:rFonts w:ascii="Trebuchet MS" w:hAnsi="Trebuchet MS"/>
        </w:rPr>
      </w:pPr>
      <w:r w:rsidRPr="00A85DD4">
        <w:rPr>
          <w:rFonts w:ascii="Trebuchet MS" w:hAnsi="Trebuchet MS"/>
        </w:rPr>
        <w:t> </w:t>
      </w:r>
    </w:p>
    <w:p w14:paraId="14FACEC8" w14:textId="77777777" w:rsidR="00071CB3" w:rsidRPr="00A85DD4" w:rsidRDefault="00071CB3" w:rsidP="00071CB3">
      <w:pPr>
        <w:jc w:val="both"/>
        <w:rPr>
          <w:rFonts w:ascii="Trebuchet MS" w:hAnsi="Trebuchet MS"/>
        </w:rPr>
      </w:pPr>
      <w:r w:rsidRPr="00A85DD4">
        <w:rPr>
          <w:rFonts w:ascii="Trebuchet MS" w:hAnsi="Trebuchet MS"/>
        </w:rPr>
        <w:t>TRIBUNALES DE CUENTAS</w:t>
      </w:r>
    </w:p>
    <w:p w14:paraId="74DB8C78" w14:textId="77777777" w:rsidR="00071CB3" w:rsidRPr="00A85DD4" w:rsidRDefault="00071CB3" w:rsidP="00071CB3">
      <w:pPr>
        <w:jc w:val="both"/>
        <w:rPr>
          <w:rFonts w:ascii="Trebuchet MS" w:hAnsi="Trebuchet MS"/>
        </w:rPr>
      </w:pPr>
      <w:r w:rsidRPr="00A85DD4">
        <w:rPr>
          <w:rFonts w:ascii="Trebuchet MS" w:hAnsi="Trebuchet MS"/>
        </w:rPr>
        <w:t>Artículo 236.- Los electores del Municipio eligen un Tribunal de Cuentas integrado por tres miembros, que dictamina cada seis meses sobre la correcta administración de los caudales públicos municipales. La elección se realiza por el sistema de representación proporcional. Para integrarlo se exigen los mismos requisitos que para ser concejal. Los mandatos duran cuatro años.</w:t>
      </w:r>
    </w:p>
    <w:p w14:paraId="25A8D22E" w14:textId="77777777" w:rsidR="00071CB3" w:rsidRPr="00A85DD4" w:rsidRDefault="00071CB3" w:rsidP="00071CB3">
      <w:pPr>
        <w:jc w:val="both"/>
        <w:rPr>
          <w:rFonts w:ascii="Trebuchet MS" w:hAnsi="Trebuchet MS"/>
        </w:rPr>
      </w:pPr>
      <w:r w:rsidRPr="00A85DD4">
        <w:rPr>
          <w:rFonts w:ascii="Trebuchet MS" w:hAnsi="Trebuchet MS"/>
        </w:rPr>
        <w:t>Las facultades del Tribunal de Cuentas se determinan por ley.</w:t>
      </w:r>
    </w:p>
    <w:p w14:paraId="5893E87B" w14:textId="77777777" w:rsidR="00071CB3" w:rsidRPr="00A85DD4" w:rsidRDefault="00071CB3" w:rsidP="00071CB3">
      <w:pPr>
        <w:jc w:val="both"/>
        <w:rPr>
          <w:rFonts w:ascii="Trebuchet MS" w:hAnsi="Trebuchet MS"/>
        </w:rPr>
      </w:pPr>
      <w:r w:rsidRPr="00A85DD4">
        <w:rPr>
          <w:rFonts w:ascii="Trebuchet MS" w:hAnsi="Trebuchet MS"/>
        </w:rPr>
        <w:t> </w:t>
      </w:r>
    </w:p>
    <w:p w14:paraId="3D4A923F" w14:textId="77777777" w:rsidR="00071CB3" w:rsidRPr="00A85DD4" w:rsidRDefault="00071CB3" w:rsidP="00071CB3">
      <w:pPr>
        <w:jc w:val="both"/>
        <w:rPr>
          <w:rFonts w:ascii="Trebuchet MS" w:hAnsi="Trebuchet MS"/>
        </w:rPr>
      </w:pPr>
      <w:r w:rsidRPr="00A85DD4">
        <w:rPr>
          <w:rFonts w:ascii="Trebuchet MS" w:hAnsi="Trebuchet MS"/>
        </w:rPr>
        <w:t>REGISTROS ELECTORALES - EXTRANJEROS</w:t>
      </w:r>
    </w:p>
    <w:p w14:paraId="70D95360" w14:textId="77777777" w:rsidR="00071CB3" w:rsidRPr="00A85DD4" w:rsidRDefault="00071CB3" w:rsidP="00071CB3">
      <w:pPr>
        <w:jc w:val="both"/>
        <w:rPr>
          <w:rFonts w:ascii="Trebuchet MS" w:hAnsi="Trebuchet MS"/>
        </w:rPr>
      </w:pPr>
      <w:r w:rsidRPr="00A85DD4">
        <w:rPr>
          <w:rFonts w:ascii="Trebuchet MS" w:hAnsi="Trebuchet MS"/>
        </w:rPr>
        <w:t>Artículo 237.- Los registros electorales municipales están formados por:</w:t>
      </w:r>
    </w:p>
    <w:p w14:paraId="5C607792" w14:textId="77777777" w:rsidR="00071CB3" w:rsidRPr="00A85DD4" w:rsidRDefault="00071CB3" w:rsidP="00071CB3">
      <w:pPr>
        <w:ind w:left="1440"/>
        <w:jc w:val="both"/>
        <w:rPr>
          <w:rFonts w:ascii="Trebuchet MS" w:hAnsi="Trebuchet MS"/>
        </w:rPr>
      </w:pPr>
      <w:r w:rsidRPr="00A85DD4">
        <w:rPr>
          <w:rFonts w:ascii="Trebuchet MS" w:hAnsi="Trebuchet MS"/>
        </w:rPr>
        <w:t>1. Los ciudadanos domiciliados en el ejido que figuren inscriptos en los padrones provinciales o nacionales.</w:t>
      </w:r>
    </w:p>
    <w:p w14:paraId="7BD7F2E1" w14:textId="77777777" w:rsidR="00071CB3" w:rsidRPr="00A85DD4" w:rsidRDefault="00071CB3" w:rsidP="00071CB3">
      <w:pPr>
        <w:ind w:left="1440"/>
        <w:jc w:val="both"/>
        <w:rPr>
          <w:rFonts w:ascii="Trebuchet MS" w:hAnsi="Trebuchet MS"/>
        </w:rPr>
      </w:pPr>
      <w:r w:rsidRPr="00A85DD4">
        <w:rPr>
          <w:rFonts w:ascii="Trebuchet MS" w:hAnsi="Trebuchet MS"/>
        </w:rPr>
        <w:t>2. Por los extranjeros mayores de edad que tengan tres años de residencia inmediata ininterrumpida en el municipio y que soliciten su inscripción en el padrón respectivo.</w:t>
      </w:r>
    </w:p>
    <w:p w14:paraId="268D8F96" w14:textId="77777777" w:rsidR="00071CB3" w:rsidRPr="00A85DD4" w:rsidRDefault="00071CB3" w:rsidP="00071CB3">
      <w:pPr>
        <w:jc w:val="both"/>
        <w:rPr>
          <w:rFonts w:ascii="Trebuchet MS" w:hAnsi="Trebuchet MS"/>
        </w:rPr>
      </w:pPr>
      <w:r w:rsidRPr="00A85DD4">
        <w:rPr>
          <w:rFonts w:ascii="Trebuchet MS" w:hAnsi="Trebuchet MS"/>
        </w:rPr>
        <w:t>El extranjero pierde su calidad de elector en el mismo caso que los ciudadanos nacionales.</w:t>
      </w:r>
    </w:p>
    <w:p w14:paraId="1FCA2C0F" w14:textId="77777777" w:rsidR="00071CB3" w:rsidRPr="00A85DD4" w:rsidRDefault="00071CB3" w:rsidP="00071CB3">
      <w:pPr>
        <w:jc w:val="both"/>
        <w:rPr>
          <w:rFonts w:ascii="Trebuchet MS" w:hAnsi="Trebuchet MS"/>
        </w:rPr>
      </w:pPr>
      <w:r w:rsidRPr="00A85DD4">
        <w:rPr>
          <w:rFonts w:ascii="Trebuchet MS" w:hAnsi="Trebuchet MS"/>
        </w:rPr>
        <w:t> </w:t>
      </w:r>
    </w:p>
    <w:p w14:paraId="2A0908A1" w14:textId="77777777" w:rsidR="00071CB3" w:rsidRPr="00A85DD4" w:rsidRDefault="00071CB3" w:rsidP="00071CB3">
      <w:pPr>
        <w:jc w:val="both"/>
        <w:rPr>
          <w:rFonts w:ascii="Trebuchet MS" w:hAnsi="Trebuchet MS"/>
        </w:rPr>
      </w:pPr>
      <w:r w:rsidRPr="00A85DD4">
        <w:rPr>
          <w:rFonts w:ascii="Trebuchet MS" w:hAnsi="Trebuchet MS"/>
        </w:rPr>
        <w:t>DERECHOS DE LOS ELECTORES</w:t>
      </w:r>
    </w:p>
    <w:p w14:paraId="379CBF69" w14:textId="77777777" w:rsidR="00071CB3" w:rsidRPr="00A85DD4" w:rsidRDefault="00071CB3" w:rsidP="00071CB3">
      <w:pPr>
        <w:jc w:val="both"/>
        <w:rPr>
          <w:rFonts w:ascii="Trebuchet MS" w:hAnsi="Trebuchet MS"/>
        </w:rPr>
      </w:pPr>
      <w:r w:rsidRPr="00A85DD4">
        <w:rPr>
          <w:rFonts w:ascii="Trebuchet MS" w:hAnsi="Trebuchet MS"/>
        </w:rPr>
        <w:t>Artículo 238.- Los electores de los municipios tienen los siguientes derechos:</w:t>
      </w:r>
    </w:p>
    <w:p w14:paraId="1367FE75" w14:textId="77777777" w:rsidR="00071CB3" w:rsidRPr="00A85DD4" w:rsidRDefault="00071CB3" w:rsidP="00071CB3">
      <w:pPr>
        <w:ind w:left="1440"/>
        <w:jc w:val="both"/>
        <w:rPr>
          <w:rFonts w:ascii="Trebuchet MS" w:hAnsi="Trebuchet MS"/>
        </w:rPr>
      </w:pPr>
      <w:r w:rsidRPr="00A85DD4">
        <w:rPr>
          <w:rFonts w:ascii="Trebuchet MS" w:hAnsi="Trebuchet MS"/>
        </w:rPr>
        <w:t>1. De iniciativa, referéndum y revocatoria.</w:t>
      </w:r>
    </w:p>
    <w:p w14:paraId="179983C8" w14:textId="77777777" w:rsidR="00071CB3" w:rsidRPr="00A85DD4" w:rsidRDefault="00071CB3" w:rsidP="00071CB3">
      <w:pPr>
        <w:ind w:left="1440"/>
        <w:jc w:val="both"/>
        <w:rPr>
          <w:rFonts w:ascii="Trebuchet MS" w:hAnsi="Trebuchet MS"/>
        </w:rPr>
      </w:pPr>
      <w:r w:rsidRPr="00A85DD4">
        <w:rPr>
          <w:rFonts w:ascii="Trebuchet MS" w:hAnsi="Trebuchet MS"/>
        </w:rPr>
        <w:t>2. Representación proporcional en los cuerpos colegiados, conforme a los requisitos del Art. 234º.</w:t>
      </w:r>
    </w:p>
    <w:p w14:paraId="776148C0" w14:textId="77777777" w:rsidR="00071CB3" w:rsidRPr="00A85DD4" w:rsidRDefault="00071CB3" w:rsidP="00071CB3">
      <w:pPr>
        <w:ind w:left="1440"/>
        <w:jc w:val="both"/>
        <w:rPr>
          <w:rFonts w:ascii="Trebuchet MS" w:hAnsi="Trebuchet MS"/>
        </w:rPr>
      </w:pPr>
      <w:r w:rsidRPr="00A85DD4">
        <w:rPr>
          <w:rFonts w:ascii="Trebuchet MS" w:hAnsi="Trebuchet MS"/>
        </w:rPr>
        <w:t> </w:t>
      </w:r>
    </w:p>
    <w:p w14:paraId="6A30D752" w14:textId="77777777" w:rsidR="00071CB3" w:rsidRPr="00A85DD4" w:rsidRDefault="00071CB3" w:rsidP="00071CB3">
      <w:pPr>
        <w:jc w:val="both"/>
        <w:rPr>
          <w:rFonts w:ascii="Trebuchet MS" w:hAnsi="Trebuchet MS"/>
        </w:rPr>
      </w:pPr>
      <w:r w:rsidRPr="00A85DD4">
        <w:rPr>
          <w:rFonts w:ascii="Trebuchet MS" w:hAnsi="Trebuchet MS"/>
        </w:rPr>
        <w:t>JUNTAS ELECTORALES - ATRIBUCIONES</w:t>
      </w:r>
    </w:p>
    <w:p w14:paraId="6EC16271" w14:textId="77777777" w:rsidR="00071CB3" w:rsidRPr="00A85DD4" w:rsidRDefault="00071CB3" w:rsidP="00071CB3">
      <w:pPr>
        <w:jc w:val="both"/>
        <w:rPr>
          <w:rFonts w:ascii="Trebuchet MS" w:hAnsi="Trebuchet MS"/>
        </w:rPr>
      </w:pPr>
      <w:r w:rsidRPr="00A85DD4">
        <w:rPr>
          <w:rFonts w:ascii="Trebuchet MS" w:hAnsi="Trebuchet MS"/>
        </w:rPr>
        <w:lastRenderedPageBreak/>
        <w:t>Artículo 239.- En cada Municipio se constituye, con antelación suficiente a cada elección, una Junta Electoral integrada en la forma que determina la ley y que tiene las siguientes atribuciones:</w:t>
      </w:r>
    </w:p>
    <w:p w14:paraId="0BEA7A59" w14:textId="77777777" w:rsidR="00071CB3" w:rsidRPr="00A85DD4" w:rsidRDefault="00071CB3" w:rsidP="00071CB3">
      <w:pPr>
        <w:ind w:left="1440"/>
        <w:jc w:val="both"/>
        <w:rPr>
          <w:rFonts w:ascii="Trebuchet MS" w:hAnsi="Trebuchet MS"/>
        </w:rPr>
      </w:pPr>
      <w:r w:rsidRPr="00A85DD4">
        <w:rPr>
          <w:rFonts w:ascii="Trebuchet MS" w:hAnsi="Trebuchet MS"/>
        </w:rPr>
        <w:t>1. Confecciona los padrones municipales, de extranjeros y de juntas vecinales.</w:t>
      </w:r>
    </w:p>
    <w:p w14:paraId="3D644E05" w14:textId="77777777" w:rsidR="00071CB3" w:rsidRPr="00A85DD4" w:rsidRDefault="00071CB3" w:rsidP="00071CB3">
      <w:pPr>
        <w:ind w:left="1440"/>
        <w:jc w:val="both"/>
        <w:rPr>
          <w:rFonts w:ascii="Trebuchet MS" w:hAnsi="Trebuchet MS"/>
        </w:rPr>
      </w:pPr>
      <w:r w:rsidRPr="00A85DD4">
        <w:rPr>
          <w:rFonts w:ascii="Trebuchet MS" w:hAnsi="Trebuchet MS"/>
        </w:rPr>
        <w:t>2. Juzga las elecciones municipales, siendo su resolución apelable ante la justicia electoral.</w:t>
      </w:r>
    </w:p>
    <w:p w14:paraId="4C11FDAB" w14:textId="77777777" w:rsidR="00071CB3" w:rsidRPr="00A85DD4" w:rsidRDefault="00071CB3" w:rsidP="00071CB3">
      <w:pPr>
        <w:ind w:left="1440"/>
        <w:jc w:val="both"/>
        <w:rPr>
          <w:rFonts w:ascii="Trebuchet MS" w:hAnsi="Trebuchet MS"/>
        </w:rPr>
      </w:pPr>
      <w:r w:rsidRPr="00A85DD4">
        <w:rPr>
          <w:rFonts w:ascii="Trebuchet MS" w:hAnsi="Trebuchet MS"/>
        </w:rPr>
        <w:t> </w:t>
      </w:r>
    </w:p>
    <w:p w14:paraId="693D5984" w14:textId="77777777" w:rsidR="00071CB3" w:rsidRPr="00A85DD4" w:rsidRDefault="00071CB3" w:rsidP="00071CB3">
      <w:pPr>
        <w:jc w:val="both"/>
        <w:rPr>
          <w:rFonts w:ascii="Trebuchet MS" w:hAnsi="Trebuchet MS"/>
        </w:rPr>
      </w:pPr>
      <w:r w:rsidRPr="00A85DD4">
        <w:rPr>
          <w:rFonts w:ascii="Trebuchet MS" w:hAnsi="Trebuchet MS"/>
        </w:rPr>
        <w:t>JUNTAS VECINALES</w:t>
      </w:r>
    </w:p>
    <w:p w14:paraId="71A01955" w14:textId="77777777" w:rsidR="00071CB3" w:rsidRPr="00A85DD4" w:rsidRDefault="00071CB3" w:rsidP="00071CB3">
      <w:pPr>
        <w:jc w:val="both"/>
        <w:rPr>
          <w:rFonts w:ascii="Trebuchet MS" w:hAnsi="Trebuchet MS"/>
        </w:rPr>
      </w:pPr>
      <w:r w:rsidRPr="00A85DD4">
        <w:rPr>
          <w:rFonts w:ascii="Trebuchet MS" w:hAnsi="Trebuchet MS"/>
        </w:rPr>
        <w:t>Artículo 240.- Los municipios y comunas reconocen la existencia de las juntas vecinales electivas. Se integran para promover el progreso y desarrollo de las condiciones de vida de los habitantes y sus vecindarios.</w:t>
      </w:r>
    </w:p>
    <w:p w14:paraId="25F8BFCD" w14:textId="77777777" w:rsidR="00071CB3" w:rsidRPr="00A85DD4" w:rsidRDefault="00071CB3" w:rsidP="00071CB3">
      <w:pPr>
        <w:jc w:val="both"/>
        <w:rPr>
          <w:rFonts w:ascii="Trebuchet MS" w:hAnsi="Trebuchet MS"/>
        </w:rPr>
      </w:pPr>
      <w:r w:rsidRPr="00A85DD4">
        <w:rPr>
          <w:rFonts w:ascii="Trebuchet MS" w:hAnsi="Trebuchet MS"/>
        </w:rPr>
        <w:t>Las autoridades de las juntas vecinales tienen derecho a participar con voz en las sesiones de los cuerpos deliberativos únicamente en los problemas que les incumben en forma directa. Pueden administrar y controlar toda obra o actividad municipal que se realiza en la esfera de sus delimitaciones vecinales, en colaboración y dependencia con los gobiernos municipales y comunales, de acuerdo a las reglamentaciones.</w:t>
      </w:r>
    </w:p>
    <w:p w14:paraId="52E2E0EE" w14:textId="77777777" w:rsidR="00071CB3" w:rsidRDefault="00071CB3" w:rsidP="00071CB3">
      <w:pPr>
        <w:jc w:val="both"/>
        <w:rPr>
          <w:rFonts w:ascii="Trebuchet MS" w:hAnsi="Trebuchet MS"/>
        </w:rPr>
      </w:pPr>
      <w:r w:rsidRPr="00A85DD4">
        <w:rPr>
          <w:rFonts w:ascii="Trebuchet MS" w:hAnsi="Trebuchet MS"/>
        </w:rPr>
        <w:t> </w:t>
      </w:r>
    </w:p>
    <w:p w14:paraId="64DBF2E9" w14:textId="77777777" w:rsidR="00071CB3" w:rsidRPr="00A85DD4" w:rsidRDefault="00071CB3" w:rsidP="00071CB3">
      <w:pPr>
        <w:jc w:val="both"/>
        <w:rPr>
          <w:rFonts w:ascii="Trebuchet MS" w:hAnsi="Trebuchet MS"/>
        </w:rPr>
      </w:pPr>
    </w:p>
    <w:p w14:paraId="6502B66D" w14:textId="77777777" w:rsidR="00071CB3" w:rsidRPr="00A85DD4" w:rsidRDefault="00071CB3" w:rsidP="00071CB3">
      <w:pPr>
        <w:jc w:val="both"/>
        <w:rPr>
          <w:rFonts w:ascii="Trebuchet MS" w:hAnsi="Trebuchet MS"/>
        </w:rPr>
      </w:pPr>
    </w:p>
    <w:p w14:paraId="341D4F03" w14:textId="77777777" w:rsidR="00071CB3" w:rsidRPr="00A85DD4" w:rsidRDefault="00071CB3" w:rsidP="00071CB3">
      <w:pPr>
        <w:jc w:val="center"/>
        <w:rPr>
          <w:rFonts w:ascii="Trebuchet MS" w:hAnsi="Trebuchet MS"/>
          <w:b/>
          <w:bCs/>
        </w:rPr>
      </w:pPr>
      <w:r w:rsidRPr="00A85DD4">
        <w:rPr>
          <w:rFonts w:ascii="Trebuchet MS" w:hAnsi="Trebuchet MS"/>
          <w:b/>
          <w:bCs/>
        </w:rPr>
        <w:t>CAPITULO III</w:t>
      </w:r>
    </w:p>
    <w:p w14:paraId="636CF0A4" w14:textId="77777777" w:rsidR="00071CB3" w:rsidRDefault="00071CB3" w:rsidP="00071CB3">
      <w:pPr>
        <w:jc w:val="center"/>
        <w:rPr>
          <w:rFonts w:ascii="Trebuchet MS" w:hAnsi="Trebuchet MS"/>
          <w:b/>
          <w:bCs/>
        </w:rPr>
      </w:pPr>
    </w:p>
    <w:p w14:paraId="6558B983" w14:textId="77777777" w:rsidR="00071CB3" w:rsidRPr="00A85DD4" w:rsidRDefault="00071CB3" w:rsidP="00071CB3">
      <w:pPr>
        <w:jc w:val="center"/>
        <w:rPr>
          <w:rFonts w:ascii="Trebuchet MS" w:hAnsi="Trebuchet MS"/>
          <w:b/>
          <w:bCs/>
        </w:rPr>
      </w:pPr>
    </w:p>
    <w:p w14:paraId="17D1D30C" w14:textId="77777777" w:rsidR="00071CB3" w:rsidRPr="00A85DD4" w:rsidRDefault="00071CB3" w:rsidP="00071CB3">
      <w:pPr>
        <w:jc w:val="both"/>
        <w:rPr>
          <w:rFonts w:ascii="Trebuchet MS" w:hAnsi="Trebuchet MS"/>
        </w:rPr>
      </w:pPr>
      <w:r w:rsidRPr="00A85DD4">
        <w:rPr>
          <w:rFonts w:ascii="Trebuchet MS" w:hAnsi="Trebuchet MS"/>
        </w:rPr>
        <w:t>COMUNAS</w:t>
      </w:r>
    </w:p>
    <w:p w14:paraId="679A41E2" w14:textId="77777777" w:rsidR="00071CB3" w:rsidRPr="00A85DD4" w:rsidRDefault="00071CB3" w:rsidP="00071CB3">
      <w:pPr>
        <w:jc w:val="both"/>
        <w:rPr>
          <w:rFonts w:ascii="Trebuchet MS" w:hAnsi="Trebuchet MS"/>
        </w:rPr>
      </w:pPr>
      <w:r w:rsidRPr="00A85DD4">
        <w:rPr>
          <w:rFonts w:ascii="Trebuchet MS" w:hAnsi="Trebuchet MS"/>
        </w:rPr>
        <w:t>Artículo 241.- Toda población con asentamiento estable de menos de dos mil habitantes constituye una</w:t>
      </w:r>
    </w:p>
    <w:p w14:paraId="23DE62BB" w14:textId="77777777" w:rsidR="00071CB3" w:rsidRPr="00A85DD4" w:rsidRDefault="00071CB3" w:rsidP="00071CB3">
      <w:pPr>
        <w:jc w:val="both"/>
        <w:rPr>
          <w:rFonts w:ascii="Trebuchet MS" w:hAnsi="Trebuchet MS"/>
        </w:rPr>
      </w:pPr>
    </w:p>
    <w:p w14:paraId="257E5B6E" w14:textId="77777777" w:rsidR="00071CB3" w:rsidRPr="00A85DD4" w:rsidRDefault="00071CB3" w:rsidP="00071CB3">
      <w:pPr>
        <w:jc w:val="both"/>
        <w:rPr>
          <w:rFonts w:ascii="Trebuchet MS" w:hAnsi="Trebuchet MS"/>
        </w:rPr>
      </w:pPr>
      <w:r w:rsidRPr="00A85DD4">
        <w:rPr>
          <w:rFonts w:ascii="Trebuchet MS" w:hAnsi="Trebuchet MS"/>
        </w:rPr>
        <w:t>Comuna. La ley determina su organización, su competencia material y territorial, asignación de recursos, régimen electoral y forma representativa de gobierno con elección directa de sus autoridades.</w:t>
      </w:r>
    </w:p>
    <w:p w14:paraId="7B8646FA" w14:textId="77777777" w:rsidR="00071CB3" w:rsidRPr="00A85DD4" w:rsidRDefault="00071CB3" w:rsidP="00071CB3">
      <w:pPr>
        <w:jc w:val="both"/>
        <w:rPr>
          <w:rFonts w:ascii="Trebuchet MS" w:hAnsi="Trebuchet MS"/>
        </w:rPr>
      </w:pPr>
      <w:r w:rsidRPr="00A85DD4">
        <w:rPr>
          <w:rFonts w:ascii="Trebuchet MS" w:hAnsi="Trebuchet MS"/>
        </w:rPr>
        <w:t> </w:t>
      </w:r>
    </w:p>
    <w:p w14:paraId="695DD19D" w14:textId="77777777" w:rsidR="00071CB3" w:rsidRDefault="00071CB3" w:rsidP="00071CB3">
      <w:pPr>
        <w:jc w:val="center"/>
        <w:rPr>
          <w:rFonts w:ascii="Trebuchet MS" w:hAnsi="Trebuchet MS"/>
          <w:b/>
          <w:bCs/>
        </w:rPr>
      </w:pPr>
    </w:p>
    <w:p w14:paraId="4F3F6A59" w14:textId="77777777" w:rsidR="00071CB3" w:rsidRPr="00A85DD4" w:rsidRDefault="00071CB3" w:rsidP="00071CB3">
      <w:pPr>
        <w:jc w:val="center"/>
        <w:rPr>
          <w:rFonts w:ascii="Trebuchet MS" w:hAnsi="Trebuchet MS"/>
          <w:b/>
          <w:bCs/>
        </w:rPr>
      </w:pPr>
      <w:r w:rsidRPr="00A85DD4">
        <w:rPr>
          <w:rFonts w:ascii="Trebuchet MS" w:hAnsi="Trebuchet MS"/>
          <w:b/>
          <w:bCs/>
        </w:rPr>
        <w:t>NORMAS COMPLEMENTARIAS</w:t>
      </w:r>
    </w:p>
    <w:p w14:paraId="4EDFAAE7" w14:textId="77777777" w:rsidR="00071CB3" w:rsidRPr="00A85DD4" w:rsidRDefault="00071CB3" w:rsidP="00071CB3">
      <w:pPr>
        <w:jc w:val="center"/>
        <w:rPr>
          <w:rFonts w:ascii="Trebuchet MS" w:hAnsi="Trebuchet MS"/>
          <w:b/>
          <w:bCs/>
        </w:rPr>
      </w:pPr>
      <w:r w:rsidRPr="00A85DD4">
        <w:rPr>
          <w:rFonts w:ascii="Trebuchet MS" w:hAnsi="Trebuchet MS"/>
          <w:b/>
          <w:bCs/>
        </w:rPr>
        <w:t>DISPOSICIONES COMUNES</w:t>
      </w:r>
    </w:p>
    <w:p w14:paraId="75AC4033" w14:textId="77777777" w:rsidR="00071CB3" w:rsidRDefault="00071CB3" w:rsidP="00071CB3">
      <w:pPr>
        <w:jc w:val="center"/>
        <w:rPr>
          <w:rFonts w:ascii="Trebuchet MS" w:hAnsi="Trebuchet MS"/>
          <w:b/>
          <w:bCs/>
        </w:rPr>
      </w:pPr>
    </w:p>
    <w:p w14:paraId="6C27CE06" w14:textId="77777777" w:rsidR="00071CB3" w:rsidRPr="00A85DD4" w:rsidRDefault="00071CB3" w:rsidP="00071CB3">
      <w:pPr>
        <w:jc w:val="center"/>
        <w:rPr>
          <w:rFonts w:ascii="Trebuchet MS" w:hAnsi="Trebuchet MS"/>
          <w:b/>
          <w:bCs/>
        </w:rPr>
      </w:pPr>
    </w:p>
    <w:p w14:paraId="4E17B2CA" w14:textId="77777777" w:rsidR="00071CB3" w:rsidRPr="00A85DD4" w:rsidRDefault="00071CB3" w:rsidP="00071CB3">
      <w:pPr>
        <w:jc w:val="both"/>
        <w:rPr>
          <w:rFonts w:ascii="Trebuchet MS" w:hAnsi="Trebuchet MS"/>
        </w:rPr>
      </w:pPr>
      <w:r w:rsidRPr="00A85DD4">
        <w:rPr>
          <w:rFonts w:ascii="Trebuchet MS" w:hAnsi="Trebuchet MS"/>
        </w:rPr>
        <w:lastRenderedPageBreak/>
        <w:t>Artículo 1.- Los magistrados, funcionarios y agentes públicos deben residir en el territorio de la Provincia.</w:t>
      </w:r>
    </w:p>
    <w:p w14:paraId="7E32DDE6" w14:textId="77777777" w:rsidR="00071CB3" w:rsidRPr="00A85DD4" w:rsidRDefault="00071CB3" w:rsidP="00071CB3">
      <w:pPr>
        <w:jc w:val="both"/>
        <w:rPr>
          <w:rFonts w:ascii="Trebuchet MS" w:hAnsi="Trebuchet MS"/>
        </w:rPr>
      </w:pPr>
      <w:r w:rsidRPr="00A85DD4">
        <w:rPr>
          <w:rFonts w:ascii="Trebuchet MS" w:hAnsi="Trebuchet MS"/>
        </w:rPr>
        <w:t>Artículo 2.- Queda prohibido acumular, en una persona, dos o más empleos, aunque uno sea provincial y el otro u otros nacionales o municipales, con las excepciones que establece la ley.</w:t>
      </w:r>
    </w:p>
    <w:p w14:paraId="0077BDB0" w14:textId="77777777" w:rsidR="00071CB3" w:rsidRPr="00A85DD4" w:rsidRDefault="00071CB3" w:rsidP="00071CB3">
      <w:pPr>
        <w:jc w:val="both"/>
        <w:rPr>
          <w:rFonts w:ascii="Trebuchet MS" w:hAnsi="Trebuchet MS"/>
        </w:rPr>
      </w:pPr>
      <w:r w:rsidRPr="00A85DD4">
        <w:rPr>
          <w:rFonts w:ascii="Trebuchet MS" w:hAnsi="Trebuchet MS"/>
        </w:rPr>
        <w:t>Artículo 3.- En todos los casos en que esta Constitución se refiera a la población a cualquier efecto, ésta se determina de acuerdo al último censo nacional, provincial o municipal aprobado.</w:t>
      </w:r>
    </w:p>
    <w:p w14:paraId="0CB4C99B" w14:textId="77777777" w:rsidR="00071CB3" w:rsidRPr="00A85DD4" w:rsidRDefault="00071CB3" w:rsidP="00071CB3">
      <w:pPr>
        <w:jc w:val="both"/>
        <w:rPr>
          <w:rFonts w:ascii="Trebuchet MS" w:hAnsi="Trebuchet MS"/>
        </w:rPr>
      </w:pPr>
      <w:r w:rsidRPr="00A85DD4">
        <w:rPr>
          <w:rFonts w:ascii="Trebuchet MS" w:hAnsi="Trebuchet MS"/>
        </w:rPr>
        <w:t> </w:t>
      </w:r>
    </w:p>
    <w:p w14:paraId="0EA6E96C" w14:textId="77777777" w:rsidR="00071CB3" w:rsidRDefault="00071CB3" w:rsidP="00071CB3">
      <w:pPr>
        <w:jc w:val="center"/>
        <w:rPr>
          <w:rFonts w:ascii="Trebuchet MS" w:hAnsi="Trebuchet MS"/>
          <w:b/>
          <w:bCs/>
        </w:rPr>
      </w:pPr>
    </w:p>
    <w:p w14:paraId="3455965C" w14:textId="77777777" w:rsidR="00071CB3" w:rsidRPr="00A85DD4" w:rsidRDefault="00071CB3" w:rsidP="00071CB3">
      <w:pPr>
        <w:jc w:val="center"/>
        <w:rPr>
          <w:rFonts w:ascii="Trebuchet MS" w:hAnsi="Trebuchet MS"/>
          <w:b/>
          <w:bCs/>
        </w:rPr>
      </w:pPr>
      <w:r w:rsidRPr="00A85DD4">
        <w:rPr>
          <w:rFonts w:ascii="Trebuchet MS" w:hAnsi="Trebuchet MS"/>
          <w:b/>
          <w:bCs/>
        </w:rPr>
        <w:t>NORMAS DE INTERPRETACION</w:t>
      </w:r>
    </w:p>
    <w:p w14:paraId="52761981" w14:textId="77777777" w:rsidR="00071CB3" w:rsidRDefault="00071CB3" w:rsidP="00071CB3">
      <w:pPr>
        <w:jc w:val="center"/>
        <w:rPr>
          <w:rFonts w:ascii="Trebuchet MS" w:hAnsi="Trebuchet MS"/>
          <w:b/>
          <w:bCs/>
        </w:rPr>
      </w:pPr>
    </w:p>
    <w:p w14:paraId="17BD5666" w14:textId="77777777" w:rsidR="00071CB3" w:rsidRPr="00A85DD4" w:rsidRDefault="00071CB3" w:rsidP="00071CB3">
      <w:pPr>
        <w:jc w:val="center"/>
        <w:rPr>
          <w:rFonts w:ascii="Trebuchet MS" w:hAnsi="Trebuchet MS"/>
          <w:b/>
          <w:bCs/>
        </w:rPr>
      </w:pPr>
    </w:p>
    <w:p w14:paraId="55A851D5" w14:textId="77777777" w:rsidR="00071CB3" w:rsidRPr="00A85DD4" w:rsidRDefault="00071CB3" w:rsidP="00071CB3">
      <w:pPr>
        <w:jc w:val="both"/>
        <w:rPr>
          <w:rFonts w:ascii="Trebuchet MS" w:hAnsi="Trebuchet MS"/>
        </w:rPr>
      </w:pPr>
      <w:r w:rsidRPr="00A85DD4">
        <w:rPr>
          <w:rFonts w:ascii="Trebuchet MS" w:hAnsi="Trebuchet MS"/>
        </w:rPr>
        <w:t>Artículo 4.- Se entiende que la expresión "funcionarios judiciales" corresponde al cargo de secretario de primera instancia en adelante e incluye a los funcionarios del ministerio público.</w:t>
      </w:r>
    </w:p>
    <w:p w14:paraId="35583CDC" w14:textId="77777777" w:rsidR="00071CB3" w:rsidRPr="00A85DD4" w:rsidRDefault="00071CB3" w:rsidP="00071CB3">
      <w:pPr>
        <w:jc w:val="both"/>
        <w:rPr>
          <w:rFonts w:ascii="Trebuchet MS" w:hAnsi="Trebuchet MS"/>
        </w:rPr>
      </w:pPr>
      <w:r w:rsidRPr="00A85DD4">
        <w:rPr>
          <w:rFonts w:ascii="Trebuchet MS" w:hAnsi="Trebuchet MS"/>
        </w:rPr>
        <w:t>Artículo 5.- La expresión "agentes públicos" se refiere a los empleados y funcionarios electivos o no de todos los poderes del Estado, los municipios, comunas y demás órganos descentralizados.</w:t>
      </w:r>
    </w:p>
    <w:p w14:paraId="15238DA7" w14:textId="77777777" w:rsidR="00071CB3" w:rsidRPr="00A85DD4" w:rsidRDefault="00071CB3" w:rsidP="00071CB3">
      <w:pPr>
        <w:jc w:val="both"/>
        <w:rPr>
          <w:rFonts w:ascii="Trebuchet MS" w:hAnsi="Trebuchet MS"/>
        </w:rPr>
      </w:pPr>
      <w:r w:rsidRPr="00A85DD4">
        <w:rPr>
          <w:rFonts w:ascii="Trebuchet MS" w:hAnsi="Trebuchet MS"/>
        </w:rPr>
        <w:t>Artículo 6.- En todos los casos en que esta Constitución, o las leyes que en su consecuencia se dicten, prevean la residencia en el territorio de la Provincia, región, distrito o circuito, como requisito para acceder a cargos públicos, se entiende que la misma no queda interrumpida por ausencias causadas en virtud de servicios prestados al Municipio, a la Provincia o a la Nación, en sus organismos o en los internacionales de los que la Nación forma parte, o por impedimentos ilegítimos del goce de los derechos y libertades que establecen la Constitución Nacional y esta Constitución.</w:t>
      </w:r>
    </w:p>
    <w:p w14:paraId="0FFE0F52" w14:textId="77777777" w:rsidR="00071CB3" w:rsidRPr="00A85DD4" w:rsidRDefault="00071CB3" w:rsidP="00071CB3">
      <w:pPr>
        <w:jc w:val="both"/>
        <w:rPr>
          <w:rFonts w:ascii="Trebuchet MS" w:hAnsi="Trebuchet MS"/>
        </w:rPr>
      </w:pPr>
      <w:r w:rsidRPr="00A85DD4">
        <w:rPr>
          <w:rFonts w:ascii="Trebuchet MS" w:hAnsi="Trebuchet MS"/>
        </w:rPr>
        <w:t>Artículo 7.- La condición de nativo de la Provincia exime en todos los casos del cumplimiento del requisito de residencia, para acceder a los cargos que lo requieran, electivos o no, salvo cuando se exija residencia inmediata anterior.</w:t>
      </w:r>
    </w:p>
    <w:p w14:paraId="209E737D" w14:textId="77777777" w:rsidR="00071CB3" w:rsidRDefault="00071CB3" w:rsidP="00071CB3">
      <w:pPr>
        <w:jc w:val="center"/>
        <w:rPr>
          <w:rFonts w:ascii="Trebuchet MS" w:hAnsi="Trebuchet MS"/>
          <w:b/>
          <w:bCs/>
        </w:rPr>
      </w:pPr>
    </w:p>
    <w:p w14:paraId="79C14CD0" w14:textId="77777777" w:rsidR="00071CB3" w:rsidRPr="00A85DD4" w:rsidRDefault="00071CB3" w:rsidP="00071CB3">
      <w:pPr>
        <w:jc w:val="center"/>
        <w:rPr>
          <w:rFonts w:ascii="Trebuchet MS" w:hAnsi="Trebuchet MS"/>
          <w:b/>
          <w:bCs/>
        </w:rPr>
      </w:pPr>
    </w:p>
    <w:p w14:paraId="07ACAF91" w14:textId="77777777" w:rsidR="00071CB3" w:rsidRPr="00A85DD4" w:rsidRDefault="00071CB3" w:rsidP="00071CB3">
      <w:pPr>
        <w:jc w:val="center"/>
        <w:rPr>
          <w:rFonts w:ascii="Trebuchet MS" w:hAnsi="Trebuchet MS"/>
          <w:b/>
          <w:bCs/>
        </w:rPr>
      </w:pPr>
      <w:r w:rsidRPr="00A85DD4">
        <w:rPr>
          <w:rFonts w:ascii="Trebuchet MS" w:hAnsi="Trebuchet MS"/>
          <w:b/>
          <w:bCs/>
        </w:rPr>
        <w:t>REIVINDICACIONES PROVINCIALES</w:t>
      </w:r>
    </w:p>
    <w:p w14:paraId="06D805A7" w14:textId="77777777" w:rsidR="00071CB3" w:rsidRDefault="00071CB3" w:rsidP="00071CB3">
      <w:pPr>
        <w:jc w:val="center"/>
        <w:rPr>
          <w:rFonts w:ascii="Trebuchet MS" w:hAnsi="Trebuchet MS"/>
          <w:b/>
          <w:bCs/>
        </w:rPr>
      </w:pPr>
    </w:p>
    <w:p w14:paraId="285D7F15" w14:textId="77777777" w:rsidR="00071CB3" w:rsidRPr="00A85DD4" w:rsidRDefault="00071CB3" w:rsidP="00071CB3">
      <w:pPr>
        <w:jc w:val="center"/>
        <w:rPr>
          <w:rFonts w:ascii="Trebuchet MS" w:hAnsi="Trebuchet MS"/>
          <w:b/>
          <w:bCs/>
        </w:rPr>
      </w:pPr>
    </w:p>
    <w:p w14:paraId="25E110F0" w14:textId="77777777" w:rsidR="00071CB3" w:rsidRPr="00A85DD4" w:rsidRDefault="00071CB3" w:rsidP="00071CB3">
      <w:pPr>
        <w:jc w:val="both"/>
        <w:rPr>
          <w:rFonts w:ascii="Trebuchet MS" w:hAnsi="Trebuchet MS"/>
        </w:rPr>
      </w:pPr>
      <w:r w:rsidRPr="00A85DD4">
        <w:rPr>
          <w:rFonts w:ascii="Trebuchet MS" w:hAnsi="Trebuchet MS"/>
        </w:rPr>
        <w:t>Artículo 8.- El gobierno provincial reivindicará, dentro de los dos años de la sanción de esta Constitución, los límites fijados en la misma, los que son la base de los acuerdos interprovinciales y de la interposición de las acciones.</w:t>
      </w:r>
    </w:p>
    <w:p w14:paraId="46538587" w14:textId="77777777" w:rsidR="00071CB3" w:rsidRPr="00A85DD4" w:rsidRDefault="00071CB3" w:rsidP="00071CB3">
      <w:pPr>
        <w:jc w:val="both"/>
        <w:rPr>
          <w:rFonts w:ascii="Trebuchet MS" w:hAnsi="Trebuchet MS"/>
        </w:rPr>
      </w:pPr>
      <w:r w:rsidRPr="00A85DD4">
        <w:rPr>
          <w:rFonts w:ascii="Trebuchet MS" w:hAnsi="Trebuchet MS"/>
        </w:rPr>
        <w:t>Merecen especial consideración la reivindicación, deslinde y amojonamiento de los territorios afectados por la errónea traza del meridiano diez grados oeste de Buenos Aires, el paralelo cuarenta y dos grados de latitud sur, el dominio sobre el lago Nahuel Huapi, isla Victoria e islas sobre los cursos de los ríos Colorado, Neuquén y Limay.</w:t>
      </w:r>
    </w:p>
    <w:p w14:paraId="0D366AAE" w14:textId="77777777" w:rsidR="00071CB3" w:rsidRPr="00A85DD4" w:rsidRDefault="00071CB3" w:rsidP="00071CB3">
      <w:pPr>
        <w:jc w:val="both"/>
        <w:rPr>
          <w:rFonts w:ascii="Trebuchet MS" w:hAnsi="Trebuchet MS"/>
        </w:rPr>
      </w:pPr>
      <w:r w:rsidRPr="00A85DD4">
        <w:rPr>
          <w:rFonts w:ascii="Trebuchet MS" w:hAnsi="Trebuchet MS"/>
        </w:rPr>
        <w:lastRenderedPageBreak/>
        <w:t>La Provincia desconoce expresamente la existencia de la denominada ley de facto No 18.501.</w:t>
      </w:r>
    </w:p>
    <w:p w14:paraId="7BA7587E" w14:textId="77777777" w:rsidR="00071CB3" w:rsidRPr="00A85DD4" w:rsidRDefault="00071CB3" w:rsidP="00071CB3">
      <w:pPr>
        <w:jc w:val="both"/>
        <w:rPr>
          <w:rFonts w:ascii="Trebuchet MS" w:hAnsi="Trebuchet MS"/>
        </w:rPr>
      </w:pPr>
      <w:r w:rsidRPr="00A85DD4">
        <w:rPr>
          <w:rFonts w:ascii="Trebuchet MS" w:hAnsi="Trebuchet MS"/>
        </w:rPr>
        <w:t>Artículo 9.- La Provincia reivindicará ante el Congreso de la Nación la derogación de la ley de facto No 17.574, y la sanción de una nueva ley que restituya al complejo Chocón-Cerros Colorados las finalidades de la ley No 16.882, y a la Provincia los derechos que la misma le reconoció.</w:t>
      </w:r>
    </w:p>
    <w:p w14:paraId="5DFADE52" w14:textId="77777777" w:rsidR="00071CB3" w:rsidRDefault="00071CB3" w:rsidP="00071CB3">
      <w:pPr>
        <w:jc w:val="both"/>
        <w:rPr>
          <w:rFonts w:ascii="Trebuchet MS" w:hAnsi="Trebuchet MS"/>
          <w:b/>
          <w:bCs/>
        </w:rPr>
      </w:pPr>
    </w:p>
    <w:p w14:paraId="7C2FD610" w14:textId="77777777" w:rsidR="00071CB3" w:rsidRPr="00A85DD4" w:rsidRDefault="00071CB3" w:rsidP="00071CB3">
      <w:pPr>
        <w:jc w:val="both"/>
        <w:rPr>
          <w:rFonts w:ascii="Trebuchet MS" w:hAnsi="Trebuchet MS"/>
          <w:b/>
          <w:bCs/>
        </w:rPr>
      </w:pPr>
    </w:p>
    <w:p w14:paraId="523421B1" w14:textId="77777777" w:rsidR="00071CB3" w:rsidRDefault="00071CB3" w:rsidP="00071CB3">
      <w:pPr>
        <w:jc w:val="center"/>
        <w:rPr>
          <w:rFonts w:ascii="Trebuchet MS" w:hAnsi="Trebuchet MS"/>
          <w:b/>
          <w:bCs/>
        </w:rPr>
      </w:pPr>
      <w:r w:rsidRPr="00A85DD4">
        <w:rPr>
          <w:rFonts w:ascii="Trebuchet MS" w:hAnsi="Trebuchet MS"/>
          <w:b/>
          <w:bCs/>
        </w:rPr>
        <w:t>DISPOSICIONES TRANSITORIAS CORRESPONDIENTES AL ART. 11º</w:t>
      </w:r>
    </w:p>
    <w:p w14:paraId="34FD6323" w14:textId="77777777" w:rsidR="00071CB3" w:rsidRPr="00A85DD4" w:rsidRDefault="00071CB3" w:rsidP="00071CB3">
      <w:pPr>
        <w:jc w:val="center"/>
        <w:rPr>
          <w:rFonts w:ascii="Trebuchet MS" w:hAnsi="Trebuchet MS"/>
          <w:b/>
          <w:bCs/>
        </w:rPr>
      </w:pPr>
    </w:p>
    <w:p w14:paraId="77D0F567" w14:textId="77777777" w:rsidR="00071CB3" w:rsidRPr="00A85DD4" w:rsidRDefault="00071CB3" w:rsidP="00071CB3">
      <w:pPr>
        <w:jc w:val="center"/>
        <w:rPr>
          <w:rFonts w:ascii="Trebuchet MS" w:hAnsi="Trebuchet MS"/>
          <w:b/>
          <w:bCs/>
        </w:rPr>
      </w:pPr>
    </w:p>
    <w:p w14:paraId="26635965" w14:textId="77777777" w:rsidR="00071CB3" w:rsidRPr="00A85DD4" w:rsidRDefault="00071CB3" w:rsidP="00071CB3">
      <w:pPr>
        <w:jc w:val="both"/>
        <w:rPr>
          <w:rFonts w:ascii="Trebuchet MS" w:hAnsi="Trebuchet MS"/>
        </w:rPr>
      </w:pPr>
      <w:r w:rsidRPr="00A85DD4">
        <w:rPr>
          <w:rFonts w:ascii="Trebuchet MS" w:hAnsi="Trebuchet MS"/>
        </w:rPr>
        <w:t>Artículo 10.- A los efectos del Art. 11º de esta Constitución, se realizará el siguiente procedimiento para la relocalización de la nueva capital provincial:</w:t>
      </w:r>
    </w:p>
    <w:p w14:paraId="4C693D99" w14:textId="77777777" w:rsidR="00071CB3" w:rsidRPr="00A85DD4" w:rsidRDefault="00071CB3" w:rsidP="00071CB3">
      <w:pPr>
        <w:ind w:left="1440"/>
        <w:jc w:val="both"/>
        <w:rPr>
          <w:rFonts w:ascii="Trebuchet MS" w:hAnsi="Trebuchet MS"/>
        </w:rPr>
      </w:pPr>
      <w:r w:rsidRPr="00A85DD4">
        <w:rPr>
          <w:rFonts w:ascii="Trebuchet MS" w:hAnsi="Trebuchet MS"/>
        </w:rPr>
        <w:t>1. Los proyectos respectivos serán remitidos al Poder Ejecutivo a los efectos del inciso siguiente.</w:t>
      </w:r>
    </w:p>
    <w:p w14:paraId="7C6D027A" w14:textId="77777777" w:rsidR="00071CB3" w:rsidRPr="00A85DD4" w:rsidRDefault="00071CB3" w:rsidP="00071CB3">
      <w:pPr>
        <w:ind w:left="1440"/>
        <w:jc w:val="both"/>
        <w:rPr>
          <w:rFonts w:ascii="Trebuchet MS" w:hAnsi="Trebuchet MS"/>
        </w:rPr>
      </w:pPr>
      <w:r w:rsidRPr="00A85DD4">
        <w:rPr>
          <w:rFonts w:ascii="Trebuchet MS" w:hAnsi="Trebuchet MS"/>
        </w:rPr>
        <w:t>2. Dentro del término de ciento ochenta días de sancionada esta Constitución, el Poder Ejecutivo implementará un organismo específico integrado con miembros propuestos por los partidos políticos con representación legislativa en forma proporcional, y con expresión regional de toda la Provincia.</w:t>
      </w:r>
    </w:p>
    <w:p w14:paraId="7D04F1BC" w14:textId="77777777" w:rsidR="00071CB3" w:rsidRPr="00A85DD4" w:rsidRDefault="00071CB3" w:rsidP="00071CB3">
      <w:pPr>
        <w:ind w:left="1440"/>
        <w:jc w:val="both"/>
        <w:rPr>
          <w:rFonts w:ascii="Trebuchet MS" w:hAnsi="Trebuchet MS"/>
        </w:rPr>
      </w:pPr>
      <w:r w:rsidRPr="00A85DD4">
        <w:rPr>
          <w:rFonts w:ascii="Trebuchet MS" w:hAnsi="Trebuchet MS"/>
        </w:rPr>
        <w:t>Dicho organismo se crea a los efectos del traslado de la Capital Federal al área cedida por ley No 2.086, con las siguientes atribuciones y sin perjuicio de otras que se le asignen:</w:t>
      </w:r>
    </w:p>
    <w:p w14:paraId="41BABD65" w14:textId="77777777" w:rsidR="00071CB3" w:rsidRPr="00A85DD4" w:rsidRDefault="00071CB3" w:rsidP="00071CB3">
      <w:pPr>
        <w:ind w:left="1440"/>
        <w:jc w:val="both"/>
        <w:rPr>
          <w:rFonts w:ascii="Trebuchet MS" w:hAnsi="Trebuchet MS"/>
        </w:rPr>
      </w:pPr>
      <w:r w:rsidRPr="00A85DD4">
        <w:rPr>
          <w:rFonts w:ascii="Trebuchet MS" w:hAnsi="Trebuchet MS"/>
        </w:rPr>
        <w:t>a. Propondrá la celebración de acuerdos con el gobierno federal para el financiamiento de la nueva capital provincial, según el Art. 4º de la ley No 23.512.</w:t>
      </w:r>
    </w:p>
    <w:p w14:paraId="3400AE86" w14:textId="77777777" w:rsidR="00071CB3" w:rsidRPr="00A85DD4" w:rsidRDefault="00071CB3" w:rsidP="00071CB3">
      <w:pPr>
        <w:ind w:left="1440"/>
        <w:jc w:val="both"/>
        <w:rPr>
          <w:rFonts w:ascii="Trebuchet MS" w:hAnsi="Trebuchet MS"/>
        </w:rPr>
      </w:pPr>
      <w:r w:rsidRPr="00A85DD4">
        <w:rPr>
          <w:rFonts w:ascii="Trebuchet MS" w:hAnsi="Trebuchet MS"/>
        </w:rPr>
        <w:t>b. Determinará el tiempo de la real y efectiva federalización del territorio mencionado y la</w:t>
      </w:r>
    </w:p>
    <w:p w14:paraId="19341490" w14:textId="77777777" w:rsidR="00071CB3" w:rsidRPr="00A85DD4" w:rsidRDefault="00071CB3" w:rsidP="00071CB3">
      <w:pPr>
        <w:ind w:left="1440"/>
        <w:jc w:val="both"/>
        <w:rPr>
          <w:rFonts w:ascii="Trebuchet MS" w:hAnsi="Trebuchet MS"/>
        </w:rPr>
      </w:pPr>
    </w:p>
    <w:p w14:paraId="7E058F88" w14:textId="77777777" w:rsidR="00071CB3" w:rsidRPr="00A85DD4" w:rsidRDefault="00071CB3" w:rsidP="00071CB3">
      <w:pPr>
        <w:ind w:left="1440"/>
        <w:jc w:val="both"/>
        <w:rPr>
          <w:rFonts w:ascii="Trebuchet MS" w:hAnsi="Trebuchet MS"/>
        </w:rPr>
      </w:pPr>
    </w:p>
    <w:p w14:paraId="36604F97" w14:textId="77777777" w:rsidR="00071CB3" w:rsidRPr="00A85DD4" w:rsidRDefault="00071CB3" w:rsidP="00071CB3">
      <w:pPr>
        <w:ind w:left="1440"/>
        <w:jc w:val="both"/>
        <w:rPr>
          <w:rFonts w:ascii="Trebuchet MS" w:hAnsi="Trebuchet MS"/>
        </w:rPr>
      </w:pPr>
      <w:r w:rsidRPr="00A85DD4">
        <w:rPr>
          <w:rFonts w:ascii="Trebuchet MS" w:hAnsi="Trebuchet MS"/>
        </w:rPr>
        <w:t>instalación de los poderes nacionales, de manera de coincidir con la instalación de los poderes provinciales en la nueva capital.</w:t>
      </w:r>
    </w:p>
    <w:p w14:paraId="27DA1F03" w14:textId="77777777" w:rsidR="00071CB3" w:rsidRPr="00A85DD4" w:rsidRDefault="00071CB3" w:rsidP="00071CB3">
      <w:pPr>
        <w:ind w:left="1440"/>
        <w:jc w:val="both"/>
        <w:rPr>
          <w:rFonts w:ascii="Trebuchet MS" w:hAnsi="Trebuchet MS"/>
        </w:rPr>
      </w:pPr>
      <w:r w:rsidRPr="00A85DD4">
        <w:rPr>
          <w:rFonts w:ascii="Trebuchet MS" w:hAnsi="Trebuchet MS"/>
        </w:rPr>
        <w:t>c. Realizará los estudios y proyectos para localizar la futura capital dentro de cada una de las tres zonas siguientes: Alto Valle incluyendo Valle Azul; Línea Sur, desde Ing. Jacobacci hasta Sierra Colorada; y Valle Medio. En el Alto Valle deberá determinar dos localizaciones como mínimo.</w:t>
      </w:r>
    </w:p>
    <w:p w14:paraId="75E470AE" w14:textId="77777777" w:rsidR="00071CB3" w:rsidRPr="00A85DD4" w:rsidRDefault="00071CB3" w:rsidP="00071CB3">
      <w:pPr>
        <w:ind w:left="1440"/>
        <w:jc w:val="both"/>
        <w:rPr>
          <w:rFonts w:ascii="Trebuchet MS" w:hAnsi="Trebuchet MS"/>
        </w:rPr>
      </w:pPr>
      <w:r w:rsidRPr="00A85DD4">
        <w:rPr>
          <w:rFonts w:ascii="Trebuchet MS" w:hAnsi="Trebuchet MS"/>
        </w:rPr>
        <w:t>d. Difundirá los estudios y proyectos para conocimiento del Pueblo de la Provincia, por un plazo no menor de sesenta días antes de ser convocado al plebiscito.</w:t>
      </w:r>
    </w:p>
    <w:p w14:paraId="57C3C50F" w14:textId="77777777" w:rsidR="00071CB3" w:rsidRPr="00A85DD4" w:rsidRDefault="00071CB3" w:rsidP="00071CB3">
      <w:pPr>
        <w:ind w:left="1440"/>
        <w:jc w:val="both"/>
        <w:rPr>
          <w:rFonts w:ascii="Trebuchet MS" w:hAnsi="Trebuchet MS"/>
        </w:rPr>
      </w:pPr>
      <w:r w:rsidRPr="00A85DD4">
        <w:rPr>
          <w:rFonts w:ascii="Trebuchet MS" w:hAnsi="Trebuchet MS"/>
        </w:rPr>
        <w:t xml:space="preserve">e. Construido aproximadamente el cincuenta por ciento de los locales e instalaciones referidas en el Art. 5º de la ley No 23.512, requerirá al Poder Ejecutivo la convocatoria a un plebiscito obligatorio. La voluntad popular determinará en él, en </w:t>
      </w:r>
      <w:r w:rsidRPr="00A85DD4">
        <w:rPr>
          <w:rFonts w:ascii="Trebuchet MS" w:hAnsi="Trebuchet MS"/>
        </w:rPr>
        <w:lastRenderedPageBreak/>
        <w:t>votación no coincidente con otro acto eleccionario, la ubicación de la nueva capital provincial entre las localizaciones determinadas por el organismo.</w:t>
      </w:r>
    </w:p>
    <w:p w14:paraId="0C6BC86A" w14:textId="77777777" w:rsidR="00071CB3" w:rsidRPr="00A85DD4" w:rsidRDefault="00071CB3" w:rsidP="00071CB3">
      <w:pPr>
        <w:ind w:left="1440"/>
        <w:jc w:val="both"/>
        <w:rPr>
          <w:rFonts w:ascii="Trebuchet MS" w:hAnsi="Trebuchet MS"/>
        </w:rPr>
      </w:pPr>
      <w:r w:rsidRPr="00A85DD4">
        <w:rPr>
          <w:rFonts w:ascii="Trebuchet MS" w:hAnsi="Trebuchet MS"/>
        </w:rPr>
        <w:t>3. Si alguna de las propuestas presentadas obtuviere mayoría absoluta en el plebiscito, será considerada capital a los efectos del inciso 5.</w:t>
      </w:r>
    </w:p>
    <w:p w14:paraId="1DF43691" w14:textId="77777777" w:rsidR="00071CB3" w:rsidRPr="00A85DD4" w:rsidRDefault="00071CB3" w:rsidP="00071CB3">
      <w:pPr>
        <w:ind w:left="1440"/>
        <w:jc w:val="both"/>
        <w:rPr>
          <w:rFonts w:ascii="Trebuchet MS" w:hAnsi="Trebuchet MS"/>
        </w:rPr>
      </w:pPr>
      <w:r w:rsidRPr="00A85DD4">
        <w:rPr>
          <w:rFonts w:ascii="Trebuchet MS" w:hAnsi="Trebuchet MS"/>
        </w:rPr>
        <w:t>4. Si ninguna obtuviere la mayoría absoluta, dentro de los treinta días del plebiscito anterior deberá efectuarse uno nuevo y obligatorio con las dos localizaciones más votadas, resultando elegida la que obtuviera la mayoría de los votos.</w:t>
      </w:r>
    </w:p>
    <w:p w14:paraId="3CDE2B06" w14:textId="77777777" w:rsidR="00071CB3" w:rsidRPr="00A85DD4" w:rsidRDefault="00071CB3" w:rsidP="00071CB3">
      <w:pPr>
        <w:ind w:left="1440"/>
        <w:jc w:val="both"/>
        <w:rPr>
          <w:rFonts w:ascii="Trebuchet MS" w:hAnsi="Trebuchet MS"/>
        </w:rPr>
      </w:pPr>
      <w:r w:rsidRPr="00A85DD4">
        <w:rPr>
          <w:rFonts w:ascii="Trebuchet MS" w:hAnsi="Trebuchet MS"/>
        </w:rPr>
        <w:t>5. Aprobado el plebiscito la Legislatura declarará Capital de la Provincia a la localización que haya obtenido la mayoría, a partir de la federalización del nuevo distrito federal, quedando reformado el Art. 11º de esta Constitución.</w:t>
      </w:r>
    </w:p>
    <w:p w14:paraId="3225508F" w14:textId="77777777" w:rsidR="00071CB3" w:rsidRPr="00A85DD4" w:rsidRDefault="00071CB3" w:rsidP="00071CB3">
      <w:pPr>
        <w:jc w:val="both"/>
        <w:rPr>
          <w:rFonts w:ascii="Trebuchet MS" w:hAnsi="Trebuchet MS"/>
        </w:rPr>
      </w:pPr>
      <w:r w:rsidRPr="00A85DD4">
        <w:rPr>
          <w:rFonts w:ascii="Trebuchet MS" w:hAnsi="Trebuchet MS"/>
        </w:rPr>
        <w:t>Artículo 11.- Hasta tanto se produzca la plena federalización prevista en el Art. 5º de la ley No 23.512, rigen en el territorio cedido por ley No 2.086 las disposiciones legales actualmente vigentes, esta Constitución y las normas que en su consecuencia se dicten.</w:t>
      </w:r>
    </w:p>
    <w:p w14:paraId="5C904D72" w14:textId="77777777" w:rsidR="00071CB3" w:rsidRPr="00A85DD4" w:rsidRDefault="00071CB3" w:rsidP="00071CB3">
      <w:pPr>
        <w:jc w:val="both"/>
        <w:rPr>
          <w:rFonts w:ascii="Trebuchet MS" w:hAnsi="Trebuchet MS"/>
        </w:rPr>
      </w:pPr>
      <w:r w:rsidRPr="00A85DD4">
        <w:rPr>
          <w:rFonts w:ascii="Trebuchet MS" w:hAnsi="Trebuchet MS"/>
        </w:rPr>
        <w:t>Artículo 12.- La extensión y los límites de la Provincia quedan sujetos a la plena federalización del territorio cedido por ley No 2.086 y prevista en la ley No 23.512.</w:t>
      </w:r>
    </w:p>
    <w:p w14:paraId="26F803E7" w14:textId="77777777" w:rsidR="00071CB3" w:rsidRPr="00A85DD4" w:rsidRDefault="00071CB3" w:rsidP="00071CB3">
      <w:pPr>
        <w:jc w:val="both"/>
        <w:rPr>
          <w:rFonts w:ascii="Trebuchet MS" w:hAnsi="Trebuchet MS"/>
          <w:b/>
          <w:bCs/>
        </w:rPr>
      </w:pPr>
    </w:p>
    <w:p w14:paraId="13BA8791" w14:textId="77777777" w:rsidR="00071CB3" w:rsidRDefault="00071CB3" w:rsidP="00071CB3">
      <w:pPr>
        <w:jc w:val="center"/>
        <w:rPr>
          <w:rFonts w:ascii="Trebuchet MS" w:hAnsi="Trebuchet MS"/>
          <w:b/>
          <w:bCs/>
        </w:rPr>
      </w:pPr>
    </w:p>
    <w:p w14:paraId="75EF8690" w14:textId="77777777" w:rsidR="00071CB3" w:rsidRDefault="00071CB3" w:rsidP="00071CB3">
      <w:pPr>
        <w:jc w:val="center"/>
        <w:rPr>
          <w:rFonts w:ascii="Trebuchet MS" w:hAnsi="Trebuchet MS"/>
          <w:b/>
          <w:bCs/>
        </w:rPr>
      </w:pPr>
      <w:r w:rsidRPr="00A85DD4">
        <w:rPr>
          <w:rFonts w:ascii="Trebuchet MS" w:hAnsi="Trebuchet MS"/>
          <w:b/>
          <w:bCs/>
        </w:rPr>
        <w:t>DISPOSICIONES TRANSITORIAS CORRESPONDIENTES AL PODER JUDICIAL</w:t>
      </w:r>
    </w:p>
    <w:p w14:paraId="010A27B2" w14:textId="77777777" w:rsidR="00071CB3" w:rsidRPr="00A85DD4" w:rsidRDefault="00071CB3" w:rsidP="00071CB3">
      <w:pPr>
        <w:jc w:val="center"/>
        <w:rPr>
          <w:rFonts w:ascii="Trebuchet MS" w:hAnsi="Trebuchet MS"/>
          <w:b/>
          <w:bCs/>
        </w:rPr>
      </w:pPr>
    </w:p>
    <w:p w14:paraId="7DA181FF" w14:textId="77777777" w:rsidR="00071CB3" w:rsidRPr="00A85DD4" w:rsidRDefault="00071CB3" w:rsidP="00071CB3">
      <w:pPr>
        <w:jc w:val="center"/>
        <w:rPr>
          <w:rFonts w:ascii="Trebuchet MS" w:hAnsi="Trebuchet MS"/>
          <w:b/>
          <w:bCs/>
        </w:rPr>
      </w:pPr>
    </w:p>
    <w:p w14:paraId="38050588" w14:textId="77777777" w:rsidR="00071CB3" w:rsidRPr="00A85DD4" w:rsidRDefault="00071CB3" w:rsidP="00071CB3">
      <w:pPr>
        <w:jc w:val="both"/>
        <w:rPr>
          <w:rFonts w:ascii="Trebuchet MS" w:hAnsi="Trebuchet MS"/>
        </w:rPr>
      </w:pPr>
      <w:r w:rsidRPr="00A85DD4">
        <w:rPr>
          <w:rFonts w:ascii="Trebuchet MS" w:hAnsi="Trebuchet MS"/>
        </w:rPr>
        <w:t>Artículo 13.- Los entes y el régimen de designación y remoción de magistrados y funcionarios judiciales previstos por la anterior Constitución, seguirán operando como tales hasta el treinta y uno de diciembre de mil novecientos ochenta y ocho, salvo que antes de esa fecha entren en funcionamiento los organismos que determina esta Constitución.</w:t>
      </w:r>
    </w:p>
    <w:p w14:paraId="33B1F505" w14:textId="77777777" w:rsidR="00071CB3" w:rsidRPr="00A85DD4" w:rsidRDefault="00071CB3" w:rsidP="00071CB3">
      <w:pPr>
        <w:jc w:val="both"/>
        <w:rPr>
          <w:rFonts w:ascii="Trebuchet MS" w:hAnsi="Trebuchet MS"/>
        </w:rPr>
      </w:pPr>
      <w:r w:rsidRPr="00A85DD4">
        <w:rPr>
          <w:rFonts w:ascii="Trebuchet MS" w:hAnsi="Trebuchet MS"/>
        </w:rPr>
        <w:t>Artículo 14.- Hasta que se reglamente por la Legislatura la atribución de competencia a los tribunales de grado en materia contencioso-administrativa, ésta será ejercida por las Cámaras en lo Civil y Comercial de cada circunscripción judicial, con apelación ordinaria ante el Superior Tribunal de Justicia. Igualmente en materia contencioso-administrativa laboral, tendrán competencia exclusiva en instancia única las Cámaras del Trabajo de cada circunscripción judicial.</w:t>
      </w:r>
    </w:p>
    <w:p w14:paraId="4D1186A6" w14:textId="77777777" w:rsidR="00071CB3" w:rsidRPr="00A85DD4" w:rsidRDefault="00071CB3" w:rsidP="00071CB3">
      <w:pPr>
        <w:jc w:val="both"/>
        <w:rPr>
          <w:rFonts w:ascii="Trebuchet MS" w:hAnsi="Trebuchet MS"/>
        </w:rPr>
      </w:pPr>
      <w:r w:rsidRPr="00A85DD4">
        <w:rPr>
          <w:rFonts w:ascii="Trebuchet MS" w:hAnsi="Trebuchet MS"/>
        </w:rPr>
        <w:t>La competencia territorial está sujeta a las disposiciones generales del Art. 209º de esta Constitución.</w:t>
      </w:r>
    </w:p>
    <w:p w14:paraId="3467733C" w14:textId="77777777" w:rsidR="00071CB3" w:rsidRPr="00A85DD4" w:rsidRDefault="00071CB3" w:rsidP="00071CB3">
      <w:pPr>
        <w:jc w:val="both"/>
        <w:rPr>
          <w:rFonts w:ascii="Trebuchet MS" w:hAnsi="Trebuchet MS"/>
        </w:rPr>
      </w:pPr>
      <w:r w:rsidRPr="00A85DD4">
        <w:rPr>
          <w:rFonts w:ascii="Trebuchet MS" w:hAnsi="Trebuchet MS"/>
        </w:rPr>
        <w:t>Artículo 15.- Para la localización de los juzgados de la Justicia Especial Letrada se atenderá prioritariamente a los criterios de cobertura general del servicio de justicia, población, distancia, dificultades de las vías de comunicación y medios de transporte respecto del asiento de las circunscripciones judiciales.</w:t>
      </w:r>
    </w:p>
    <w:p w14:paraId="7FBC91F8" w14:textId="77777777" w:rsidR="00071CB3" w:rsidRPr="00A85DD4" w:rsidRDefault="00071CB3" w:rsidP="00071CB3">
      <w:pPr>
        <w:jc w:val="both"/>
        <w:rPr>
          <w:rFonts w:ascii="Trebuchet MS" w:hAnsi="Trebuchet MS"/>
          <w:b/>
          <w:bCs/>
        </w:rPr>
      </w:pPr>
    </w:p>
    <w:p w14:paraId="0038DABF" w14:textId="77777777" w:rsidR="00071CB3" w:rsidRDefault="00071CB3" w:rsidP="00071CB3">
      <w:pPr>
        <w:jc w:val="center"/>
        <w:rPr>
          <w:rFonts w:ascii="Trebuchet MS" w:hAnsi="Trebuchet MS"/>
          <w:b/>
          <w:bCs/>
        </w:rPr>
      </w:pPr>
    </w:p>
    <w:p w14:paraId="202C8A69" w14:textId="77777777" w:rsidR="00071CB3" w:rsidRDefault="00071CB3" w:rsidP="00071CB3">
      <w:pPr>
        <w:jc w:val="center"/>
        <w:rPr>
          <w:rFonts w:ascii="Trebuchet MS" w:hAnsi="Trebuchet MS"/>
          <w:b/>
          <w:bCs/>
        </w:rPr>
      </w:pPr>
      <w:r w:rsidRPr="00A85DD4">
        <w:rPr>
          <w:rFonts w:ascii="Trebuchet MS" w:hAnsi="Trebuchet MS"/>
          <w:b/>
          <w:bCs/>
        </w:rPr>
        <w:t>DISPOSICIONES COMPLEMENTARIAS Y TRANSITORIAS DEL REGIMEN MUNICIPAL</w:t>
      </w:r>
    </w:p>
    <w:p w14:paraId="67C69A63" w14:textId="77777777" w:rsidR="00071CB3" w:rsidRPr="00A85DD4" w:rsidRDefault="00071CB3" w:rsidP="00071CB3">
      <w:pPr>
        <w:jc w:val="center"/>
        <w:rPr>
          <w:rFonts w:ascii="Trebuchet MS" w:hAnsi="Trebuchet MS"/>
          <w:b/>
          <w:bCs/>
        </w:rPr>
      </w:pPr>
    </w:p>
    <w:p w14:paraId="491DB1B0" w14:textId="77777777" w:rsidR="00071CB3" w:rsidRPr="00A85DD4" w:rsidRDefault="00071CB3" w:rsidP="00071CB3">
      <w:pPr>
        <w:jc w:val="center"/>
        <w:rPr>
          <w:rFonts w:ascii="Trebuchet MS" w:hAnsi="Trebuchet MS"/>
          <w:b/>
          <w:bCs/>
        </w:rPr>
      </w:pPr>
    </w:p>
    <w:p w14:paraId="13369218" w14:textId="77777777" w:rsidR="00071CB3" w:rsidRPr="00A85DD4" w:rsidRDefault="00071CB3" w:rsidP="00071CB3">
      <w:pPr>
        <w:jc w:val="both"/>
        <w:rPr>
          <w:rFonts w:ascii="Trebuchet MS" w:hAnsi="Trebuchet MS"/>
        </w:rPr>
      </w:pPr>
      <w:r w:rsidRPr="00A85DD4">
        <w:rPr>
          <w:rFonts w:ascii="Trebuchet MS" w:hAnsi="Trebuchet MS"/>
        </w:rPr>
        <w:t>Artículo 16.- Los municipios que a la fecha de la sanción de esta Constitución estuvieren reconocidos como tales, aún cuando no alcancen el mínimo de habitantes que ésta establece, conservarán su carácter de municipios.</w:t>
      </w:r>
    </w:p>
    <w:p w14:paraId="2F8F5E70" w14:textId="77777777" w:rsidR="00071CB3" w:rsidRPr="00A85DD4" w:rsidRDefault="00071CB3" w:rsidP="00071CB3">
      <w:pPr>
        <w:jc w:val="both"/>
        <w:rPr>
          <w:rFonts w:ascii="Trebuchet MS" w:hAnsi="Trebuchet MS"/>
        </w:rPr>
      </w:pPr>
      <w:r w:rsidRPr="00A85DD4">
        <w:rPr>
          <w:rFonts w:ascii="Trebuchet MS" w:hAnsi="Trebuchet MS"/>
        </w:rPr>
        <w:t>Artículo 17.- El régimen de gobierno y los mandatos de las actuales autoridades municipales, elegidas conforme a la Constitución anterior, continúan vigentes hasta el diez de diciembre de mil novecientos ochenta y nueve.</w:t>
      </w:r>
    </w:p>
    <w:p w14:paraId="2A26BF9D" w14:textId="77777777" w:rsidR="00071CB3" w:rsidRPr="00A85DD4" w:rsidRDefault="00071CB3" w:rsidP="00071CB3">
      <w:pPr>
        <w:jc w:val="both"/>
        <w:rPr>
          <w:rFonts w:ascii="Trebuchet MS" w:hAnsi="Trebuchet MS"/>
        </w:rPr>
      </w:pPr>
      <w:r w:rsidRPr="00A85DD4">
        <w:rPr>
          <w:rFonts w:ascii="Trebuchet MS" w:hAnsi="Trebuchet MS"/>
        </w:rPr>
        <w:t>Artículo 18.- A fin de garantizar el respeto a la voluntad popular en todos los municipios de la Provincia cuando se elijan cuerpos deliberativos, se dispone que a partir de la próxima elección local de autoridades municipales, se asigne la presidencia de los mismos al concejal de la lista partidaria más votada en dichas elecciones.</w:t>
      </w:r>
    </w:p>
    <w:p w14:paraId="2B91A41B" w14:textId="77777777" w:rsidR="00071CB3" w:rsidRPr="00A85DD4" w:rsidRDefault="00071CB3" w:rsidP="00071CB3">
      <w:pPr>
        <w:jc w:val="both"/>
        <w:rPr>
          <w:rFonts w:ascii="Trebuchet MS" w:hAnsi="Trebuchet MS"/>
        </w:rPr>
      </w:pPr>
      <w:r w:rsidRPr="00A85DD4">
        <w:rPr>
          <w:rFonts w:ascii="Trebuchet MS" w:hAnsi="Trebuchet MS"/>
        </w:rPr>
        <w:t>La misma disposición se aplica en los cuerpos deliberativos que la ley establezca para las comunas.</w:t>
      </w:r>
    </w:p>
    <w:p w14:paraId="0D5170E2" w14:textId="77777777" w:rsidR="00071CB3" w:rsidRPr="00A85DD4" w:rsidRDefault="00071CB3" w:rsidP="00071CB3">
      <w:pPr>
        <w:jc w:val="both"/>
        <w:rPr>
          <w:rFonts w:ascii="Trebuchet MS" w:hAnsi="Trebuchet MS"/>
        </w:rPr>
      </w:pPr>
      <w:r w:rsidRPr="00A85DD4">
        <w:rPr>
          <w:rFonts w:ascii="Trebuchet MS" w:hAnsi="Trebuchet MS"/>
        </w:rPr>
        <w:t>Artículo 19.- Lo preceptuado en esta Constitución con referencia a las autoridades municipales tiene vigencia a partir de la próxima elección, pero por esa única vez todos los mandatos de los candidatos que resultaren electos en 1989 duran dos años. Esta norma alcanza a los municipios que hasta la fecha de convocatoria a comicios no hubieran sancionado su Carta Orgánica.</w:t>
      </w:r>
    </w:p>
    <w:p w14:paraId="0864561D" w14:textId="77777777" w:rsidR="00071CB3" w:rsidRPr="00A85DD4" w:rsidRDefault="00071CB3" w:rsidP="00071CB3">
      <w:pPr>
        <w:jc w:val="both"/>
        <w:rPr>
          <w:rFonts w:ascii="Trebuchet MS" w:hAnsi="Trebuchet MS"/>
        </w:rPr>
      </w:pPr>
      <w:r w:rsidRPr="00A85DD4">
        <w:rPr>
          <w:rFonts w:ascii="Trebuchet MS" w:hAnsi="Trebuchet MS"/>
        </w:rPr>
        <w:t>Artículo 20.- En el plazo de un año, a partir de la sanción de la presente Constitución, los municipios podrán comenzar a percibir el impuesto inmobiliario coparticipando a la Provincia de acuerdo a la ley-convenio que se dicte sobre la materia de acuerdo a lo establecido en esta Constitución.</w:t>
      </w:r>
    </w:p>
    <w:p w14:paraId="0C483901" w14:textId="77777777" w:rsidR="00071CB3" w:rsidRPr="00A85DD4" w:rsidRDefault="00071CB3" w:rsidP="00071CB3">
      <w:pPr>
        <w:jc w:val="both"/>
        <w:rPr>
          <w:rFonts w:ascii="Trebuchet MS" w:hAnsi="Trebuchet MS"/>
        </w:rPr>
      </w:pPr>
      <w:r w:rsidRPr="00A85DD4">
        <w:rPr>
          <w:rFonts w:ascii="Trebuchet MS" w:hAnsi="Trebuchet MS"/>
        </w:rPr>
        <w:t>Artículo 21.- El Poder Ejecutivo regularizará la situación jurídica del conjunto de las tierras fiscales rurales en un plazo no mayor de seis años a partir de la fecha de sanción de la presente Constitución.</w:t>
      </w:r>
    </w:p>
    <w:p w14:paraId="49BFA41E" w14:textId="77777777" w:rsidR="00071CB3" w:rsidRPr="00A85DD4" w:rsidRDefault="00071CB3" w:rsidP="00071CB3">
      <w:pPr>
        <w:jc w:val="both"/>
        <w:rPr>
          <w:rFonts w:ascii="Trebuchet MS" w:hAnsi="Trebuchet MS"/>
        </w:rPr>
      </w:pPr>
      <w:r w:rsidRPr="00A85DD4">
        <w:rPr>
          <w:rFonts w:ascii="Trebuchet MS" w:hAnsi="Trebuchet MS"/>
        </w:rPr>
        <w:t>Vencido ese plazo todas las tierras fiscales no regularizadas pasarán al dominio del Municipio que correspondan.</w:t>
      </w:r>
    </w:p>
    <w:p w14:paraId="5807FB0C" w14:textId="77777777" w:rsidR="00071CB3" w:rsidRPr="00A85DD4" w:rsidRDefault="00071CB3" w:rsidP="00071CB3">
      <w:pPr>
        <w:jc w:val="both"/>
        <w:rPr>
          <w:rFonts w:ascii="Trebuchet MS" w:hAnsi="Trebuchet MS"/>
        </w:rPr>
      </w:pPr>
      <w:r w:rsidRPr="00A85DD4">
        <w:rPr>
          <w:rFonts w:ascii="Trebuchet MS" w:hAnsi="Trebuchet MS"/>
        </w:rPr>
        <w:t>Los municipios que no estén en condiciones de regularizar la situación de las tierras fiscales pertenecientes a su ejido, podrán firmar convenios con la Provincia a efectos que ésta continúe con el trámite correspondiente.</w:t>
      </w:r>
    </w:p>
    <w:p w14:paraId="4536E7A1" w14:textId="77777777" w:rsidR="00071CB3" w:rsidRPr="00A85DD4" w:rsidRDefault="00071CB3" w:rsidP="00071CB3">
      <w:pPr>
        <w:jc w:val="both"/>
        <w:rPr>
          <w:rFonts w:ascii="Trebuchet MS" w:hAnsi="Trebuchet MS"/>
        </w:rPr>
      </w:pPr>
      <w:r w:rsidRPr="00A85DD4">
        <w:rPr>
          <w:rFonts w:ascii="Trebuchet MS" w:hAnsi="Trebuchet MS"/>
        </w:rPr>
        <w:t>La Provincia otorgará los títulos de propiedad de las tierras fiscales que sean solicitadas por los municipios para obras de interés municipal o ampliación de sus plantas urbanas.</w:t>
      </w:r>
    </w:p>
    <w:p w14:paraId="6660F762" w14:textId="77777777" w:rsidR="00071CB3" w:rsidRPr="00A85DD4" w:rsidRDefault="00071CB3" w:rsidP="00071CB3">
      <w:pPr>
        <w:jc w:val="both"/>
        <w:rPr>
          <w:rFonts w:ascii="Trebuchet MS" w:hAnsi="Trebuchet MS"/>
        </w:rPr>
      </w:pPr>
      <w:r w:rsidRPr="00A85DD4">
        <w:rPr>
          <w:rFonts w:ascii="Trebuchet MS" w:hAnsi="Trebuchet MS"/>
        </w:rPr>
        <w:t>Se priorizará la titularización de las tierras ocupadas por los indígenas, comunidades o familias que las trabajan, sin perjuicio de las nuevas extensiones que se les asignen.</w:t>
      </w:r>
    </w:p>
    <w:p w14:paraId="30FF5A05" w14:textId="77777777" w:rsidR="00071CB3" w:rsidRDefault="00071CB3" w:rsidP="00071CB3">
      <w:pPr>
        <w:jc w:val="both"/>
        <w:rPr>
          <w:rFonts w:ascii="Trebuchet MS" w:hAnsi="Trebuchet MS"/>
          <w:b/>
          <w:bCs/>
        </w:rPr>
      </w:pPr>
    </w:p>
    <w:p w14:paraId="4F2D4F7A" w14:textId="77777777" w:rsidR="00071CB3" w:rsidRPr="00A85DD4" w:rsidRDefault="00071CB3" w:rsidP="00071CB3">
      <w:pPr>
        <w:jc w:val="both"/>
        <w:rPr>
          <w:rFonts w:ascii="Trebuchet MS" w:hAnsi="Trebuchet MS"/>
          <w:b/>
          <w:bCs/>
        </w:rPr>
      </w:pPr>
    </w:p>
    <w:p w14:paraId="184ED71C" w14:textId="77777777" w:rsidR="00071CB3" w:rsidRDefault="00071CB3" w:rsidP="00071CB3">
      <w:pPr>
        <w:jc w:val="center"/>
        <w:rPr>
          <w:rFonts w:ascii="Trebuchet MS" w:hAnsi="Trebuchet MS"/>
          <w:b/>
          <w:bCs/>
        </w:rPr>
      </w:pPr>
      <w:r w:rsidRPr="00A85DD4">
        <w:rPr>
          <w:rFonts w:ascii="Trebuchet MS" w:hAnsi="Trebuchet MS"/>
          <w:b/>
          <w:bCs/>
        </w:rPr>
        <w:t>PLAZOS LEGISLATIVOS</w:t>
      </w:r>
    </w:p>
    <w:p w14:paraId="239F1435" w14:textId="77777777" w:rsidR="00071CB3" w:rsidRPr="00A85DD4" w:rsidRDefault="00071CB3" w:rsidP="00071CB3">
      <w:pPr>
        <w:jc w:val="center"/>
        <w:rPr>
          <w:rFonts w:ascii="Trebuchet MS" w:hAnsi="Trebuchet MS"/>
          <w:b/>
          <w:bCs/>
        </w:rPr>
      </w:pPr>
    </w:p>
    <w:p w14:paraId="28D6F039" w14:textId="77777777" w:rsidR="00071CB3" w:rsidRPr="00A85DD4" w:rsidRDefault="00071CB3" w:rsidP="00071CB3">
      <w:pPr>
        <w:jc w:val="center"/>
        <w:rPr>
          <w:rFonts w:ascii="Trebuchet MS" w:hAnsi="Trebuchet MS"/>
          <w:b/>
          <w:bCs/>
        </w:rPr>
      </w:pPr>
    </w:p>
    <w:p w14:paraId="58CA92AC" w14:textId="77777777" w:rsidR="00071CB3" w:rsidRPr="00A85DD4" w:rsidRDefault="00071CB3" w:rsidP="00071CB3">
      <w:pPr>
        <w:jc w:val="both"/>
        <w:rPr>
          <w:rFonts w:ascii="Trebuchet MS" w:hAnsi="Trebuchet MS"/>
        </w:rPr>
      </w:pPr>
      <w:r w:rsidRPr="00A85DD4">
        <w:rPr>
          <w:rFonts w:ascii="Trebuchet MS" w:hAnsi="Trebuchet MS"/>
        </w:rPr>
        <w:lastRenderedPageBreak/>
        <w:t>Artículo 22.- La Legislatura dicta, en los plazos que en cada caso se indican, las leyes que dispongan:</w:t>
      </w:r>
    </w:p>
    <w:p w14:paraId="6E69B3C3" w14:textId="77777777" w:rsidR="00071CB3" w:rsidRPr="00A85DD4" w:rsidRDefault="00071CB3" w:rsidP="00071CB3">
      <w:pPr>
        <w:ind w:left="1440"/>
        <w:jc w:val="both"/>
        <w:rPr>
          <w:rFonts w:ascii="Trebuchet MS" w:hAnsi="Trebuchet MS"/>
        </w:rPr>
      </w:pPr>
      <w:r w:rsidRPr="00A85DD4">
        <w:rPr>
          <w:rFonts w:ascii="Trebuchet MS" w:hAnsi="Trebuchet MS"/>
        </w:rPr>
        <w:t>1. En el término de sesenta días: la modificación del actual sistema de acefalía, adecuándolo a las previsiones de esta Constitución; en ese lapso continuará vigente la normativa actual. Atento a la creación del cargo de vicegobernador, en el caso que la designación se efectúe dentro del actual mandato legislativo, la misma se ajustará al procedimiento del inciso 6. y concordantes del Art. 180º de esta Constitución.</w:t>
      </w:r>
    </w:p>
    <w:p w14:paraId="68223387" w14:textId="77777777" w:rsidR="00071CB3" w:rsidRPr="00A85DD4" w:rsidRDefault="00071CB3" w:rsidP="00071CB3">
      <w:pPr>
        <w:ind w:left="1440"/>
        <w:jc w:val="both"/>
        <w:rPr>
          <w:rFonts w:ascii="Trebuchet MS" w:hAnsi="Trebuchet MS"/>
        </w:rPr>
      </w:pPr>
      <w:r w:rsidRPr="00A85DD4">
        <w:rPr>
          <w:rFonts w:ascii="Trebuchet MS" w:hAnsi="Trebuchet MS"/>
        </w:rPr>
        <w:t>2. En el término de seis meses: que las posibilidades normales del esfuerzo de los trabajadores representan para las actuales circunstancias una máxima jornada de labor en base a las cuarenta y cuatro horas semanales, sin perjuicio del reconocimiento de horarios inferiores que la legislación admite para la administración pública.</w:t>
      </w:r>
    </w:p>
    <w:p w14:paraId="031FAD45" w14:textId="77777777" w:rsidR="00071CB3" w:rsidRPr="00A85DD4" w:rsidRDefault="00071CB3" w:rsidP="00071CB3">
      <w:pPr>
        <w:ind w:left="1440"/>
        <w:jc w:val="both"/>
        <w:rPr>
          <w:rFonts w:ascii="Trebuchet MS" w:hAnsi="Trebuchet MS"/>
        </w:rPr>
      </w:pPr>
      <w:r w:rsidRPr="00A85DD4">
        <w:rPr>
          <w:rFonts w:ascii="Trebuchet MS" w:hAnsi="Trebuchet MS"/>
        </w:rPr>
        <w:t>3. En el plazo de un año:</w:t>
      </w:r>
    </w:p>
    <w:p w14:paraId="7146E0C4" w14:textId="77777777" w:rsidR="00071CB3" w:rsidRPr="00A85DD4" w:rsidRDefault="00071CB3" w:rsidP="00071CB3">
      <w:pPr>
        <w:ind w:left="1440"/>
        <w:jc w:val="both"/>
        <w:rPr>
          <w:rFonts w:ascii="Trebuchet MS" w:hAnsi="Trebuchet MS"/>
        </w:rPr>
      </w:pPr>
      <w:r w:rsidRPr="00A85DD4">
        <w:rPr>
          <w:rFonts w:ascii="Trebuchet MS" w:hAnsi="Trebuchet MS"/>
        </w:rPr>
        <w:t>a. Las normas que ordena dictar esta Constitución en los capítulos de régimen municipal y de régimen electoral.</w:t>
      </w:r>
    </w:p>
    <w:p w14:paraId="4729C1F5" w14:textId="77777777" w:rsidR="00071CB3" w:rsidRPr="00A85DD4" w:rsidRDefault="00071CB3" w:rsidP="00071CB3">
      <w:pPr>
        <w:ind w:left="1440"/>
        <w:jc w:val="both"/>
        <w:rPr>
          <w:rFonts w:ascii="Trebuchet MS" w:hAnsi="Trebuchet MS"/>
        </w:rPr>
      </w:pPr>
      <w:r w:rsidRPr="00A85DD4">
        <w:rPr>
          <w:rFonts w:ascii="Trebuchet MS" w:hAnsi="Trebuchet MS"/>
        </w:rPr>
        <w:t>b. El código de procedimiento minero.</w:t>
      </w:r>
    </w:p>
    <w:p w14:paraId="28029D10" w14:textId="77777777" w:rsidR="00071CB3" w:rsidRPr="00A85DD4" w:rsidRDefault="00071CB3" w:rsidP="00071CB3">
      <w:pPr>
        <w:ind w:left="1440"/>
        <w:jc w:val="both"/>
        <w:rPr>
          <w:rFonts w:ascii="Trebuchet MS" w:hAnsi="Trebuchet MS"/>
        </w:rPr>
      </w:pPr>
      <w:r w:rsidRPr="00A85DD4">
        <w:rPr>
          <w:rFonts w:ascii="Trebuchet MS" w:hAnsi="Trebuchet MS"/>
        </w:rPr>
        <w:t>4. En el plazo de dos años:</w:t>
      </w:r>
    </w:p>
    <w:p w14:paraId="0750261D" w14:textId="77777777" w:rsidR="00071CB3" w:rsidRPr="00A85DD4" w:rsidRDefault="00071CB3" w:rsidP="00071CB3">
      <w:pPr>
        <w:ind w:left="1440"/>
        <w:jc w:val="both"/>
        <w:rPr>
          <w:rFonts w:ascii="Trebuchet MS" w:hAnsi="Trebuchet MS"/>
        </w:rPr>
      </w:pPr>
      <w:r w:rsidRPr="00A85DD4">
        <w:rPr>
          <w:rFonts w:ascii="Trebuchet MS" w:hAnsi="Trebuchet MS"/>
        </w:rPr>
        <w:t>a. La creación de los entes de desarrollo de la Línea Sur y General Conesa. Las sedes de los mismos se establecerán en las localidades de Maquinchao y en el Departamento Gral. Conesa, respectivamente. Anualmente se les asignará un presupuesto mínimo del 2,5% y del 1,25% respectivamente de las rentas generales de la Provincia. Tendrán una vigencia mínima de veinte años.</w:t>
      </w:r>
    </w:p>
    <w:p w14:paraId="28D2DBF6" w14:textId="77777777" w:rsidR="00071CB3" w:rsidRPr="00A85DD4" w:rsidRDefault="00071CB3" w:rsidP="00071CB3">
      <w:pPr>
        <w:ind w:left="1440"/>
        <w:jc w:val="both"/>
        <w:rPr>
          <w:rFonts w:ascii="Trebuchet MS" w:hAnsi="Trebuchet MS"/>
        </w:rPr>
      </w:pPr>
      <w:r w:rsidRPr="00A85DD4">
        <w:rPr>
          <w:rFonts w:ascii="Trebuchet MS" w:hAnsi="Trebuchet MS"/>
        </w:rPr>
        <w:t>b. Las normas que pongan en vigencia o reglamenten las funciones del Poder Judicial establecidas en esta Constitución.</w:t>
      </w:r>
    </w:p>
    <w:p w14:paraId="3C4D3366" w14:textId="77777777" w:rsidR="00071CB3" w:rsidRPr="00A85DD4" w:rsidRDefault="00071CB3" w:rsidP="00071CB3">
      <w:pPr>
        <w:ind w:left="1440"/>
        <w:jc w:val="both"/>
        <w:rPr>
          <w:rFonts w:ascii="Trebuchet MS" w:hAnsi="Trebuchet MS"/>
        </w:rPr>
      </w:pPr>
      <w:r w:rsidRPr="00A85DD4">
        <w:rPr>
          <w:rFonts w:ascii="Trebuchet MS" w:hAnsi="Trebuchet MS"/>
        </w:rPr>
        <w:t>c. La normativa del Art. 61º y concordantes, en cuya elaboración y tratamiento se deberá contar con el asesoramiento de los representantes de expresiones culturales con arraigo popular.</w:t>
      </w:r>
    </w:p>
    <w:p w14:paraId="78B9B162" w14:textId="77777777" w:rsidR="00071CB3" w:rsidRPr="00A85DD4" w:rsidRDefault="00071CB3" w:rsidP="00071CB3">
      <w:pPr>
        <w:ind w:left="1440"/>
        <w:jc w:val="both"/>
        <w:rPr>
          <w:rFonts w:ascii="Trebuchet MS" w:hAnsi="Trebuchet MS"/>
        </w:rPr>
      </w:pPr>
      <w:r w:rsidRPr="00A85DD4">
        <w:rPr>
          <w:rFonts w:ascii="Trebuchet MS" w:hAnsi="Trebuchet MS"/>
        </w:rPr>
        <w:t>5. En el plazo de tres años: la creación y funcionamiento de los juzgados de Justicia Especial Letrada en las localidades de El Bolsón, Catriel, Los Menucos, San Antonio Oeste y Lamarque. Cumplido lo anterior deberá procederse a la creación y puesta en funcionamiento de los juzgados de Justicia Especial Letrada, prioritariamente, en las localidades de General Conesa, Ingeniero Jacobacci, Río Colorado, y otros que se entiendan necesarios.</w:t>
      </w:r>
    </w:p>
    <w:p w14:paraId="06D6FAEF" w14:textId="77777777" w:rsidR="00071CB3" w:rsidRPr="00A85DD4" w:rsidRDefault="00071CB3" w:rsidP="00071CB3">
      <w:pPr>
        <w:ind w:left="1440"/>
        <w:jc w:val="both"/>
        <w:rPr>
          <w:rFonts w:ascii="Trebuchet MS" w:hAnsi="Trebuchet MS"/>
        </w:rPr>
      </w:pPr>
      <w:r w:rsidRPr="00A85DD4">
        <w:rPr>
          <w:rFonts w:ascii="Trebuchet MS" w:hAnsi="Trebuchet MS"/>
        </w:rPr>
        <w:t>6. En el actual mandato legislativo:</w:t>
      </w:r>
    </w:p>
    <w:p w14:paraId="00655FE5" w14:textId="77777777" w:rsidR="00071CB3" w:rsidRPr="00A85DD4" w:rsidRDefault="00071CB3" w:rsidP="00071CB3">
      <w:pPr>
        <w:ind w:left="1440"/>
        <w:jc w:val="both"/>
        <w:rPr>
          <w:rFonts w:ascii="Trebuchet MS" w:hAnsi="Trebuchet MS"/>
        </w:rPr>
      </w:pPr>
      <w:r w:rsidRPr="00A85DD4">
        <w:rPr>
          <w:rFonts w:ascii="Trebuchet MS" w:hAnsi="Trebuchet MS"/>
        </w:rPr>
        <w:t>a. El régimen previsional.</w:t>
      </w:r>
    </w:p>
    <w:p w14:paraId="4C1C8917" w14:textId="77777777" w:rsidR="00071CB3" w:rsidRPr="00A85DD4" w:rsidRDefault="00071CB3" w:rsidP="00071CB3">
      <w:pPr>
        <w:ind w:left="1440"/>
        <w:jc w:val="both"/>
        <w:rPr>
          <w:rFonts w:ascii="Trebuchet MS" w:hAnsi="Trebuchet MS"/>
        </w:rPr>
      </w:pPr>
      <w:r w:rsidRPr="00A85DD4">
        <w:rPr>
          <w:rFonts w:ascii="Trebuchet MS" w:hAnsi="Trebuchet MS"/>
        </w:rPr>
        <w:t>b. La modificación del régimen de Fiscalía de Estado y Contaduría General; los actuales titulares de esos organismos continuarán en funciones hasta la sanción de dichas normas.</w:t>
      </w:r>
    </w:p>
    <w:p w14:paraId="7DC41A55" w14:textId="77777777" w:rsidR="00071CB3" w:rsidRPr="00A85DD4" w:rsidRDefault="00071CB3" w:rsidP="00071CB3">
      <w:pPr>
        <w:ind w:left="1440"/>
        <w:jc w:val="both"/>
        <w:rPr>
          <w:rFonts w:ascii="Trebuchet MS" w:hAnsi="Trebuchet MS"/>
        </w:rPr>
      </w:pPr>
      <w:r w:rsidRPr="00A85DD4">
        <w:rPr>
          <w:rFonts w:ascii="Trebuchet MS" w:hAnsi="Trebuchet MS"/>
        </w:rPr>
        <w:lastRenderedPageBreak/>
        <w:t>c. Las normas orgánicas del Tribunal de Cuentas, Fiscalía de Investigaciones Administrativas y Defensor del Pueblo. El Tribunal de Cuentas ejercerá las funciones de la Fiscalía de Investigaciones Administrativas hasta tanto se organice la misma y se designe su titular.</w:t>
      </w:r>
    </w:p>
    <w:p w14:paraId="67333B71" w14:textId="77777777" w:rsidR="00071CB3" w:rsidRPr="00A85DD4" w:rsidRDefault="00071CB3" w:rsidP="00071CB3">
      <w:pPr>
        <w:ind w:left="1440"/>
        <w:jc w:val="both"/>
        <w:rPr>
          <w:rFonts w:ascii="Trebuchet MS" w:hAnsi="Trebuchet MS"/>
        </w:rPr>
      </w:pPr>
      <w:r w:rsidRPr="00A85DD4">
        <w:rPr>
          <w:rFonts w:ascii="Trebuchet MS" w:hAnsi="Trebuchet MS"/>
        </w:rPr>
        <w:t>7. En el plazo de cinco años: la obligación de las empresas públicas o privadas y todo otro organismo que, fehacientemente, afecte el medio ambiente, de regularizar su situación y</w:t>
      </w:r>
    </w:p>
    <w:p w14:paraId="337C54F7" w14:textId="77777777" w:rsidR="00071CB3" w:rsidRPr="00A85DD4" w:rsidRDefault="00071CB3" w:rsidP="00071CB3">
      <w:pPr>
        <w:ind w:left="1440"/>
        <w:jc w:val="both"/>
        <w:rPr>
          <w:rFonts w:ascii="Trebuchet MS" w:hAnsi="Trebuchet MS"/>
        </w:rPr>
      </w:pPr>
    </w:p>
    <w:p w14:paraId="43D44552" w14:textId="77777777" w:rsidR="00071CB3" w:rsidRPr="00A85DD4" w:rsidRDefault="00071CB3" w:rsidP="00071CB3">
      <w:pPr>
        <w:ind w:left="1440"/>
        <w:jc w:val="both"/>
        <w:rPr>
          <w:rFonts w:ascii="Trebuchet MS" w:hAnsi="Trebuchet MS"/>
        </w:rPr>
      </w:pPr>
      <w:r w:rsidRPr="00A85DD4">
        <w:rPr>
          <w:rFonts w:ascii="Trebuchet MS" w:hAnsi="Trebuchet MS"/>
        </w:rPr>
        <w:t>cumplir con las normas de esta Constitución.</w:t>
      </w:r>
    </w:p>
    <w:p w14:paraId="41744078" w14:textId="77777777" w:rsidR="00071CB3" w:rsidRPr="00A85DD4" w:rsidRDefault="00071CB3" w:rsidP="00071CB3">
      <w:pPr>
        <w:jc w:val="both"/>
        <w:rPr>
          <w:rFonts w:ascii="Trebuchet MS" w:hAnsi="Trebuchet MS"/>
        </w:rPr>
      </w:pPr>
      <w:r w:rsidRPr="00A85DD4">
        <w:rPr>
          <w:rFonts w:ascii="Trebuchet MS" w:hAnsi="Trebuchet MS"/>
        </w:rPr>
        <w:t>Todos los plazos establecidos se entienden a partir de la sanción de esta Constitución.</w:t>
      </w:r>
    </w:p>
    <w:p w14:paraId="23DA01BB" w14:textId="77777777" w:rsidR="00071CB3" w:rsidRDefault="00071CB3" w:rsidP="00071CB3">
      <w:pPr>
        <w:jc w:val="both"/>
        <w:rPr>
          <w:rFonts w:ascii="Trebuchet MS" w:hAnsi="Trebuchet MS"/>
          <w:b/>
          <w:bCs/>
        </w:rPr>
      </w:pPr>
    </w:p>
    <w:p w14:paraId="7D811701" w14:textId="77777777" w:rsidR="00071CB3" w:rsidRDefault="00071CB3" w:rsidP="00071CB3">
      <w:pPr>
        <w:jc w:val="both"/>
        <w:rPr>
          <w:rFonts w:ascii="Trebuchet MS" w:hAnsi="Trebuchet MS"/>
          <w:b/>
          <w:bCs/>
        </w:rPr>
      </w:pPr>
    </w:p>
    <w:p w14:paraId="5C5C8AC8" w14:textId="77777777" w:rsidR="00071CB3" w:rsidRPr="00A85DD4" w:rsidRDefault="00071CB3" w:rsidP="00071CB3">
      <w:pPr>
        <w:jc w:val="both"/>
        <w:rPr>
          <w:rFonts w:ascii="Trebuchet MS" w:hAnsi="Trebuchet MS"/>
          <w:b/>
          <w:bCs/>
        </w:rPr>
      </w:pPr>
    </w:p>
    <w:p w14:paraId="6544F997" w14:textId="77777777" w:rsidR="00071CB3" w:rsidRDefault="00071CB3" w:rsidP="00071CB3">
      <w:pPr>
        <w:jc w:val="center"/>
        <w:rPr>
          <w:rFonts w:ascii="Trebuchet MS" w:hAnsi="Trebuchet MS"/>
          <w:b/>
          <w:bCs/>
        </w:rPr>
      </w:pPr>
      <w:r w:rsidRPr="00A85DD4">
        <w:rPr>
          <w:rFonts w:ascii="Trebuchet MS" w:hAnsi="Trebuchet MS"/>
          <w:b/>
          <w:bCs/>
        </w:rPr>
        <w:t>NORMAS FINALES</w:t>
      </w:r>
    </w:p>
    <w:p w14:paraId="2227F504" w14:textId="77777777" w:rsidR="00071CB3" w:rsidRPr="00A85DD4" w:rsidRDefault="00071CB3" w:rsidP="00071CB3">
      <w:pPr>
        <w:jc w:val="center"/>
        <w:rPr>
          <w:rFonts w:ascii="Trebuchet MS" w:hAnsi="Trebuchet MS"/>
          <w:b/>
          <w:bCs/>
        </w:rPr>
      </w:pPr>
    </w:p>
    <w:p w14:paraId="71EF6827" w14:textId="77777777" w:rsidR="00071CB3" w:rsidRPr="00A85DD4" w:rsidRDefault="00071CB3" w:rsidP="00071CB3">
      <w:pPr>
        <w:jc w:val="both"/>
        <w:rPr>
          <w:rFonts w:ascii="Trebuchet MS" w:hAnsi="Trebuchet MS"/>
        </w:rPr>
      </w:pPr>
      <w:r w:rsidRPr="00A85DD4">
        <w:rPr>
          <w:rFonts w:ascii="Trebuchet MS" w:hAnsi="Trebuchet MS"/>
        </w:rPr>
        <w:t>Artículo 23.- El presidente de la Convención Constituyente, con el auxilio del secretario respectivo, está facultado para realizar todos los actos administrativos que reconozcan como origen el funcionamiento y disolución de esta Convención.</w:t>
      </w:r>
    </w:p>
    <w:p w14:paraId="087B87DF" w14:textId="77777777" w:rsidR="00071CB3" w:rsidRPr="00A85DD4" w:rsidRDefault="00071CB3" w:rsidP="00071CB3">
      <w:pPr>
        <w:jc w:val="both"/>
        <w:rPr>
          <w:rFonts w:ascii="Trebuchet MS" w:hAnsi="Trebuchet MS"/>
        </w:rPr>
      </w:pPr>
      <w:r w:rsidRPr="00A85DD4">
        <w:rPr>
          <w:rFonts w:ascii="Trebuchet MS" w:hAnsi="Trebuchet MS"/>
        </w:rPr>
        <w:t>Los integrantes de la Comisión Redactora y Preámbulo tienen a su cargo el cuidado de la publicación de esta Constitución en el Boletín Oficial y, en su caso, la fe de erratas.</w:t>
      </w:r>
    </w:p>
    <w:p w14:paraId="0618387A" w14:textId="77777777" w:rsidR="00071CB3" w:rsidRPr="00A85DD4" w:rsidRDefault="00071CB3" w:rsidP="00071CB3">
      <w:pPr>
        <w:jc w:val="both"/>
        <w:rPr>
          <w:rFonts w:ascii="Trebuchet MS" w:hAnsi="Trebuchet MS"/>
        </w:rPr>
      </w:pPr>
      <w:r w:rsidRPr="00A85DD4">
        <w:rPr>
          <w:rFonts w:ascii="Trebuchet MS" w:hAnsi="Trebuchet MS"/>
        </w:rPr>
        <w:t>Artículo 24.- El texto constitucional sancionado por esta Convención Constituyente reemplaza al hasta ahora vigente.</w:t>
      </w:r>
    </w:p>
    <w:p w14:paraId="6A3B5837" w14:textId="77777777" w:rsidR="00071CB3" w:rsidRPr="00A85DD4" w:rsidRDefault="00071CB3" w:rsidP="00071CB3">
      <w:pPr>
        <w:jc w:val="both"/>
        <w:rPr>
          <w:rFonts w:ascii="Trebuchet MS" w:hAnsi="Trebuchet MS"/>
        </w:rPr>
      </w:pPr>
      <w:r w:rsidRPr="00A85DD4">
        <w:rPr>
          <w:rFonts w:ascii="Trebuchet MS" w:hAnsi="Trebuchet MS"/>
        </w:rPr>
        <w:t>Esta Constitución regirá a partir del día cuatro de junio de mil novecientos ochenta y ocho.</w:t>
      </w:r>
    </w:p>
    <w:p w14:paraId="01B42328" w14:textId="77777777" w:rsidR="00071CB3" w:rsidRPr="00A85DD4" w:rsidRDefault="00071CB3" w:rsidP="00071CB3">
      <w:pPr>
        <w:jc w:val="both"/>
        <w:rPr>
          <w:rFonts w:ascii="Trebuchet MS" w:hAnsi="Trebuchet MS"/>
        </w:rPr>
      </w:pPr>
      <w:r w:rsidRPr="00A85DD4">
        <w:rPr>
          <w:rFonts w:ascii="Trebuchet MS" w:hAnsi="Trebuchet MS"/>
        </w:rPr>
        <w:t>Quedan automáticamente derogadas las prescripciones normativas opuestas a esta Constitución.</w:t>
      </w:r>
    </w:p>
    <w:p w14:paraId="76B55B98" w14:textId="77777777" w:rsidR="00071CB3" w:rsidRPr="00A85DD4" w:rsidRDefault="00071CB3" w:rsidP="00071CB3">
      <w:pPr>
        <w:jc w:val="both"/>
        <w:rPr>
          <w:rFonts w:ascii="Trebuchet MS" w:hAnsi="Trebuchet MS"/>
        </w:rPr>
      </w:pPr>
      <w:r w:rsidRPr="00A85DD4">
        <w:rPr>
          <w:rFonts w:ascii="Trebuchet MS" w:hAnsi="Trebuchet MS"/>
        </w:rPr>
        <w:t>Artículo 25.- Esta Convención queda disuelta a las veinticuatro horas del día tres de junio de mil novecientos ochenta y ocho.</w:t>
      </w:r>
    </w:p>
    <w:p w14:paraId="2687BA8D" w14:textId="77777777" w:rsidR="00071CB3" w:rsidRPr="00A85DD4" w:rsidRDefault="00071CB3" w:rsidP="00071CB3">
      <w:pPr>
        <w:jc w:val="both"/>
        <w:rPr>
          <w:rFonts w:ascii="Trebuchet MS" w:hAnsi="Trebuchet MS"/>
        </w:rPr>
      </w:pPr>
      <w:r w:rsidRPr="00A85DD4">
        <w:rPr>
          <w:rFonts w:ascii="Trebuchet MS" w:hAnsi="Trebuchet MS"/>
        </w:rPr>
        <w:t>Artículo 26.- Los miembros de esta Convención juran el cumplimiento de esta Constitución antes de disolver el Cuerpo.</w:t>
      </w:r>
    </w:p>
    <w:p w14:paraId="400C8605" w14:textId="77777777" w:rsidR="00071CB3" w:rsidRPr="00A85DD4" w:rsidRDefault="00071CB3" w:rsidP="00071CB3">
      <w:pPr>
        <w:jc w:val="both"/>
        <w:rPr>
          <w:rFonts w:ascii="Trebuchet MS" w:hAnsi="Trebuchet MS"/>
        </w:rPr>
      </w:pPr>
      <w:r w:rsidRPr="00A85DD4">
        <w:rPr>
          <w:rFonts w:ascii="Trebuchet MS" w:hAnsi="Trebuchet MS"/>
        </w:rPr>
        <w:t> </w:t>
      </w:r>
    </w:p>
    <w:p w14:paraId="3B7E3CA4" w14:textId="77777777" w:rsidR="00071CB3" w:rsidRPr="00A85DD4" w:rsidRDefault="00071CB3" w:rsidP="00071CB3">
      <w:pPr>
        <w:jc w:val="both"/>
        <w:rPr>
          <w:rFonts w:ascii="Trebuchet MS" w:hAnsi="Trebuchet MS"/>
        </w:rPr>
      </w:pPr>
      <w:r w:rsidRPr="00A85DD4">
        <w:rPr>
          <w:rFonts w:ascii="Trebuchet MS" w:hAnsi="Trebuchet MS"/>
        </w:rPr>
        <w:t>Se invita al Pueblo de la Provincia a jurar su cumplimiento el día veinte de junio de mil novecientos ochenta y ocho; antes la juran los Poderes del Estado.</w:t>
      </w:r>
    </w:p>
    <w:p w14:paraId="74E93CB6" w14:textId="77777777" w:rsidR="00071CB3" w:rsidRPr="00A85DD4" w:rsidRDefault="00071CB3" w:rsidP="00071CB3">
      <w:pPr>
        <w:jc w:val="both"/>
        <w:rPr>
          <w:rFonts w:ascii="Trebuchet MS" w:hAnsi="Trebuchet MS"/>
        </w:rPr>
      </w:pPr>
    </w:p>
    <w:p w14:paraId="32CB09DB" w14:textId="77777777" w:rsidR="00071CB3" w:rsidRPr="00A85DD4" w:rsidRDefault="00071CB3" w:rsidP="00071CB3">
      <w:pPr>
        <w:jc w:val="both"/>
        <w:rPr>
          <w:rFonts w:ascii="Trebuchet MS" w:hAnsi="Trebuchet MS"/>
        </w:rPr>
      </w:pPr>
      <w:r w:rsidRPr="00A85DD4">
        <w:rPr>
          <w:rFonts w:ascii="Trebuchet MS" w:hAnsi="Trebuchet MS"/>
        </w:rPr>
        <w:t>Téngase por sancionada y promulgada esta Constitución como Ley fundamental de la Provincia. Regístrese, publíquese y comuníquese a los Poderes Legislativo, Ejecutivo y Judicial, para su cumplimiento. Viedma, 3 de junio de 1988.</w:t>
      </w:r>
    </w:p>
    <w:p w14:paraId="3245D43A" w14:textId="77777777" w:rsidR="00071CB3" w:rsidRPr="00A85DD4" w:rsidRDefault="00071CB3" w:rsidP="00071CB3">
      <w:pPr>
        <w:jc w:val="both"/>
        <w:rPr>
          <w:rFonts w:ascii="Trebuchet MS" w:hAnsi="Trebuchet MS"/>
        </w:rPr>
      </w:pPr>
    </w:p>
    <w:p w14:paraId="3BEB7B5B" w14:textId="77777777" w:rsidR="00071CB3" w:rsidRPr="00A85DD4" w:rsidRDefault="00071CB3" w:rsidP="00071CB3">
      <w:pPr>
        <w:jc w:val="both"/>
        <w:rPr>
          <w:rFonts w:ascii="Trebuchet MS" w:hAnsi="Trebuchet MS"/>
          <w:sz w:val="16"/>
          <w:szCs w:val="16"/>
        </w:rPr>
      </w:pPr>
      <w:r w:rsidRPr="00A85DD4">
        <w:rPr>
          <w:rFonts w:ascii="Trebuchet MS" w:hAnsi="Trebuchet MS"/>
          <w:sz w:val="16"/>
          <w:szCs w:val="16"/>
        </w:rPr>
        <w:lastRenderedPageBreak/>
        <w:t>Presidente: LUIS OSVALDO ARIAS;</w:t>
      </w:r>
    </w:p>
    <w:p w14:paraId="53E81412" w14:textId="77777777" w:rsidR="00071CB3" w:rsidRPr="00A85DD4" w:rsidRDefault="00071CB3" w:rsidP="00071CB3">
      <w:pPr>
        <w:jc w:val="both"/>
        <w:rPr>
          <w:rFonts w:ascii="Trebuchet MS" w:hAnsi="Trebuchet MS"/>
          <w:sz w:val="16"/>
          <w:szCs w:val="16"/>
        </w:rPr>
      </w:pPr>
      <w:r w:rsidRPr="00A85DD4">
        <w:rPr>
          <w:rFonts w:ascii="Trebuchet MS" w:hAnsi="Trebuchet MS"/>
          <w:sz w:val="16"/>
          <w:szCs w:val="16"/>
        </w:rPr>
        <w:t>Vicepresidente primero: JOSE MARIA CORDOBA;</w:t>
      </w:r>
    </w:p>
    <w:p w14:paraId="0956D15B" w14:textId="77777777" w:rsidR="00071CB3" w:rsidRPr="00A85DD4" w:rsidRDefault="00071CB3" w:rsidP="00071CB3">
      <w:pPr>
        <w:jc w:val="both"/>
        <w:rPr>
          <w:rFonts w:ascii="Trebuchet MS" w:hAnsi="Trebuchet MS"/>
          <w:sz w:val="16"/>
          <w:szCs w:val="16"/>
        </w:rPr>
      </w:pPr>
      <w:r w:rsidRPr="00A85DD4">
        <w:rPr>
          <w:rFonts w:ascii="Trebuchet MS" w:hAnsi="Trebuchet MS"/>
          <w:sz w:val="16"/>
          <w:szCs w:val="16"/>
        </w:rPr>
        <w:t>Vicepresidente segundo: SANTIAGO NILO HERNANDEZ</w:t>
      </w:r>
    </w:p>
    <w:p w14:paraId="62AA493A" w14:textId="77777777" w:rsidR="00071CB3" w:rsidRPr="00A85DD4" w:rsidRDefault="00071CB3" w:rsidP="00071CB3">
      <w:pPr>
        <w:jc w:val="both"/>
        <w:rPr>
          <w:rFonts w:ascii="Trebuchet MS" w:hAnsi="Trebuchet MS"/>
          <w:sz w:val="16"/>
          <w:szCs w:val="16"/>
        </w:rPr>
      </w:pPr>
      <w:r w:rsidRPr="00A85DD4">
        <w:rPr>
          <w:rFonts w:ascii="Trebuchet MS" w:hAnsi="Trebuchet MS"/>
          <w:sz w:val="16"/>
          <w:szCs w:val="16"/>
        </w:rPr>
        <w:t>EDMUNDO CRISPOLO AGUILAR; EDGARDO JUAN ALBRIEU; JUAN AGUSTIN</w:t>
      </w:r>
    </w:p>
    <w:p w14:paraId="39C8269D" w14:textId="77777777" w:rsidR="00071CB3" w:rsidRPr="00A85DD4" w:rsidRDefault="00071CB3" w:rsidP="00071CB3">
      <w:pPr>
        <w:jc w:val="both"/>
        <w:rPr>
          <w:rFonts w:ascii="Trebuchet MS" w:hAnsi="Trebuchet MS"/>
          <w:sz w:val="16"/>
          <w:szCs w:val="16"/>
        </w:rPr>
      </w:pPr>
      <w:r w:rsidRPr="00A85DD4">
        <w:rPr>
          <w:rFonts w:ascii="Trebuchet MS" w:hAnsi="Trebuchet MS"/>
          <w:sz w:val="16"/>
          <w:szCs w:val="16"/>
        </w:rPr>
        <w:t>ARTURO; NESTOR RUBEN BELMONTE; JORGE OSCAR BERNARDI; EDGARDO ALFONSO BUYAYISQUI; ROSARIO CALA LESINA; HIPOLITO ROBERTO CALDELARI; GRACIELA NELVA CAMPANO; EMILIO EUGENIO CAROSIO; GUSTAVO FEDERICO CASAS; RUBEN LISARDO CRESPO; OSCAR EDMUNDO DE LA CANAL; MIGUEL ALBERTO GONZALEZ; MIGUEL ANGEL IRIGOYEN; GREGORIO CESAR ITURBURU; WLADIMIRO IWANOW; CARLOS ALFREDO LEON; CARLOS ALFREDO LEON; ANTONIO MANZANO; ROBERTO MARIANI; GUSTAVO ADRIAN MARTINEZ; SALVADOR LEON MATUS; MARTA ESTER MAYO; CARLOS OLIVIERI; HORACIO NELLO PAGLIARICCI; RODOLFO OSCAR PONCE DE LEON; ERNESTO OSCAR REYES; RODOLFO LAUREANO RODRIGO; JORGE FRANCISCO SCHIERONI; DANIEL ALEJANDRO SEDE; RICARDO JOSE SOTOMAYOR; MIGUEL ANTONIO SRUR; ENRIQUE ALBERTO URANGA.</w:t>
      </w:r>
    </w:p>
    <w:p w14:paraId="4E7E2821" w14:textId="77777777" w:rsidR="00071CB3" w:rsidRPr="00A85DD4" w:rsidRDefault="00071CB3" w:rsidP="00071CB3">
      <w:pPr>
        <w:jc w:val="both"/>
        <w:rPr>
          <w:rFonts w:ascii="Trebuchet MS" w:hAnsi="Trebuchet MS"/>
          <w:sz w:val="16"/>
          <w:szCs w:val="16"/>
        </w:rPr>
      </w:pPr>
      <w:r w:rsidRPr="00A85DD4">
        <w:rPr>
          <w:rFonts w:ascii="Trebuchet MS" w:hAnsi="Trebuchet MS"/>
          <w:sz w:val="16"/>
          <w:szCs w:val="16"/>
        </w:rPr>
        <w:t>Secretarios</w:t>
      </w:r>
    </w:p>
    <w:p w14:paraId="58D664AF" w14:textId="77777777" w:rsidR="00071CB3" w:rsidRPr="00A85DD4" w:rsidRDefault="00071CB3" w:rsidP="00071CB3">
      <w:pPr>
        <w:jc w:val="both"/>
        <w:rPr>
          <w:rFonts w:ascii="Trebuchet MS" w:hAnsi="Trebuchet MS"/>
          <w:sz w:val="16"/>
          <w:szCs w:val="16"/>
        </w:rPr>
      </w:pPr>
      <w:r w:rsidRPr="00A85DD4">
        <w:rPr>
          <w:rFonts w:ascii="Trebuchet MS" w:hAnsi="Trebuchet MS"/>
          <w:sz w:val="16"/>
          <w:szCs w:val="16"/>
        </w:rPr>
        <w:t>OVIDIO NAZARIO CASTELLO; OSCAR JORGE RODRIGUEZ; HECTOR ABEL</w:t>
      </w:r>
    </w:p>
    <w:p w14:paraId="33E18097" w14:textId="77777777" w:rsidR="00071CB3" w:rsidRPr="00A85DD4" w:rsidRDefault="00071CB3" w:rsidP="00071CB3">
      <w:pPr>
        <w:jc w:val="both"/>
        <w:rPr>
          <w:rFonts w:ascii="Trebuchet MS" w:hAnsi="Trebuchet MS"/>
          <w:sz w:val="16"/>
          <w:szCs w:val="16"/>
        </w:rPr>
      </w:pPr>
      <w:r w:rsidRPr="00A85DD4">
        <w:rPr>
          <w:rFonts w:ascii="Trebuchet MS" w:hAnsi="Trebuchet MS"/>
          <w:sz w:val="16"/>
          <w:szCs w:val="16"/>
        </w:rPr>
        <w:t>SANCHEZ; RAMON ADEMAR SICARDI; JUAN CARLOS VASSELLATI.</w:t>
      </w:r>
    </w:p>
    <w:p w14:paraId="6D0EF3B9" w14:textId="77777777" w:rsidR="00071CB3" w:rsidRDefault="00071CB3" w:rsidP="00071CB3">
      <w:pPr>
        <w:jc w:val="center"/>
        <w:rPr>
          <w:rFonts w:ascii="Trebuchet MS" w:hAnsi="Trebuchet MS"/>
          <w:b/>
        </w:rPr>
      </w:pPr>
    </w:p>
    <w:p w14:paraId="71A8FC5C" w14:textId="77777777" w:rsidR="00071CB3" w:rsidRPr="00A85DD4" w:rsidRDefault="00071CB3" w:rsidP="00071CB3">
      <w:pPr>
        <w:jc w:val="center"/>
        <w:rPr>
          <w:rFonts w:ascii="Trebuchet MS" w:hAnsi="Trebuchet MS"/>
          <w:b/>
        </w:rPr>
      </w:pPr>
    </w:p>
    <w:p w14:paraId="7AE654DF" w14:textId="77777777" w:rsidR="00071CB3" w:rsidRDefault="00071CB3" w:rsidP="00071CB3">
      <w:pPr>
        <w:jc w:val="center"/>
        <w:rPr>
          <w:rFonts w:ascii="Trebuchet MS" w:hAnsi="Trebuchet MS"/>
          <w:b/>
        </w:rPr>
      </w:pPr>
      <w:r w:rsidRPr="00A85DD4">
        <w:rPr>
          <w:rFonts w:ascii="Trebuchet MS" w:hAnsi="Trebuchet MS"/>
          <w:b/>
        </w:rPr>
        <w:t>INFORME FINAL DE LA COMISIÓN REDACTORA</w:t>
      </w:r>
    </w:p>
    <w:p w14:paraId="7152EE2A" w14:textId="77777777" w:rsidR="00071CB3" w:rsidRPr="00A85DD4" w:rsidRDefault="00071CB3" w:rsidP="00071CB3">
      <w:pPr>
        <w:jc w:val="center"/>
        <w:rPr>
          <w:rFonts w:ascii="Trebuchet MS" w:hAnsi="Trebuchet MS"/>
          <w:b/>
        </w:rPr>
      </w:pPr>
    </w:p>
    <w:p w14:paraId="1587A48A" w14:textId="77777777" w:rsidR="00071CB3" w:rsidRPr="00A85DD4" w:rsidRDefault="00071CB3" w:rsidP="00071CB3">
      <w:pPr>
        <w:jc w:val="center"/>
        <w:rPr>
          <w:rFonts w:ascii="Trebuchet MS" w:hAnsi="Trebuchet MS"/>
          <w:b/>
        </w:rPr>
      </w:pPr>
    </w:p>
    <w:p w14:paraId="0FC00F89" w14:textId="77777777" w:rsidR="00071CB3" w:rsidRPr="00A85DD4" w:rsidRDefault="00071CB3" w:rsidP="00071CB3">
      <w:pPr>
        <w:jc w:val="both"/>
        <w:rPr>
          <w:rFonts w:ascii="Trebuchet MS" w:hAnsi="Trebuchet MS"/>
        </w:rPr>
      </w:pPr>
      <w:r w:rsidRPr="00A85DD4">
        <w:rPr>
          <w:rFonts w:ascii="Trebuchet MS" w:hAnsi="Trebuchet MS"/>
        </w:rPr>
        <w:t>Sr. Presidente:</w:t>
      </w:r>
    </w:p>
    <w:p w14:paraId="5620C699" w14:textId="77777777" w:rsidR="00071CB3" w:rsidRPr="00A85DD4" w:rsidRDefault="00071CB3" w:rsidP="00071CB3">
      <w:pPr>
        <w:ind w:firstLine="708"/>
        <w:jc w:val="both"/>
        <w:rPr>
          <w:rFonts w:ascii="Trebuchet MS" w:hAnsi="Trebuchet MS"/>
        </w:rPr>
      </w:pPr>
      <w:r w:rsidRPr="00A85DD4">
        <w:rPr>
          <w:rFonts w:ascii="Trebuchet MS" w:hAnsi="Trebuchet MS"/>
        </w:rPr>
        <w:t>La Comisión Redactora y Preámbulo tiene el honor de entregar a Ud. el texto completo y definitivo de la Constitución de la Provincia de Río Negro, sancionado en la ciudad de Viedma el día tres de junio de mil novecientos ochenta y ocho.</w:t>
      </w:r>
    </w:p>
    <w:p w14:paraId="426FAE87" w14:textId="77777777" w:rsidR="00071CB3" w:rsidRPr="00A85DD4" w:rsidRDefault="00071CB3" w:rsidP="00071CB3">
      <w:pPr>
        <w:ind w:firstLine="708"/>
        <w:jc w:val="both"/>
        <w:rPr>
          <w:rFonts w:ascii="Trebuchet MS" w:hAnsi="Trebuchet MS"/>
        </w:rPr>
      </w:pPr>
      <w:r w:rsidRPr="00A85DD4">
        <w:rPr>
          <w:rFonts w:ascii="Trebuchet MS" w:hAnsi="Trebuchet MS"/>
        </w:rPr>
        <w:t>El presente constituye el Registro Especial previsto en el Art. 95o del Reglamento Interno.</w:t>
      </w:r>
    </w:p>
    <w:p w14:paraId="51874DCE" w14:textId="77777777" w:rsidR="00071CB3" w:rsidRPr="00A85DD4" w:rsidRDefault="00071CB3" w:rsidP="00071CB3">
      <w:pPr>
        <w:jc w:val="both"/>
        <w:rPr>
          <w:rFonts w:ascii="Trebuchet MS" w:hAnsi="Trebuchet MS"/>
        </w:rPr>
      </w:pPr>
      <w:r w:rsidRPr="00A85DD4">
        <w:rPr>
          <w:rFonts w:ascii="Trebuchet MS" w:hAnsi="Trebuchet MS"/>
        </w:rPr>
        <w:t>La Reforma Constitucional insertada contiene 241 artículos en su texto permanente y un último apartado de Normas Complementarias que contiene veintiséis artículos.</w:t>
      </w:r>
    </w:p>
    <w:p w14:paraId="4EC0ACBB" w14:textId="77777777" w:rsidR="00071CB3" w:rsidRPr="00A85DD4" w:rsidRDefault="00071CB3" w:rsidP="00071CB3">
      <w:pPr>
        <w:ind w:firstLine="708"/>
        <w:jc w:val="both"/>
        <w:rPr>
          <w:rFonts w:ascii="Trebuchet MS" w:hAnsi="Trebuchet MS"/>
        </w:rPr>
      </w:pPr>
      <w:r w:rsidRPr="00A85DD4">
        <w:rPr>
          <w:rFonts w:ascii="Trebuchet MS" w:hAnsi="Trebuchet MS"/>
        </w:rPr>
        <w:t>La Comisión Redactora dictamina, por unanimidad, que el texto precedente es el que debe publicarse como versión oficial de la Constitución. Corresponde notificar al Boletín Oficial que ordene la publicación de acuerdo al Art. 23o de las Normas Complementarias y que se autoriza a sus miembros a la corrección final y cuidado de la misma. Cumplido lo cual, se cierra la labor y el presente Registro Especial, leído y firmado en su totalidad, en San Carlos de Bariloche a ocho días de junio de mil novecientos ochenta y ocho.</w:t>
      </w:r>
    </w:p>
    <w:p w14:paraId="50AF540E" w14:textId="77777777" w:rsidR="00071CB3" w:rsidRPr="00A85DD4" w:rsidRDefault="00071CB3" w:rsidP="00071CB3">
      <w:pPr>
        <w:ind w:firstLine="708"/>
        <w:jc w:val="both"/>
        <w:rPr>
          <w:rFonts w:ascii="Trebuchet MS" w:hAnsi="Trebuchet MS"/>
        </w:rPr>
      </w:pPr>
    </w:p>
    <w:p w14:paraId="713879EB" w14:textId="77777777" w:rsidR="00071CB3" w:rsidRPr="00A85DD4" w:rsidRDefault="00071CB3" w:rsidP="00071CB3">
      <w:pPr>
        <w:jc w:val="right"/>
        <w:rPr>
          <w:rFonts w:ascii="Trebuchet MS" w:hAnsi="Trebuchet MS"/>
          <w:sz w:val="16"/>
          <w:szCs w:val="16"/>
        </w:rPr>
      </w:pPr>
      <w:r w:rsidRPr="00A85DD4">
        <w:rPr>
          <w:rFonts w:ascii="Trebuchet MS" w:hAnsi="Trebuchet MS"/>
          <w:sz w:val="16"/>
          <w:szCs w:val="16"/>
        </w:rPr>
        <w:t>MIGUEL ANTONIO SRUR RUBEN LISARDO CRESPO</w:t>
      </w:r>
    </w:p>
    <w:p w14:paraId="1EAA2E99" w14:textId="77777777" w:rsidR="00071CB3" w:rsidRPr="00A85DD4" w:rsidRDefault="00071CB3" w:rsidP="00071CB3">
      <w:pPr>
        <w:jc w:val="right"/>
        <w:rPr>
          <w:rFonts w:ascii="Trebuchet MS" w:hAnsi="Trebuchet MS"/>
          <w:sz w:val="16"/>
          <w:szCs w:val="16"/>
        </w:rPr>
      </w:pPr>
      <w:r w:rsidRPr="00A85DD4">
        <w:rPr>
          <w:rFonts w:ascii="Trebuchet MS" w:hAnsi="Trebuchet MS"/>
          <w:sz w:val="16"/>
          <w:szCs w:val="16"/>
        </w:rPr>
        <w:t>Presidente Vicepresidente</w:t>
      </w:r>
    </w:p>
    <w:p w14:paraId="01CA71BD" w14:textId="77777777" w:rsidR="00071CB3" w:rsidRPr="00A85DD4" w:rsidRDefault="00071CB3" w:rsidP="00071CB3">
      <w:pPr>
        <w:jc w:val="right"/>
        <w:rPr>
          <w:rFonts w:ascii="Trebuchet MS" w:hAnsi="Trebuchet MS"/>
          <w:sz w:val="16"/>
          <w:szCs w:val="16"/>
        </w:rPr>
      </w:pPr>
      <w:r w:rsidRPr="00A85DD4">
        <w:rPr>
          <w:rFonts w:ascii="Trebuchet MS" w:hAnsi="Trebuchet MS"/>
          <w:sz w:val="16"/>
          <w:szCs w:val="16"/>
        </w:rPr>
        <w:t>GUSTAVO ADRIAN MARTINEZ</w:t>
      </w:r>
    </w:p>
    <w:p w14:paraId="4E79FE15" w14:textId="77777777" w:rsidR="00071CB3" w:rsidRPr="00A85DD4" w:rsidRDefault="00071CB3" w:rsidP="00071CB3">
      <w:pPr>
        <w:jc w:val="right"/>
        <w:rPr>
          <w:rFonts w:ascii="Trebuchet MS" w:hAnsi="Trebuchet MS"/>
          <w:sz w:val="16"/>
          <w:szCs w:val="16"/>
        </w:rPr>
      </w:pPr>
      <w:r w:rsidRPr="00A85DD4">
        <w:rPr>
          <w:rFonts w:ascii="Trebuchet MS" w:hAnsi="Trebuchet MS"/>
          <w:sz w:val="16"/>
          <w:szCs w:val="16"/>
        </w:rPr>
        <w:t>Secretario</w:t>
      </w:r>
    </w:p>
    <w:p w14:paraId="39153BBB" w14:textId="77777777" w:rsidR="00071CB3" w:rsidRPr="00614CAA" w:rsidRDefault="00071CB3" w:rsidP="00071CB3">
      <w:pPr>
        <w:jc w:val="center"/>
        <w:rPr>
          <w:rFonts w:ascii="Trebuchet MS" w:hAnsi="Trebuchet MS"/>
          <w:b/>
          <w:lang w:val="es-MX"/>
        </w:rPr>
      </w:pPr>
      <w:r w:rsidRPr="00A85DD4">
        <w:rPr>
          <w:rFonts w:ascii="Trebuchet MS" w:hAnsi="Trebuchet MS"/>
          <w:sz w:val="16"/>
          <w:szCs w:val="16"/>
        </w:rPr>
        <w:t>EDMUNDO CRISPOLO AGUILAR, JORGE OSCAR BERNARDI, SALVADOR LEON MATUS, ERNESTO OSCAR REYES, CARLOS OLIVIERI,  RODOLFO O</w:t>
      </w:r>
    </w:p>
    <w:p w14:paraId="4D4C2C85" w14:textId="77777777" w:rsidR="00592F1B" w:rsidRPr="00AC3BA6" w:rsidRDefault="00592F1B" w:rsidP="0008251E">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7B0D9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B636C476"/>
    <w:lvl w:ilvl="0">
      <w:numFmt w:val="bullet"/>
      <w:lvlText w:val="*"/>
      <w:lvlJc w:val="left"/>
    </w:lvl>
  </w:abstractNum>
  <w:abstractNum w:abstractNumId="2">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557029B"/>
    <w:multiLevelType w:val="hybridMultilevel"/>
    <w:tmpl w:val="9D4872E4"/>
    <w:lvl w:ilvl="0" w:tplc="AFDADF42">
      <w:start w:val="1"/>
      <w:numFmt w:val="decimal"/>
      <w:lvlText w:val="%1."/>
      <w:lvlJc w:val="left"/>
      <w:pPr>
        <w:ind w:left="1800" w:hanging="36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19">
    <w:nsid w:val="07B84F1A"/>
    <w:multiLevelType w:val="singleLevel"/>
    <w:tmpl w:val="D83AB7F0"/>
    <w:lvl w:ilvl="0">
      <w:start w:val="1"/>
      <w:numFmt w:val="decimal"/>
      <w:lvlText w:val="%1)"/>
      <w:legacy w:legacy="1" w:legacySpace="0" w:legacyIndent="737"/>
      <w:lvlJc w:val="left"/>
      <w:pPr>
        <w:ind w:left="1077" w:hanging="737"/>
      </w:pPr>
    </w:lvl>
  </w:abstractNum>
  <w:abstractNum w:abstractNumId="20">
    <w:nsid w:val="09A70F7C"/>
    <w:multiLevelType w:val="singleLevel"/>
    <w:tmpl w:val="9C7E2006"/>
    <w:lvl w:ilvl="0">
      <w:start w:val="1"/>
      <w:numFmt w:val="lowerLetter"/>
      <w:lvlText w:val="%1)"/>
      <w:legacy w:legacy="1" w:legacySpace="0" w:legacyIndent="1267"/>
      <w:lvlJc w:val="left"/>
      <w:pPr>
        <w:ind w:left="2174" w:hanging="1267"/>
      </w:pPr>
    </w:lvl>
  </w:abstractNum>
  <w:abstractNum w:abstractNumId="21">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1FE84DB2"/>
    <w:multiLevelType w:val="hybridMultilevel"/>
    <w:tmpl w:val="EF1A6AF4"/>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204A01B1"/>
    <w:multiLevelType w:val="hybridMultilevel"/>
    <w:tmpl w:val="EF66D5EC"/>
    <w:lvl w:ilvl="0" w:tplc="EF8EB8B4">
      <w:start w:val="1"/>
      <w:numFmt w:val="lowerLetter"/>
      <w:lvlText w:val="%1)"/>
      <w:lvlJc w:val="left"/>
      <w:pPr>
        <w:tabs>
          <w:tab w:val="num" w:pos="624"/>
        </w:tabs>
        <w:ind w:left="822" w:hanging="255"/>
      </w:pPr>
      <w:rPr>
        <w:rFonts w:hint="default"/>
      </w:rPr>
    </w:lvl>
    <w:lvl w:ilvl="1" w:tplc="EF8EB8B4">
      <w:start w:val="1"/>
      <w:numFmt w:val="lowerLetter"/>
      <w:lvlText w:val="%2)"/>
      <w:lvlJc w:val="left"/>
      <w:pPr>
        <w:tabs>
          <w:tab w:val="num" w:pos="1137"/>
        </w:tabs>
        <w:ind w:left="1335" w:hanging="25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20C97B2A"/>
    <w:multiLevelType w:val="hybridMultilevel"/>
    <w:tmpl w:val="8B7A57AE"/>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240F082B"/>
    <w:multiLevelType w:val="singleLevel"/>
    <w:tmpl w:val="0EA2D6BE"/>
    <w:lvl w:ilvl="0">
      <w:start w:val="9"/>
      <w:numFmt w:val="lowerLetter"/>
      <w:lvlText w:val="%1)"/>
      <w:legacy w:legacy="1" w:legacySpace="0" w:legacyIndent="1097"/>
      <w:lvlJc w:val="left"/>
      <w:pPr>
        <w:ind w:left="1834" w:hanging="1097"/>
      </w:pPr>
    </w:lvl>
  </w:abstractNum>
  <w:abstractNum w:abstractNumId="28">
    <w:nsid w:val="266D60CD"/>
    <w:multiLevelType w:val="singleLevel"/>
    <w:tmpl w:val="9C7E2006"/>
    <w:lvl w:ilvl="0">
      <w:start w:val="1"/>
      <w:numFmt w:val="lowerLetter"/>
      <w:lvlText w:val="%1)"/>
      <w:legacy w:legacy="1" w:legacySpace="0" w:legacyIndent="1267"/>
      <w:lvlJc w:val="left"/>
      <w:pPr>
        <w:ind w:left="2174" w:hanging="1267"/>
      </w:pPr>
    </w:lvl>
  </w:abstractNum>
  <w:abstractNum w:abstractNumId="29">
    <w:nsid w:val="277A389B"/>
    <w:multiLevelType w:val="singleLevel"/>
    <w:tmpl w:val="4A6C983E"/>
    <w:lvl w:ilvl="0">
      <w:start w:val="1"/>
      <w:numFmt w:val="lowerLetter"/>
      <w:lvlText w:val="%1)"/>
      <w:lvlJc w:val="left"/>
      <w:pPr>
        <w:tabs>
          <w:tab w:val="num" w:pos="-32030"/>
        </w:tabs>
        <w:ind w:left="1094" w:hanging="357"/>
      </w:pPr>
      <w:rPr>
        <w:rFonts w:hint="default"/>
      </w:rPr>
    </w:lvl>
  </w:abstractNum>
  <w:abstractNum w:abstractNumId="30">
    <w:nsid w:val="2A623547"/>
    <w:multiLevelType w:val="singleLevel"/>
    <w:tmpl w:val="0C0A000F"/>
    <w:lvl w:ilvl="0">
      <w:start w:val="1"/>
      <w:numFmt w:val="decimal"/>
      <w:lvlText w:val="%1."/>
      <w:lvlJc w:val="left"/>
      <w:pPr>
        <w:tabs>
          <w:tab w:val="num" w:pos="1267"/>
        </w:tabs>
        <w:ind w:left="1267" w:hanging="360"/>
      </w:pPr>
    </w:lvl>
  </w:abstractNum>
  <w:abstractNum w:abstractNumId="31">
    <w:nsid w:val="2C67362F"/>
    <w:multiLevelType w:val="hybridMultilevel"/>
    <w:tmpl w:val="DE8E67DA"/>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303E652B"/>
    <w:multiLevelType w:val="singleLevel"/>
    <w:tmpl w:val="A6D81AC4"/>
    <w:lvl w:ilvl="0">
      <w:start w:val="1"/>
      <w:numFmt w:val="decimal"/>
      <w:lvlText w:val="%1."/>
      <w:legacy w:legacy="1" w:legacySpace="0" w:legacyIndent="1531"/>
      <w:lvlJc w:val="left"/>
      <w:pPr>
        <w:ind w:left="2665" w:hanging="1531"/>
      </w:pPr>
    </w:lvl>
  </w:abstractNum>
  <w:abstractNum w:abstractNumId="34">
    <w:nsid w:val="3BB60597"/>
    <w:multiLevelType w:val="hybridMultilevel"/>
    <w:tmpl w:val="E3A4AC8A"/>
    <w:lvl w:ilvl="0" w:tplc="967E070E">
      <w:start w:val="1"/>
      <w:numFmt w:val="decimal"/>
      <w:lvlText w:val="%1."/>
      <w:lvlJc w:val="left"/>
      <w:pPr>
        <w:ind w:left="1800" w:hanging="36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35">
    <w:nsid w:val="3E186B9E"/>
    <w:multiLevelType w:val="hybridMultilevel"/>
    <w:tmpl w:val="A7D6310E"/>
    <w:lvl w:ilvl="0" w:tplc="4A6C983E">
      <w:start w:val="1"/>
      <w:numFmt w:val="lowerLetter"/>
      <w:lvlText w:val="%1)"/>
      <w:lvlJc w:val="left"/>
      <w:pPr>
        <w:tabs>
          <w:tab w:val="num" w:pos="-32047"/>
        </w:tabs>
        <w:ind w:left="1077" w:hanging="357"/>
      </w:pPr>
      <w:rPr>
        <w:rFonts w:hint="default"/>
      </w:rPr>
    </w:lvl>
    <w:lvl w:ilvl="1" w:tplc="0C0A0019">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6">
    <w:nsid w:val="42BF6DFD"/>
    <w:multiLevelType w:val="hybridMultilevel"/>
    <w:tmpl w:val="C02E2B4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4C64674C"/>
    <w:multiLevelType w:val="hybridMultilevel"/>
    <w:tmpl w:val="36502244"/>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5056423A"/>
    <w:multiLevelType w:val="singleLevel"/>
    <w:tmpl w:val="9C7E2006"/>
    <w:lvl w:ilvl="0">
      <w:start w:val="1"/>
      <w:numFmt w:val="lowerLetter"/>
      <w:lvlText w:val="%1)"/>
      <w:legacy w:legacy="1" w:legacySpace="0" w:legacyIndent="1267"/>
      <w:lvlJc w:val="left"/>
      <w:pPr>
        <w:ind w:left="2174" w:hanging="1267"/>
      </w:pPr>
    </w:lvl>
  </w:abstractNum>
  <w:abstractNum w:abstractNumId="40">
    <w:nsid w:val="541458A9"/>
    <w:multiLevelType w:val="singleLevel"/>
    <w:tmpl w:val="9C7E2006"/>
    <w:lvl w:ilvl="0">
      <w:start w:val="1"/>
      <w:numFmt w:val="lowerLetter"/>
      <w:lvlText w:val="%1)"/>
      <w:legacy w:legacy="1" w:legacySpace="0" w:legacyIndent="1267"/>
      <w:lvlJc w:val="left"/>
      <w:pPr>
        <w:ind w:left="2174" w:hanging="1267"/>
      </w:pPr>
    </w:lvl>
  </w:abstractNum>
  <w:abstractNum w:abstractNumId="4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5ED9692F"/>
    <w:multiLevelType w:val="hybridMultilevel"/>
    <w:tmpl w:val="10481710"/>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71CA16F9"/>
    <w:multiLevelType w:val="hybridMultilevel"/>
    <w:tmpl w:val="1C3C84DC"/>
    <w:lvl w:ilvl="0" w:tplc="0C0A000F">
      <w:start w:val="1"/>
      <w:numFmt w:val="decimal"/>
      <w:lvlText w:val="%1."/>
      <w:lvlJc w:val="left"/>
      <w:pPr>
        <w:tabs>
          <w:tab w:val="num" w:pos="2880"/>
        </w:tabs>
        <w:ind w:left="2880" w:hanging="360"/>
      </w:pPr>
    </w:lvl>
    <w:lvl w:ilvl="1" w:tplc="0C0A0019" w:tentative="1">
      <w:start w:val="1"/>
      <w:numFmt w:val="lowerLetter"/>
      <w:lvlText w:val="%2."/>
      <w:lvlJc w:val="left"/>
      <w:pPr>
        <w:tabs>
          <w:tab w:val="num" w:pos="3600"/>
        </w:tabs>
        <w:ind w:left="3600" w:hanging="360"/>
      </w:pPr>
    </w:lvl>
    <w:lvl w:ilvl="2" w:tplc="0C0A001B" w:tentative="1">
      <w:start w:val="1"/>
      <w:numFmt w:val="lowerRoman"/>
      <w:lvlText w:val="%3."/>
      <w:lvlJc w:val="right"/>
      <w:pPr>
        <w:tabs>
          <w:tab w:val="num" w:pos="4320"/>
        </w:tabs>
        <w:ind w:left="4320" w:hanging="180"/>
      </w:pPr>
    </w:lvl>
    <w:lvl w:ilvl="3" w:tplc="0C0A000F" w:tentative="1">
      <w:start w:val="1"/>
      <w:numFmt w:val="decimal"/>
      <w:lvlText w:val="%4."/>
      <w:lvlJc w:val="left"/>
      <w:pPr>
        <w:tabs>
          <w:tab w:val="num" w:pos="5040"/>
        </w:tabs>
        <w:ind w:left="5040" w:hanging="360"/>
      </w:pPr>
    </w:lvl>
    <w:lvl w:ilvl="4" w:tplc="0C0A0019" w:tentative="1">
      <w:start w:val="1"/>
      <w:numFmt w:val="lowerLetter"/>
      <w:lvlText w:val="%5."/>
      <w:lvlJc w:val="left"/>
      <w:pPr>
        <w:tabs>
          <w:tab w:val="num" w:pos="5760"/>
        </w:tabs>
        <w:ind w:left="5760" w:hanging="360"/>
      </w:pPr>
    </w:lvl>
    <w:lvl w:ilvl="5" w:tplc="0C0A001B" w:tentative="1">
      <w:start w:val="1"/>
      <w:numFmt w:val="lowerRoman"/>
      <w:lvlText w:val="%6."/>
      <w:lvlJc w:val="right"/>
      <w:pPr>
        <w:tabs>
          <w:tab w:val="num" w:pos="6480"/>
        </w:tabs>
        <w:ind w:left="6480" w:hanging="180"/>
      </w:pPr>
    </w:lvl>
    <w:lvl w:ilvl="6" w:tplc="0C0A000F" w:tentative="1">
      <w:start w:val="1"/>
      <w:numFmt w:val="decimal"/>
      <w:lvlText w:val="%7."/>
      <w:lvlJc w:val="left"/>
      <w:pPr>
        <w:tabs>
          <w:tab w:val="num" w:pos="7200"/>
        </w:tabs>
        <w:ind w:left="7200" w:hanging="360"/>
      </w:pPr>
    </w:lvl>
    <w:lvl w:ilvl="7" w:tplc="0C0A0019" w:tentative="1">
      <w:start w:val="1"/>
      <w:numFmt w:val="lowerLetter"/>
      <w:lvlText w:val="%8."/>
      <w:lvlJc w:val="left"/>
      <w:pPr>
        <w:tabs>
          <w:tab w:val="num" w:pos="7920"/>
        </w:tabs>
        <w:ind w:left="7920" w:hanging="360"/>
      </w:pPr>
    </w:lvl>
    <w:lvl w:ilvl="8" w:tplc="0C0A001B" w:tentative="1">
      <w:start w:val="1"/>
      <w:numFmt w:val="lowerRoman"/>
      <w:lvlText w:val="%9."/>
      <w:lvlJc w:val="right"/>
      <w:pPr>
        <w:tabs>
          <w:tab w:val="num" w:pos="8640"/>
        </w:tabs>
        <w:ind w:left="8640" w:hanging="180"/>
      </w:pPr>
    </w:lvl>
  </w:abstractNum>
  <w:abstractNum w:abstractNumId="45">
    <w:nsid w:val="7924312A"/>
    <w:multiLevelType w:val="singleLevel"/>
    <w:tmpl w:val="EF8EB8B4"/>
    <w:lvl w:ilvl="0">
      <w:start w:val="1"/>
      <w:numFmt w:val="lowerLetter"/>
      <w:lvlText w:val="%1)"/>
      <w:lvlJc w:val="left"/>
      <w:pPr>
        <w:tabs>
          <w:tab w:val="num" w:pos="624"/>
        </w:tabs>
        <w:ind w:left="822" w:hanging="255"/>
      </w:pPr>
      <w:rPr>
        <w:rFonts w:hint="default"/>
      </w:rPr>
    </w:lvl>
  </w:abstractNum>
  <w:abstractNum w:abstractNumId="46">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6"/>
  </w:num>
  <w:num w:numId="2">
    <w:abstractNumId w:val="43"/>
  </w:num>
  <w:num w:numId="3">
    <w:abstractNumId w:val="32"/>
  </w:num>
  <w:num w:numId="4">
    <w:abstractNumId w:val="38"/>
  </w:num>
  <w:num w:numId="5">
    <w:abstractNumId w:val="21"/>
  </w:num>
  <w:num w:numId="6">
    <w:abstractNumId w:val="22"/>
  </w:num>
  <w:num w:numId="7">
    <w:abstractNumId w:val="22"/>
    <w:lvlOverride w:ilvl="1">
      <w:startOverride w:val="1"/>
    </w:lvlOverride>
  </w:num>
  <w:num w:numId="8">
    <w:abstractNumId w:val="22"/>
    <w:lvlOverride w:ilvl="1">
      <w:startOverride w:val="5"/>
    </w:lvlOverride>
  </w:num>
  <w:num w:numId="9">
    <w:abstractNumId w:val="22"/>
    <w:lvlOverride w:ilvl="1">
      <w:startOverride w:val="5"/>
    </w:lvlOverride>
  </w:num>
  <w:num w:numId="10">
    <w:abstractNumId w:val="41"/>
  </w:num>
  <w:num w:numId="11">
    <w:abstractNumId w:val="23"/>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20">
    <w:abstractNumId w:val="10"/>
  </w:num>
  <w:num w:numId="21">
    <w:abstractNumId w:val="11"/>
  </w:num>
  <w:num w:numId="22">
    <w:abstractNumId w:val="12"/>
  </w:num>
  <w:num w:numId="23">
    <w:abstractNumId w:val="13"/>
  </w:num>
  <w:num w:numId="24">
    <w:abstractNumId w:val="14"/>
  </w:num>
  <w:num w:numId="25">
    <w:abstractNumId w:val="15"/>
  </w:num>
  <w:num w:numId="26">
    <w:abstractNumId w:val="16"/>
  </w:num>
  <w:num w:numId="27">
    <w:abstractNumId w:val="17"/>
  </w:num>
  <w:num w:numId="28">
    <w:abstractNumId w:val="39"/>
  </w:num>
  <w:num w:numId="29">
    <w:abstractNumId w:val="28"/>
  </w:num>
  <w:num w:numId="30">
    <w:abstractNumId w:val="40"/>
  </w:num>
  <w:num w:numId="31">
    <w:abstractNumId w:val="20"/>
  </w:num>
  <w:num w:numId="32">
    <w:abstractNumId w:val="29"/>
  </w:num>
  <w:num w:numId="33">
    <w:abstractNumId w:val="45"/>
  </w:num>
  <w:num w:numId="34">
    <w:abstractNumId w:val="27"/>
  </w:num>
  <w:num w:numId="35">
    <w:abstractNumId w:val="33"/>
  </w:num>
  <w:num w:numId="36">
    <w:abstractNumId w:val="30"/>
  </w:num>
  <w:num w:numId="37">
    <w:abstractNumId w:val="35"/>
  </w:num>
  <w:num w:numId="38">
    <w:abstractNumId w:val="36"/>
  </w:num>
  <w:num w:numId="39">
    <w:abstractNumId w:val="44"/>
  </w:num>
  <w:num w:numId="40">
    <w:abstractNumId w:val="37"/>
  </w:num>
  <w:num w:numId="41">
    <w:abstractNumId w:val="25"/>
  </w:num>
  <w:num w:numId="42">
    <w:abstractNumId w:val="42"/>
  </w:num>
  <w:num w:numId="43">
    <w:abstractNumId w:val="26"/>
  </w:num>
  <w:num w:numId="44">
    <w:abstractNumId w:val="24"/>
  </w:num>
  <w:num w:numId="45">
    <w:abstractNumId w:val="31"/>
  </w:num>
  <w:num w:numId="46">
    <w:abstractNumId w:val="19"/>
  </w:num>
  <w:num w:numId="47">
    <w:abstractNumId w:val="1"/>
    <w:lvlOverride w:ilvl="0">
      <w:lvl w:ilvl="0">
        <w:start w:val="1"/>
        <w:numFmt w:val="bullet"/>
        <w:lvlText w:val="-"/>
        <w:legacy w:legacy="1" w:legacySpace="0" w:legacyIndent="1778"/>
        <w:lvlJc w:val="left"/>
        <w:pPr>
          <w:ind w:left="3196" w:hanging="1778"/>
        </w:pPr>
      </w:lvl>
    </w:lvlOverride>
  </w:num>
  <w:num w:numId="48">
    <w:abstractNumId w:val="34"/>
  </w:num>
  <w:num w:numId="49">
    <w:abstractNumId w:val="18"/>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71CB3"/>
    <w:rsid w:val="0008251E"/>
    <w:rsid w:val="001C152D"/>
    <w:rsid w:val="00484AE6"/>
    <w:rsid w:val="005028E3"/>
    <w:rsid w:val="00592F1B"/>
    <w:rsid w:val="006C3040"/>
    <w:rsid w:val="006D1685"/>
    <w:rsid w:val="00784AD5"/>
    <w:rsid w:val="007906D4"/>
    <w:rsid w:val="00905D9F"/>
    <w:rsid w:val="00A53D64"/>
    <w:rsid w:val="00AC3BA6"/>
    <w:rsid w:val="00B21F6A"/>
    <w:rsid w:val="00B64518"/>
    <w:rsid w:val="00B6751E"/>
    <w:rsid w:val="00B91930"/>
    <w:rsid w:val="00D15840"/>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071CB3"/>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 w:type="character" w:customStyle="1" w:styleId="Ttulo3Car">
    <w:name w:val="Título 3 Car"/>
    <w:basedOn w:val="Fuentedeprrafopredeter"/>
    <w:link w:val="Ttulo3"/>
    <w:rsid w:val="00071CB3"/>
    <w:rPr>
      <w:rFonts w:ascii="Arial" w:eastAsia="Times New Roman" w:hAnsi="Arial" w:cs="Arial"/>
      <w:b/>
      <w:bCs/>
      <w:sz w:val="26"/>
      <w:szCs w:val="26"/>
      <w:lang w:val="es-MX" w:eastAsia="es-MX"/>
    </w:rPr>
  </w:style>
  <w:style w:type="character" w:styleId="Hipervnculo">
    <w:name w:val="Hyperlink"/>
    <w:rsid w:val="00071CB3"/>
    <w:rPr>
      <w:color w:val="0000FF"/>
      <w:u w:val="single"/>
    </w:rPr>
  </w:style>
  <w:style w:type="character" w:styleId="Textoennegrita">
    <w:name w:val="Strong"/>
    <w:qFormat/>
    <w:rsid w:val="00071CB3"/>
    <w:rPr>
      <w:b/>
      <w:bCs/>
    </w:rPr>
  </w:style>
  <w:style w:type="paragraph" w:customStyle="1" w:styleId="PlainText">
    <w:name w:val="Plain Text"/>
    <w:basedOn w:val="Normal"/>
    <w:rsid w:val="00071CB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NormalWeb">
    <w:name w:val="Normal (Web)"/>
    <w:basedOn w:val="Normal"/>
    <w:rsid w:val="00071CB3"/>
    <w:pPr>
      <w:spacing w:before="100" w:beforeAutospacing="1" w:after="100" w:afterAutospacing="1" w:line="240" w:lineRule="auto"/>
    </w:pPr>
    <w:rPr>
      <w:rFonts w:ascii="Verdana" w:eastAsia="Times New Roman" w:hAnsi="Verdana" w:cs="Times New Roman"/>
      <w:color w:val="000000"/>
      <w:lang w:val="es-MX" w:eastAsia="es-MX"/>
    </w:rPr>
  </w:style>
  <w:style w:type="paragraph" w:customStyle="1" w:styleId="style2">
    <w:name w:val="style2"/>
    <w:basedOn w:val="Normal"/>
    <w:rsid w:val="00071CB3"/>
    <w:pPr>
      <w:spacing w:before="100" w:beforeAutospacing="1" w:after="100" w:afterAutospacing="1" w:line="240" w:lineRule="auto"/>
    </w:pPr>
    <w:rPr>
      <w:rFonts w:ascii="Times New Roman" w:eastAsia="Times New Roman" w:hAnsi="Times New Roman" w:cs="Times New Roman"/>
      <w:color w:val="666666"/>
      <w:sz w:val="15"/>
      <w:szCs w:val="15"/>
      <w:lang w:val="es-ES" w:eastAsia="es-ES"/>
    </w:rPr>
  </w:style>
  <w:style w:type="character" w:styleId="Hipervnculovisitado">
    <w:name w:val="FollowedHyperlink"/>
    <w:uiPriority w:val="99"/>
    <w:unhideWhenUsed/>
    <w:rsid w:val="00071CB3"/>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071CB3"/>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 w:type="character" w:customStyle="1" w:styleId="Ttulo3Car">
    <w:name w:val="Título 3 Car"/>
    <w:basedOn w:val="Fuentedeprrafopredeter"/>
    <w:link w:val="Ttulo3"/>
    <w:rsid w:val="00071CB3"/>
    <w:rPr>
      <w:rFonts w:ascii="Arial" w:eastAsia="Times New Roman" w:hAnsi="Arial" w:cs="Arial"/>
      <w:b/>
      <w:bCs/>
      <w:sz w:val="26"/>
      <w:szCs w:val="26"/>
      <w:lang w:val="es-MX" w:eastAsia="es-MX"/>
    </w:rPr>
  </w:style>
  <w:style w:type="character" w:styleId="Hipervnculo">
    <w:name w:val="Hyperlink"/>
    <w:rsid w:val="00071CB3"/>
    <w:rPr>
      <w:color w:val="0000FF"/>
      <w:u w:val="single"/>
    </w:rPr>
  </w:style>
  <w:style w:type="character" w:styleId="Textoennegrita">
    <w:name w:val="Strong"/>
    <w:qFormat/>
    <w:rsid w:val="00071CB3"/>
    <w:rPr>
      <w:b/>
      <w:bCs/>
    </w:rPr>
  </w:style>
  <w:style w:type="paragraph" w:customStyle="1" w:styleId="PlainText">
    <w:name w:val="Plain Text"/>
    <w:basedOn w:val="Normal"/>
    <w:rsid w:val="00071CB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NormalWeb">
    <w:name w:val="Normal (Web)"/>
    <w:basedOn w:val="Normal"/>
    <w:rsid w:val="00071CB3"/>
    <w:pPr>
      <w:spacing w:before="100" w:beforeAutospacing="1" w:after="100" w:afterAutospacing="1" w:line="240" w:lineRule="auto"/>
    </w:pPr>
    <w:rPr>
      <w:rFonts w:ascii="Verdana" w:eastAsia="Times New Roman" w:hAnsi="Verdana" w:cs="Times New Roman"/>
      <w:color w:val="000000"/>
      <w:lang w:val="es-MX" w:eastAsia="es-MX"/>
    </w:rPr>
  </w:style>
  <w:style w:type="paragraph" w:customStyle="1" w:styleId="style2">
    <w:name w:val="style2"/>
    <w:basedOn w:val="Normal"/>
    <w:rsid w:val="00071CB3"/>
    <w:pPr>
      <w:spacing w:before="100" w:beforeAutospacing="1" w:after="100" w:afterAutospacing="1" w:line="240" w:lineRule="auto"/>
    </w:pPr>
    <w:rPr>
      <w:rFonts w:ascii="Times New Roman" w:eastAsia="Times New Roman" w:hAnsi="Times New Roman" w:cs="Times New Roman"/>
      <w:color w:val="666666"/>
      <w:sz w:val="15"/>
      <w:szCs w:val="15"/>
      <w:lang w:val="es-ES" w:eastAsia="es-ES"/>
    </w:rPr>
  </w:style>
  <w:style w:type="character" w:styleId="Hipervnculovisitado">
    <w:name w:val="FollowedHyperlink"/>
    <w:uiPriority w:val="99"/>
    <w:unhideWhenUsed/>
    <w:rsid w:val="00071CB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22381</Words>
  <Characters>123096</Characters>
  <Application>Microsoft Macintosh Word</Application>
  <DocSecurity>0</DocSecurity>
  <Lines>1025</Lines>
  <Paragraphs>290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2021-06-03T14:54:00Z</dcterms:created>
  <dcterms:modified xsi:type="dcterms:W3CDTF">2021-06-03T14:54:00Z</dcterms:modified>
</cp:coreProperties>
</file>