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0D67D" w14:textId="77777777" w:rsidR="00477BAC" w:rsidRDefault="00477BAC" w:rsidP="00477BAC">
      <w:pPr>
        <w:rPr>
          <w:rFonts w:ascii="Trebuchet MS" w:hAnsi="Trebuchet MS" w:cs="Arial"/>
        </w:rPr>
      </w:pPr>
    </w:p>
    <w:p w14:paraId="19212EFD" w14:textId="77777777" w:rsidR="00477BAC" w:rsidRPr="007640BB" w:rsidRDefault="00477BAC" w:rsidP="00477BAC">
      <w:pPr>
        <w:rPr>
          <w:rFonts w:ascii="Trebuchet MS" w:hAnsi="Trebuchet MS" w:cs="Arial"/>
        </w:rPr>
      </w:pPr>
    </w:p>
    <w:p w14:paraId="29144E84" w14:textId="77777777" w:rsidR="00477BAC" w:rsidRDefault="00477BAC" w:rsidP="00477BAC">
      <w:pPr>
        <w:spacing w:line="360" w:lineRule="auto"/>
        <w:jc w:val="center"/>
        <w:rPr>
          <w:rFonts w:ascii="Trebuchet MS" w:hAnsi="Trebuchet MS"/>
          <w:b/>
        </w:rPr>
      </w:pPr>
      <w:r>
        <w:rPr>
          <w:rFonts w:ascii="Trebuchet MS" w:hAnsi="Trebuchet MS"/>
          <w:b/>
        </w:rPr>
        <w:t>CONSTITUCIÓN DE LA NACIÓN ARGENTINA</w:t>
      </w:r>
    </w:p>
    <w:p w14:paraId="0B14F70C" w14:textId="77777777" w:rsidR="00477BAC" w:rsidRDefault="00477BAC" w:rsidP="00477BAC">
      <w:pPr>
        <w:spacing w:line="360" w:lineRule="auto"/>
        <w:jc w:val="center"/>
        <w:rPr>
          <w:rFonts w:ascii="Trebuchet MS" w:hAnsi="Trebuchet MS"/>
          <w:b/>
        </w:rPr>
      </w:pPr>
      <w:r>
        <w:rPr>
          <w:rFonts w:ascii="Trebuchet MS" w:hAnsi="Trebuchet MS"/>
          <w:b/>
        </w:rPr>
        <w:t>SANTA FE - PARANÁ- 1994</w:t>
      </w:r>
    </w:p>
    <w:p w14:paraId="3E5639B6" w14:textId="77777777" w:rsidR="00477BAC" w:rsidRDefault="00477BAC" w:rsidP="00477BAC">
      <w:pPr>
        <w:spacing w:line="360" w:lineRule="auto"/>
        <w:jc w:val="center"/>
        <w:rPr>
          <w:rFonts w:ascii="Trebuchet MS" w:hAnsi="Trebuchet MS"/>
          <w:b/>
        </w:rPr>
      </w:pPr>
      <w:r>
        <w:rPr>
          <w:rFonts w:ascii="Trebuchet MS" w:hAnsi="Trebuchet MS"/>
          <w:b/>
        </w:rPr>
        <w:t>PREÁMBULO</w:t>
      </w:r>
    </w:p>
    <w:p w14:paraId="0CF0D75B" w14:textId="77777777" w:rsidR="00477BAC" w:rsidRDefault="00477BAC" w:rsidP="00477BAC">
      <w:pPr>
        <w:spacing w:line="240" w:lineRule="atLeast"/>
        <w:ind w:firstLine="851"/>
        <w:jc w:val="both"/>
        <w:rPr>
          <w:rFonts w:ascii="Trebuchet MS" w:hAnsi="Trebuchet MS"/>
          <w:b/>
        </w:rPr>
      </w:pPr>
    </w:p>
    <w:p w14:paraId="0E82888A" w14:textId="77777777" w:rsidR="00477BAC" w:rsidRDefault="00477BAC" w:rsidP="00477BAC">
      <w:pPr>
        <w:spacing w:line="240" w:lineRule="atLeast"/>
        <w:ind w:firstLine="851"/>
        <w:jc w:val="both"/>
        <w:rPr>
          <w:rFonts w:ascii="Trebuchet MS" w:hAnsi="Trebuchet MS"/>
        </w:rPr>
      </w:pPr>
      <w:r>
        <w:rPr>
          <w:rFonts w:ascii="Trebuchet MS" w:hAnsi="Trebuchet MS"/>
        </w:rPr>
        <w:t>Nos los representantes del pueblo de la Nación Argentina, reunidos en Congreso General Constituyente por voluntad y elección de las provincias que lo componen, en cumplimiento de pactos preexistentes, con el objeto de constituir la unión nacional, afianzar la justicia, consolidar la paz interior, proveer a la defensa común, promover el bienestar general, y asegurar los beneficios de la libertad, para nosotros, para nuestra posteridad, y para todos los hombres del mundo que quieran habitar en el suelo argentino: invocando la protección de Dios, fuente de toda razón y justicia: ordenamos, decretamos y establecemos esta Constitución, para la Nación Argentina.</w:t>
      </w:r>
    </w:p>
    <w:p w14:paraId="40BCDEBD" w14:textId="77777777" w:rsidR="00477BAC" w:rsidRDefault="00477BAC" w:rsidP="00477BAC">
      <w:pPr>
        <w:spacing w:line="240" w:lineRule="atLeast"/>
        <w:ind w:firstLine="851"/>
        <w:jc w:val="both"/>
        <w:rPr>
          <w:rFonts w:ascii="Trebuchet MS" w:hAnsi="Trebuchet MS"/>
        </w:rPr>
      </w:pPr>
    </w:p>
    <w:p w14:paraId="28B9D2E0" w14:textId="77777777" w:rsidR="00477BAC" w:rsidRDefault="00477BAC" w:rsidP="00477BAC">
      <w:pPr>
        <w:spacing w:line="240" w:lineRule="atLeast"/>
        <w:jc w:val="both"/>
        <w:rPr>
          <w:rFonts w:ascii="Trebuchet MS" w:hAnsi="Trebuchet MS"/>
        </w:rPr>
      </w:pPr>
    </w:p>
    <w:p w14:paraId="7BDBA986" w14:textId="77777777" w:rsidR="00477BAC" w:rsidRDefault="00477BAC" w:rsidP="00477BAC">
      <w:pPr>
        <w:spacing w:line="360" w:lineRule="auto"/>
        <w:jc w:val="center"/>
        <w:rPr>
          <w:rFonts w:ascii="Trebuchet MS" w:hAnsi="Trebuchet MS"/>
          <w:b/>
        </w:rPr>
      </w:pPr>
      <w:r>
        <w:rPr>
          <w:rFonts w:ascii="Trebuchet MS" w:hAnsi="Trebuchet MS"/>
          <w:b/>
        </w:rPr>
        <w:t>PRIMERA PARTE</w:t>
      </w:r>
    </w:p>
    <w:p w14:paraId="350364D4" w14:textId="77777777" w:rsidR="00477BAC" w:rsidRDefault="00477BAC" w:rsidP="00477BAC">
      <w:pPr>
        <w:spacing w:line="360" w:lineRule="auto"/>
        <w:jc w:val="center"/>
        <w:rPr>
          <w:rFonts w:ascii="Trebuchet MS" w:hAnsi="Trebuchet MS"/>
          <w:b/>
        </w:rPr>
      </w:pPr>
      <w:r>
        <w:rPr>
          <w:rFonts w:ascii="Trebuchet MS" w:hAnsi="Trebuchet MS"/>
          <w:b/>
        </w:rPr>
        <w:t>CAPITULO PRIMERO</w:t>
      </w:r>
    </w:p>
    <w:p w14:paraId="5E3FE943" w14:textId="77777777" w:rsidR="00477BAC" w:rsidRDefault="00477BAC" w:rsidP="00477BAC">
      <w:pPr>
        <w:spacing w:line="360" w:lineRule="auto"/>
        <w:jc w:val="center"/>
        <w:rPr>
          <w:rFonts w:ascii="Trebuchet MS" w:hAnsi="Trebuchet MS"/>
          <w:b/>
        </w:rPr>
      </w:pPr>
      <w:r>
        <w:rPr>
          <w:rFonts w:ascii="Trebuchet MS" w:hAnsi="Trebuchet MS"/>
          <w:b/>
        </w:rPr>
        <w:t>Declaraciones, derechos y garantías</w:t>
      </w:r>
    </w:p>
    <w:p w14:paraId="54E49DC8" w14:textId="77777777" w:rsidR="00477BAC" w:rsidRDefault="00477BAC" w:rsidP="00477BAC">
      <w:pPr>
        <w:spacing w:line="240" w:lineRule="atLeast"/>
        <w:ind w:firstLine="851"/>
        <w:jc w:val="both"/>
        <w:rPr>
          <w:rFonts w:ascii="Trebuchet MS" w:hAnsi="Trebuchet MS"/>
        </w:rPr>
      </w:pPr>
    </w:p>
    <w:p w14:paraId="6185F7D1" w14:textId="77777777" w:rsidR="00477BAC" w:rsidRDefault="00477BAC" w:rsidP="00477BAC">
      <w:pPr>
        <w:spacing w:line="240" w:lineRule="atLeast"/>
        <w:ind w:firstLine="851"/>
        <w:jc w:val="both"/>
        <w:rPr>
          <w:rFonts w:ascii="Trebuchet MS" w:hAnsi="Trebuchet MS"/>
        </w:rPr>
      </w:pPr>
      <w:r>
        <w:rPr>
          <w:rFonts w:ascii="Trebuchet MS" w:hAnsi="Trebuchet MS"/>
        </w:rPr>
        <w:t>Artículo 1º.- La Nación Argentina adopta para su gobierno la forma representativa, republicana federal, según los establece la presente Constitución.</w:t>
      </w:r>
    </w:p>
    <w:p w14:paraId="6B80F7EC" w14:textId="77777777" w:rsidR="00477BAC" w:rsidRDefault="00477BAC" w:rsidP="00477BAC">
      <w:pPr>
        <w:spacing w:line="240" w:lineRule="atLeast"/>
        <w:ind w:firstLine="851"/>
        <w:jc w:val="both"/>
        <w:rPr>
          <w:rFonts w:ascii="Trebuchet MS" w:hAnsi="Trebuchet MS"/>
        </w:rPr>
      </w:pPr>
    </w:p>
    <w:p w14:paraId="4DB40142" w14:textId="77777777" w:rsidR="00477BAC" w:rsidRDefault="00477BAC" w:rsidP="00477BAC">
      <w:pPr>
        <w:spacing w:line="240" w:lineRule="atLeast"/>
        <w:ind w:firstLine="851"/>
        <w:jc w:val="both"/>
        <w:rPr>
          <w:rFonts w:ascii="Trebuchet MS" w:hAnsi="Trebuchet MS"/>
        </w:rPr>
      </w:pPr>
      <w:r>
        <w:rPr>
          <w:rFonts w:ascii="Trebuchet MS" w:hAnsi="Trebuchet MS"/>
        </w:rPr>
        <w:t>Artículo 2º.- El Gobierno federal sostiene el culto católico apostólico romano.</w:t>
      </w:r>
    </w:p>
    <w:p w14:paraId="0DA129CE" w14:textId="77777777" w:rsidR="00477BAC" w:rsidRDefault="00477BAC" w:rsidP="00477BAC">
      <w:pPr>
        <w:spacing w:line="240" w:lineRule="atLeast"/>
        <w:ind w:firstLine="851"/>
        <w:jc w:val="both"/>
        <w:rPr>
          <w:rFonts w:ascii="Trebuchet MS" w:hAnsi="Trebuchet MS"/>
        </w:rPr>
      </w:pPr>
    </w:p>
    <w:p w14:paraId="7ACD7BBB" w14:textId="77777777" w:rsidR="00477BAC" w:rsidRDefault="00477BAC" w:rsidP="00477BAC">
      <w:pPr>
        <w:spacing w:line="240" w:lineRule="atLeast"/>
        <w:ind w:firstLine="851"/>
        <w:jc w:val="both"/>
        <w:rPr>
          <w:rFonts w:ascii="Trebuchet MS" w:hAnsi="Trebuchet MS"/>
        </w:rPr>
      </w:pPr>
      <w:r>
        <w:rPr>
          <w:rFonts w:ascii="Trebuchet MS" w:hAnsi="Trebuchet MS"/>
        </w:rPr>
        <w:t>Artículo 3º.- Las autoridades que ejercen el Gobierno federal, residen en la ciudad que se declare Capital de la República por una ley especial del Congreso, previa cesión hecha por una o más legislaturas provinciales, del territorio que haya de federalizarse.</w:t>
      </w:r>
    </w:p>
    <w:p w14:paraId="3810A21B" w14:textId="77777777" w:rsidR="00477BAC" w:rsidRDefault="00477BAC" w:rsidP="00477BAC">
      <w:pPr>
        <w:spacing w:line="240" w:lineRule="atLeast"/>
        <w:ind w:firstLine="851"/>
        <w:jc w:val="both"/>
        <w:rPr>
          <w:rFonts w:ascii="Trebuchet MS" w:hAnsi="Trebuchet MS"/>
        </w:rPr>
      </w:pPr>
    </w:p>
    <w:p w14:paraId="7127B24F" w14:textId="77777777" w:rsidR="00477BAC" w:rsidRDefault="00477BAC" w:rsidP="00477BAC">
      <w:pPr>
        <w:spacing w:line="240" w:lineRule="atLeast"/>
        <w:ind w:firstLine="851"/>
        <w:jc w:val="both"/>
        <w:rPr>
          <w:rFonts w:ascii="Trebuchet MS" w:hAnsi="Trebuchet MS"/>
        </w:rPr>
      </w:pPr>
      <w:r>
        <w:rPr>
          <w:rFonts w:ascii="Trebuchet MS" w:hAnsi="Trebuchet MS"/>
        </w:rPr>
        <w:t>Artículo 4º.- El Gobierno federal provee a los gastos de la Nación con los fondos del Tesoro nacional formado del producto de derechos de importación y exportación, del de la venta o locación de tierras de propiedad nacional, de la renta de Correos, de las demás contribuciones que equitativa y proporcionalmente a la población imponga el Congreso General, y de los empréstitos y operaciones de crédito que decrete  el mismo Congreso para urgencias de la Nación, o para empresas de utilidad nacional.</w:t>
      </w:r>
    </w:p>
    <w:p w14:paraId="1AF06C00" w14:textId="77777777" w:rsidR="00477BAC" w:rsidRDefault="00477BAC" w:rsidP="00477BAC">
      <w:pPr>
        <w:spacing w:line="240" w:lineRule="atLeast"/>
        <w:ind w:firstLine="851"/>
        <w:jc w:val="both"/>
        <w:rPr>
          <w:rFonts w:ascii="Trebuchet MS" w:hAnsi="Trebuchet MS"/>
        </w:rPr>
      </w:pPr>
    </w:p>
    <w:p w14:paraId="146BF3AD" w14:textId="77777777" w:rsidR="00477BAC" w:rsidRDefault="00477BAC" w:rsidP="00477BAC">
      <w:pPr>
        <w:spacing w:line="240" w:lineRule="atLeast"/>
        <w:ind w:firstLine="851"/>
        <w:jc w:val="both"/>
        <w:rPr>
          <w:rFonts w:ascii="Trebuchet MS" w:hAnsi="Trebuchet MS"/>
        </w:rPr>
      </w:pPr>
      <w:r>
        <w:rPr>
          <w:rFonts w:ascii="Trebuchet MS" w:hAnsi="Trebuchet MS"/>
        </w:rPr>
        <w:lastRenderedPageBreak/>
        <w:t>Artículo 5º.- Cada provincia dictará para sí una Constitución bajo el sistema representativo republicano, de acuerdo con los principios, declaraciones y garantías de la Constitución Nacional: y que asegure su administración de justicia, su régimen municipal, y la educación primaria. Bajo de estas condiciones el Gobierno federal, garante a cada provincia   el goce y ejercicio de sus instituciones.</w:t>
      </w:r>
    </w:p>
    <w:p w14:paraId="0C6FE5C1" w14:textId="77777777" w:rsidR="00477BAC" w:rsidRDefault="00477BAC" w:rsidP="00477BAC">
      <w:pPr>
        <w:spacing w:line="240" w:lineRule="atLeast"/>
        <w:ind w:firstLine="851"/>
        <w:jc w:val="both"/>
        <w:rPr>
          <w:rFonts w:ascii="Trebuchet MS" w:hAnsi="Trebuchet MS"/>
        </w:rPr>
      </w:pPr>
    </w:p>
    <w:p w14:paraId="3BCDCF8A" w14:textId="77777777" w:rsidR="00477BAC" w:rsidRDefault="00477BAC" w:rsidP="00477BAC">
      <w:pPr>
        <w:spacing w:line="240" w:lineRule="atLeast"/>
        <w:ind w:firstLine="851"/>
        <w:jc w:val="both"/>
        <w:rPr>
          <w:rFonts w:ascii="Trebuchet MS" w:hAnsi="Trebuchet MS"/>
        </w:rPr>
      </w:pPr>
      <w:r>
        <w:rPr>
          <w:rFonts w:ascii="Trebuchet MS" w:hAnsi="Trebuchet MS"/>
        </w:rPr>
        <w:t>Artículo 6º.- El Gobierno federal interviene en el territorio de las provincias para garantir la forma republicana de gobierno, o repeler invasiones exteriores, y a requisición de sus autoridades constituidas para sostenerlas o restablecerlas, si hubiesen sido depuestas por la sedición, o por invasión de otra provincia.</w:t>
      </w:r>
    </w:p>
    <w:p w14:paraId="619FC456" w14:textId="77777777" w:rsidR="00477BAC" w:rsidRDefault="00477BAC" w:rsidP="00477BAC">
      <w:pPr>
        <w:spacing w:line="240" w:lineRule="atLeast"/>
        <w:ind w:firstLine="851"/>
        <w:jc w:val="both"/>
        <w:rPr>
          <w:rFonts w:ascii="Trebuchet MS" w:hAnsi="Trebuchet MS"/>
        </w:rPr>
      </w:pPr>
    </w:p>
    <w:p w14:paraId="493C03F7" w14:textId="77777777" w:rsidR="00477BAC" w:rsidRDefault="00477BAC" w:rsidP="00477BAC">
      <w:pPr>
        <w:spacing w:line="240" w:lineRule="atLeast"/>
        <w:ind w:firstLine="851"/>
        <w:jc w:val="both"/>
        <w:rPr>
          <w:rFonts w:ascii="Trebuchet MS" w:hAnsi="Trebuchet MS"/>
        </w:rPr>
      </w:pPr>
      <w:r>
        <w:rPr>
          <w:rFonts w:ascii="Trebuchet MS" w:hAnsi="Trebuchet MS"/>
        </w:rPr>
        <w:t>Artículo 7º.- Los actos públicos y procedimientos judiciales de una provincia gozan de entera fe en las demás; y el Congreso puede por leyes generales determinar cual será la forma probatoria de estos actos y procedimientos, y los efectos legales que producen.</w:t>
      </w:r>
    </w:p>
    <w:p w14:paraId="1E70E3B7" w14:textId="77777777" w:rsidR="00477BAC" w:rsidRDefault="00477BAC" w:rsidP="00477BAC">
      <w:pPr>
        <w:spacing w:line="240" w:lineRule="atLeast"/>
        <w:jc w:val="both"/>
        <w:rPr>
          <w:rFonts w:ascii="Trebuchet MS" w:hAnsi="Trebuchet MS"/>
        </w:rPr>
      </w:pPr>
    </w:p>
    <w:p w14:paraId="6BDC93CF" w14:textId="77777777" w:rsidR="00477BAC" w:rsidRDefault="00477BAC" w:rsidP="00477BAC">
      <w:pPr>
        <w:spacing w:line="240" w:lineRule="atLeast"/>
        <w:ind w:firstLine="851"/>
        <w:jc w:val="both"/>
        <w:rPr>
          <w:rFonts w:ascii="Trebuchet MS" w:hAnsi="Trebuchet MS"/>
        </w:rPr>
      </w:pPr>
      <w:r>
        <w:rPr>
          <w:rFonts w:ascii="Trebuchet MS" w:hAnsi="Trebuchet MS"/>
        </w:rPr>
        <w:t>Artículo 8º.- Los ciudadanos de cada provincia gozan de todos los derechos, privilegios e inmunidades inherentes al título de ciudadano en las demás. La extradición de los criminales es de obligación recíproca entre todas las provincias.</w:t>
      </w:r>
    </w:p>
    <w:p w14:paraId="081F4C1C" w14:textId="77777777" w:rsidR="00477BAC" w:rsidRDefault="00477BAC" w:rsidP="00477BAC">
      <w:pPr>
        <w:spacing w:line="240" w:lineRule="atLeast"/>
        <w:ind w:firstLine="851"/>
        <w:jc w:val="both"/>
        <w:rPr>
          <w:rFonts w:ascii="Trebuchet MS" w:hAnsi="Trebuchet MS"/>
        </w:rPr>
      </w:pPr>
    </w:p>
    <w:p w14:paraId="33B794D5" w14:textId="77777777" w:rsidR="00477BAC" w:rsidRDefault="00477BAC" w:rsidP="00477BAC">
      <w:pPr>
        <w:spacing w:line="240" w:lineRule="atLeast"/>
        <w:ind w:firstLine="851"/>
        <w:jc w:val="both"/>
        <w:rPr>
          <w:rFonts w:ascii="Trebuchet MS" w:hAnsi="Trebuchet MS"/>
        </w:rPr>
      </w:pPr>
      <w:r>
        <w:rPr>
          <w:rFonts w:ascii="Trebuchet MS" w:hAnsi="Trebuchet MS"/>
        </w:rPr>
        <w:t>Artículo 9º.- En todo el territorio de la Nación no habrá más aduanas que las nacionales en las cuales regirán las tarifas que sancione el Congreso.</w:t>
      </w:r>
    </w:p>
    <w:p w14:paraId="24D56DDF" w14:textId="77777777" w:rsidR="00477BAC" w:rsidRDefault="00477BAC" w:rsidP="00477BAC">
      <w:pPr>
        <w:spacing w:line="240" w:lineRule="atLeast"/>
        <w:ind w:firstLine="851"/>
        <w:jc w:val="both"/>
        <w:rPr>
          <w:rFonts w:ascii="Trebuchet MS" w:hAnsi="Trebuchet MS"/>
        </w:rPr>
      </w:pPr>
    </w:p>
    <w:p w14:paraId="2AE4CA39" w14:textId="77777777" w:rsidR="00477BAC" w:rsidRDefault="00477BAC" w:rsidP="00477BAC">
      <w:pPr>
        <w:spacing w:line="240" w:lineRule="atLeast"/>
        <w:ind w:firstLine="851"/>
        <w:jc w:val="both"/>
        <w:rPr>
          <w:rFonts w:ascii="Trebuchet MS" w:hAnsi="Trebuchet MS"/>
        </w:rPr>
      </w:pPr>
      <w:r>
        <w:rPr>
          <w:rFonts w:ascii="Trebuchet MS" w:hAnsi="Trebuchet MS"/>
        </w:rPr>
        <w:t>Artículo 10º.- En el interior de la República es libre de derechos la circulación de los efectos de producción o fabricación nacional, así como la de los géneros y mercancías de todas clases, despachadas en las aduanas exteriores.</w:t>
      </w:r>
    </w:p>
    <w:p w14:paraId="262EA7C1" w14:textId="77777777" w:rsidR="00477BAC" w:rsidRDefault="00477BAC" w:rsidP="00477BAC">
      <w:pPr>
        <w:spacing w:line="240" w:lineRule="atLeast"/>
        <w:ind w:firstLine="851"/>
        <w:jc w:val="both"/>
        <w:rPr>
          <w:rFonts w:ascii="Trebuchet MS" w:hAnsi="Trebuchet MS"/>
        </w:rPr>
      </w:pPr>
    </w:p>
    <w:p w14:paraId="66E64FAF" w14:textId="77777777" w:rsidR="00477BAC" w:rsidRDefault="00477BAC" w:rsidP="00477BAC">
      <w:pPr>
        <w:spacing w:line="240" w:lineRule="atLeast"/>
        <w:ind w:firstLine="851"/>
        <w:jc w:val="both"/>
        <w:rPr>
          <w:rFonts w:ascii="Trebuchet MS" w:hAnsi="Trebuchet MS"/>
        </w:rPr>
      </w:pPr>
      <w:r>
        <w:rPr>
          <w:rFonts w:ascii="Trebuchet MS" w:hAnsi="Trebuchet MS"/>
        </w:rPr>
        <w:t>Artículo 11º.- los artículos de producción o fabricación nacional o extranjeras, así los ganados de toda especie, que pasen por territorio de una provincia a otra, serán libre de los derechos llamados de tránsito, siendo también los carruajes, buques o bestias en que se transporten; y ningún otro derecho podrá imponérseles en adelante, cualquiera que sea su denominación, por el hecho de transitar el territorio.</w:t>
      </w:r>
    </w:p>
    <w:p w14:paraId="2C8BCBBC" w14:textId="77777777" w:rsidR="00477BAC" w:rsidRDefault="00477BAC" w:rsidP="00477BAC">
      <w:pPr>
        <w:spacing w:line="240" w:lineRule="atLeast"/>
        <w:ind w:firstLine="851"/>
        <w:jc w:val="both"/>
        <w:rPr>
          <w:rFonts w:ascii="Trebuchet MS" w:hAnsi="Trebuchet MS"/>
        </w:rPr>
      </w:pPr>
    </w:p>
    <w:p w14:paraId="0A13B900" w14:textId="77777777" w:rsidR="00477BAC" w:rsidRDefault="00477BAC" w:rsidP="00477BAC">
      <w:pPr>
        <w:spacing w:line="240" w:lineRule="atLeast"/>
        <w:ind w:firstLine="851"/>
        <w:jc w:val="both"/>
        <w:rPr>
          <w:rFonts w:ascii="Trebuchet MS" w:hAnsi="Trebuchet MS"/>
        </w:rPr>
      </w:pPr>
      <w:r>
        <w:rPr>
          <w:rFonts w:ascii="Trebuchet MS" w:hAnsi="Trebuchet MS"/>
        </w:rPr>
        <w:t>Artículo 12º.- Los buques destinados de una provincia a otra, no serán obligados a entrar, anclar y pagar derecho por causa de tránsito, sin que en ningún caso puedan concederse preferencias a un puerto respecto de otro, por medio de leyes o reglamento de comercio.</w:t>
      </w:r>
    </w:p>
    <w:p w14:paraId="31ACF657" w14:textId="77777777" w:rsidR="00477BAC" w:rsidRDefault="00477BAC" w:rsidP="00477BAC">
      <w:pPr>
        <w:spacing w:line="240" w:lineRule="atLeast"/>
        <w:ind w:firstLine="851"/>
        <w:jc w:val="both"/>
        <w:rPr>
          <w:rFonts w:ascii="Trebuchet MS" w:hAnsi="Trebuchet MS"/>
        </w:rPr>
      </w:pPr>
    </w:p>
    <w:p w14:paraId="53732A11" w14:textId="77777777" w:rsidR="00477BAC" w:rsidRDefault="00477BAC" w:rsidP="00477BAC">
      <w:pPr>
        <w:spacing w:line="240" w:lineRule="atLeast"/>
        <w:ind w:firstLine="851"/>
        <w:jc w:val="both"/>
        <w:rPr>
          <w:rFonts w:ascii="Trebuchet MS" w:hAnsi="Trebuchet MS"/>
        </w:rPr>
      </w:pPr>
      <w:r>
        <w:rPr>
          <w:rFonts w:ascii="Trebuchet MS" w:hAnsi="Trebuchet MS"/>
        </w:rPr>
        <w:t>Artículo 13º.- Podrán admitirse nuevas provincias en la Nación; pero no podrán erigirse una provincia en el territorio de otra u otras, ni de varias formarse una sola, sin el consentimiento de la Legislatura de las provincias interesadas y del Congreso.</w:t>
      </w:r>
    </w:p>
    <w:p w14:paraId="0421AC71" w14:textId="77777777" w:rsidR="00477BAC" w:rsidRDefault="00477BAC" w:rsidP="00477BAC">
      <w:pPr>
        <w:spacing w:line="240" w:lineRule="atLeast"/>
        <w:ind w:firstLine="851"/>
        <w:jc w:val="both"/>
        <w:rPr>
          <w:rFonts w:ascii="Trebuchet MS" w:hAnsi="Trebuchet MS"/>
        </w:rPr>
      </w:pPr>
    </w:p>
    <w:p w14:paraId="1AE10B7F" w14:textId="77777777" w:rsidR="00477BAC" w:rsidRDefault="00477BAC" w:rsidP="00477BAC">
      <w:pPr>
        <w:spacing w:line="240" w:lineRule="atLeast"/>
        <w:ind w:firstLine="851"/>
        <w:jc w:val="both"/>
        <w:rPr>
          <w:rFonts w:ascii="Trebuchet MS" w:hAnsi="Trebuchet MS"/>
        </w:rPr>
      </w:pPr>
      <w:r>
        <w:rPr>
          <w:rFonts w:ascii="Trebuchet MS" w:hAnsi="Trebuchet MS"/>
        </w:rPr>
        <w:lastRenderedPageBreak/>
        <w:t>Artículo 14º.- Todos los habitantes de la Nación gozan de los siguientes derechos conforme a las leyes que reglamenten su ejercicio; a saber: de trabajar y ejercer toda industria lícita; de navegar y comerciar; de peticionar a las autoridades; de entrar, permanecer, transitar y salir del territorio argentino; de publicar sus ideas por la prensa sin censura previa; de usar y disponer de su propiedad; de asociarse con fines útiles; de profesar libremente su culto; de enseñar y aprender.</w:t>
      </w:r>
    </w:p>
    <w:p w14:paraId="4682D390" w14:textId="77777777" w:rsidR="00477BAC" w:rsidRDefault="00477BAC" w:rsidP="00477BAC">
      <w:pPr>
        <w:spacing w:line="240" w:lineRule="atLeast"/>
        <w:ind w:firstLine="851"/>
        <w:jc w:val="both"/>
        <w:rPr>
          <w:rFonts w:ascii="Trebuchet MS" w:hAnsi="Trebuchet MS"/>
        </w:rPr>
      </w:pPr>
    </w:p>
    <w:p w14:paraId="23FB1FA5" w14:textId="77777777" w:rsidR="00477BAC" w:rsidRDefault="00477BAC" w:rsidP="00477BAC">
      <w:pPr>
        <w:spacing w:line="240" w:lineRule="atLeast"/>
        <w:ind w:firstLine="851"/>
        <w:jc w:val="both"/>
        <w:rPr>
          <w:rFonts w:ascii="Trebuchet MS" w:hAnsi="Trebuchet MS"/>
        </w:rPr>
      </w:pPr>
      <w:r>
        <w:rPr>
          <w:rFonts w:ascii="Trebuchet MS" w:hAnsi="Trebuchet MS"/>
        </w:rPr>
        <w:t>Artículo 14º bis.- El trabajo en sus diversas formas gozará de la protección de las leyes, las que asegurarán al trabajador: condiciones dignas y equitativas de labor; jornada limitada; descansos y vacaciones pagados; retribución justa; salario mínimo vital móvil; igual remuneración por igual tarea; participación en las ganancias de las empresas, con control de la producción y colaboración en la dirección; protección contra el despido  arbitrario; estabilidad del empleado público; organización sindical libre democrática, reconocida por la simple inscripción en un registro especial.</w:t>
      </w:r>
    </w:p>
    <w:p w14:paraId="73F9B8BB" w14:textId="77777777" w:rsidR="00477BAC" w:rsidRDefault="00477BAC" w:rsidP="00477BAC">
      <w:pPr>
        <w:spacing w:line="240" w:lineRule="atLeast"/>
        <w:ind w:firstLine="851"/>
        <w:jc w:val="both"/>
        <w:rPr>
          <w:rFonts w:ascii="Trebuchet MS" w:hAnsi="Trebuchet MS"/>
        </w:rPr>
      </w:pPr>
      <w:r>
        <w:rPr>
          <w:rFonts w:ascii="Trebuchet MS" w:hAnsi="Trebuchet MS"/>
        </w:rPr>
        <w:t>Queda garantizado a los gremios: concertar convenios colectivos de trabajo; recurrir a la conciliación y al arbitraje; el derecho de huelga. Los representantes gremiales gozarán de las garantías necesarias para el cumplimiento de gestión sindical y las relaciones con la estabilidad de su empleo.</w:t>
      </w:r>
    </w:p>
    <w:p w14:paraId="4E30DC30" w14:textId="77777777" w:rsidR="00477BAC" w:rsidRDefault="00477BAC" w:rsidP="00477BAC">
      <w:pPr>
        <w:spacing w:line="240" w:lineRule="atLeast"/>
        <w:ind w:firstLine="851"/>
        <w:jc w:val="both"/>
        <w:rPr>
          <w:rFonts w:ascii="Trebuchet MS" w:hAnsi="Trebuchet MS"/>
        </w:rPr>
      </w:pPr>
      <w:r>
        <w:rPr>
          <w:rFonts w:ascii="Trebuchet MS" w:hAnsi="Trebuchet MS"/>
        </w:rPr>
        <w:t>El estado otorgará los beneficios de la seguridad social, que tendrá carácter de integral e irrenunciable. En especial, la ley establecerá: el seguro social obligatorio, que estará a cargo de entidades nacionales o provinciales con autonomía financiera y económica, administradas por los interesados  con participación del Estado, sin que pueda existir superposición de aportes; jubilaciones y pensiones móviles; la protección integral de la familia; la defensa del bien de familia; la compensación económica familiar y el acceso a una vivienda digna.</w:t>
      </w:r>
    </w:p>
    <w:p w14:paraId="437BF9D3" w14:textId="77777777" w:rsidR="00477BAC" w:rsidRDefault="00477BAC" w:rsidP="00477BAC">
      <w:pPr>
        <w:spacing w:line="240" w:lineRule="atLeast"/>
        <w:jc w:val="both"/>
        <w:rPr>
          <w:rFonts w:ascii="Trebuchet MS" w:hAnsi="Trebuchet MS"/>
        </w:rPr>
      </w:pPr>
    </w:p>
    <w:p w14:paraId="062BEC12" w14:textId="77777777" w:rsidR="00477BAC" w:rsidRDefault="00477BAC" w:rsidP="00477BAC">
      <w:pPr>
        <w:spacing w:line="240" w:lineRule="atLeast"/>
        <w:ind w:firstLine="851"/>
        <w:jc w:val="both"/>
        <w:rPr>
          <w:rFonts w:ascii="Trebuchet MS" w:hAnsi="Trebuchet MS"/>
        </w:rPr>
      </w:pPr>
      <w:r>
        <w:rPr>
          <w:rFonts w:ascii="Trebuchet MS" w:hAnsi="Trebuchet MS"/>
        </w:rPr>
        <w:t>Artículo 15º.- En la Nación Argentina no hay esclavos: los pocos que hoy existen quedan libres desde la jura de esta Constitución; y una ley especial reglará las indemnizaciones a que dé lugar esta declaración. Todo contrato de compra y venta de personas es un crimen de que serán responsables los que los celebrasen, y el escribano o funcionario que lo autorice. Y los esclavos que de cualquier modo se introduzcan quedan libres por solo el hecho de pisar el territorio de la República.</w:t>
      </w:r>
    </w:p>
    <w:p w14:paraId="5E0C2EE7" w14:textId="77777777" w:rsidR="00477BAC" w:rsidRDefault="00477BAC" w:rsidP="00477BAC">
      <w:pPr>
        <w:spacing w:line="240" w:lineRule="atLeast"/>
        <w:ind w:firstLine="851"/>
        <w:jc w:val="both"/>
        <w:rPr>
          <w:rFonts w:ascii="Trebuchet MS" w:hAnsi="Trebuchet MS"/>
        </w:rPr>
      </w:pPr>
    </w:p>
    <w:p w14:paraId="14702EE2" w14:textId="77777777" w:rsidR="00477BAC" w:rsidRDefault="00477BAC" w:rsidP="00477BAC">
      <w:pPr>
        <w:spacing w:line="240" w:lineRule="atLeast"/>
        <w:ind w:firstLine="851"/>
        <w:jc w:val="both"/>
        <w:rPr>
          <w:rFonts w:ascii="Trebuchet MS" w:hAnsi="Trebuchet MS"/>
        </w:rPr>
      </w:pPr>
      <w:r>
        <w:rPr>
          <w:rFonts w:ascii="Trebuchet MS" w:hAnsi="Trebuchet MS"/>
        </w:rPr>
        <w:t>Artículo 16º.- La Nación Argentina no admite prerrogativas de sangre, ni de nacimientos: no hay en ella fueros personales ni títulos de nobleza. Todos sus habitantes son iguales ante la ley, y admisible en los empleos sin otra condición que la idoneidad. La igualdad es la base del impuesto y de las cargas públicas.</w:t>
      </w:r>
    </w:p>
    <w:p w14:paraId="2EC35B36" w14:textId="77777777" w:rsidR="00477BAC" w:rsidRDefault="00477BAC" w:rsidP="00477BAC">
      <w:pPr>
        <w:spacing w:line="240" w:lineRule="atLeast"/>
        <w:ind w:firstLine="851"/>
        <w:jc w:val="both"/>
        <w:rPr>
          <w:rFonts w:ascii="Trebuchet MS" w:hAnsi="Trebuchet MS"/>
        </w:rPr>
      </w:pPr>
    </w:p>
    <w:p w14:paraId="178EE88F" w14:textId="77777777" w:rsidR="00477BAC" w:rsidRDefault="00477BAC" w:rsidP="00477BAC">
      <w:pPr>
        <w:spacing w:line="240" w:lineRule="atLeast"/>
        <w:ind w:firstLine="851"/>
        <w:jc w:val="both"/>
        <w:rPr>
          <w:rFonts w:ascii="Trebuchet MS" w:hAnsi="Trebuchet MS"/>
        </w:rPr>
      </w:pPr>
      <w:r>
        <w:rPr>
          <w:rFonts w:ascii="Trebuchet MS" w:hAnsi="Trebuchet MS"/>
        </w:rPr>
        <w:t>Artículo 17º.- La propiedad es inviolable, ningún habitante de la Nación puede ser privado de ella, sino en virtud sentencia fundada en ley. La expropiación por causa de utilidad pública, debe ser calificada  por  ley  previamente  indemnizada. Sólo  el  Congreso  impone  las  contribuciones  que  se expresan en el artículo 4º. ningún servicio personal es exigible, sino en virtud de ley o de sentencia fundada en ley. Todo autor o inventor es propietario exclusivo de su obra, invento o descubrimiento, por el término que le acuerde la ley la confiscación de bienes queda borrada para siempre del código Penal argentino. Ningún cuerpo armado puede hacer requisiciones, ni exigir auxilios de ninguna especie.</w:t>
      </w:r>
    </w:p>
    <w:p w14:paraId="607C636E" w14:textId="77777777" w:rsidR="00477BAC" w:rsidRDefault="00477BAC" w:rsidP="00477BAC">
      <w:pPr>
        <w:spacing w:line="240" w:lineRule="atLeast"/>
        <w:ind w:firstLine="851"/>
        <w:jc w:val="both"/>
        <w:rPr>
          <w:rFonts w:ascii="Trebuchet MS" w:hAnsi="Trebuchet MS"/>
        </w:rPr>
      </w:pPr>
    </w:p>
    <w:p w14:paraId="1EFF569E" w14:textId="77777777" w:rsidR="00477BAC" w:rsidRDefault="00477BAC" w:rsidP="00477BAC">
      <w:pPr>
        <w:spacing w:line="240" w:lineRule="atLeast"/>
        <w:ind w:firstLine="851"/>
        <w:jc w:val="both"/>
        <w:rPr>
          <w:rFonts w:ascii="Trebuchet MS" w:hAnsi="Trebuchet MS"/>
        </w:rPr>
      </w:pPr>
      <w:r>
        <w:rPr>
          <w:rFonts w:ascii="Trebuchet MS" w:hAnsi="Trebuchet MS"/>
        </w:rPr>
        <w:lastRenderedPageBreak/>
        <w:t>Artículo 18º.- Ningún habitante de la Nación puede ser penado sin juicio previo fundado en ley anterior al hecho del proceso, ni juzgados por comisiones especiales, o sacado de los jueces designados por la ley antes del echo de la causa. Nadie puede ser obligado a declarar contra sí mismo, ni arrestado sino en virtud de orden escrita de autoridad competente. Es inviolable la defensa en juicio de la persona y de los derechos. El domicilio es inviolable, como también la correspondencia epistolar y los papeles privados; y una ley determinará en qué caso y con qué justificativo podrá procederse a su allanamiento y ocupación. Quedan abolidos para siempre la pena de muerte por causas políticas, toda especie de tormento y los azotes. Las cárceles de la Nación serán sanas y limpias, para seguridad y no para castigo de los reos detenidos en ellas, y toda medida que a pretexto de precaución conduzca a mortificarlos más allá de lo que aquélla exija, hará responsable al juez que la autorice.</w:t>
      </w:r>
    </w:p>
    <w:p w14:paraId="44AAB534" w14:textId="77777777" w:rsidR="00477BAC" w:rsidRDefault="00477BAC" w:rsidP="00477BAC">
      <w:pPr>
        <w:spacing w:line="240" w:lineRule="atLeast"/>
        <w:ind w:firstLine="851"/>
        <w:jc w:val="both"/>
        <w:rPr>
          <w:rFonts w:ascii="Trebuchet MS" w:hAnsi="Trebuchet MS"/>
        </w:rPr>
      </w:pPr>
    </w:p>
    <w:p w14:paraId="63F66282" w14:textId="77777777" w:rsidR="00477BAC" w:rsidRDefault="00477BAC" w:rsidP="00477BAC">
      <w:pPr>
        <w:spacing w:line="240" w:lineRule="atLeast"/>
        <w:ind w:firstLine="851"/>
        <w:jc w:val="both"/>
        <w:rPr>
          <w:rFonts w:ascii="Trebuchet MS" w:hAnsi="Trebuchet MS"/>
        </w:rPr>
      </w:pPr>
      <w:r>
        <w:rPr>
          <w:rFonts w:ascii="Trebuchet MS" w:hAnsi="Trebuchet MS"/>
        </w:rPr>
        <w:t>Artículo 19º.- Las acciones privadas de los hombres que de ningún modo ofendan al orden y a la moral pública, ni perjudiquen a un tercero, están sólo reservadas a Dios, y exentas de la autoridad de los magistrados. Ningún habitante de la Nación será obligado a hacer lo que no manda la ley, ni privado de lo que ella no prohibir.</w:t>
      </w:r>
    </w:p>
    <w:p w14:paraId="7E2DEE2A" w14:textId="77777777" w:rsidR="00477BAC" w:rsidRDefault="00477BAC" w:rsidP="00477BAC">
      <w:pPr>
        <w:spacing w:line="240" w:lineRule="atLeast"/>
        <w:ind w:firstLine="851"/>
        <w:jc w:val="both"/>
        <w:rPr>
          <w:rFonts w:ascii="Trebuchet MS" w:hAnsi="Trebuchet MS"/>
        </w:rPr>
      </w:pPr>
    </w:p>
    <w:p w14:paraId="4316B266" w14:textId="77777777" w:rsidR="00477BAC" w:rsidRDefault="00477BAC" w:rsidP="00477BAC">
      <w:pPr>
        <w:spacing w:line="240" w:lineRule="atLeast"/>
        <w:ind w:firstLine="851"/>
        <w:jc w:val="both"/>
        <w:rPr>
          <w:rFonts w:ascii="Trebuchet MS" w:hAnsi="Trebuchet MS"/>
        </w:rPr>
      </w:pPr>
      <w:r>
        <w:rPr>
          <w:rFonts w:ascii="Trebuchet MS" w:hAnsi="Trebuchet MS"/>
        </w:rPr>
        <w:t>Artículo 20º.- los extranjeros gozan en el territorio de la Nación de todos los derechos civiles del ciudadano; pueden ejercer su industria, comercio y profesión; poseer bienes raíces, comprarlos y enajenarlos; navegar los ríos y costas; ejercer libremente su culto; testar y casarse conformes a las leyes. No están obligados a admitir la ciudadanía, ni a pagar contribuciones  forzadas  extraordinarias. Obtienen  nacionalización residiendo dos años continuos en la Nación; pero la autoridad puede acortar término a favor del que lo solicite, alegando y probando servicios a la República.</w:t>
      </w:r>
    </w:p>
    <w:p w14:paraId="58C6D7AF" w14:textId="77777777" w:rsidR="00477BAC" w:rsidRDefault="00477BAC" w:rsidP="00477BAC">
      <w:pPr>
        <w:spacing w:line="240" w:lineRule="atLeast"/>
        <w:jc w:val="both"/>
        <w:rPr>
          <w:rFonts w:ascii="Trebuchet MS" w:hAnsi="Trebuchet MS"/>
        </w:rPr>
      </w:pPr>
    </w:p>
    <w:p w14:paraId="5F4D2C3D" w14:textId="77777777" w:rsidR="00477BAC" w:rsidRDefault="00477BAC" w:rsidP="00477BAC">
      <w:pPr>
        <w:spacing w:line="240" w:lineRule="atLeast"/>
        <w:ind w:firstLine="851"/>
        <w:jc w:val="both"/>
        <w:rPr>
          <w:rFonts w:ascii="Trebuchet MS" w:hAnsi="Trebuchet MS"/>
        </w:rPr>
      </w:pPr>
      <w:r>
        <w:rPr>
          <w:rFonts w:ascii="Trebuchet MS" w:hAnsi="Trebuchet MS"/>
        </w:rPr>
        <w:t>Artículo 21º.- Todo ciudadano argentino está obligado a armarse en defensa de la patria y de esta Constitución, conforme a las leyes que al efecto dicte el Congreso y a los decretos del Ejecutivo nacional. Los ciudadanos por naturalización son libres de prestar o no este servicio por el término de diez años contados desde el día que obtengan su carta de ciudadanía.</w:t>
      </w:r>
    </w:p>
    <w:p w14:paraId="2EA70DEE" w14:textId="77777777" w:rsidR="00477BAC" w:rsidRDefault="00477BAC" w:rsidP="00477BAC">
      <w:pPr>
        <w:spacing w:line="240" w:lineRule="atLeast"/>
        <w:jc w:val="both"/>
        <w:rPr>
          <w:rFonts w:ascii="Trebuchet MS" w:hAnsi="Trebuchet MS"/>
        </w:rPr>
      </w:pPr>
    </w:p>
    <w:p w14:paraId="59CE4145" w14:textId="77777777" w:rsidR="00477BAC" w:rsidRDefault="00477BAC" w:rsidP="00477BAC">
      <w:pPr>
        <w:spacing w:line="240" w:lineRule="atLeast"/>
        <w:ind w:firstLine="851"/>
        <w:jc w:val="both"/>
        <w:rPr>
          <w:rFonts w:ascii="Trebuchet MS" w:hAnsi="Trebuchet MS"/>
        </w:rPr>
      </w:pPr>
      <w:r>
        <w:rPr>
          <w:rFonts w:ascii="Trebuchet MS" w:hAnsi="Trebuchet MS"/>
        </w:rPr>
        <w:t>Artículo 22º.- El pueblo no delibera ni gobierna, sino por medio de sus representantes y autoridades creadas por esta Constitución. Toda fuerza armada o reunión de personas que se atribuya los derechos del pueblo y peticiones a nombre de este, comete delito de sedición.</w:t>
      </w:r>
    </w:p>
    <w:p w14:paraId="58AADDCA" w14:textId="77777777" w:rsidR="00477BAC" w:rsidRDefault="00477BAC" w:rsidP="00477BAC">
      <w:pPr>
        <w:spacing w:line="240" w:lineRule="atLeast"/>
        <w:ind w:firstLine="851"/>
        <w:jc w:val="both"/>
        <w:rPr>
          <w:rFonts w:ascii="Trebuchet MS" w:hAnsi="Trebuchet MS"/>
        </w:rPr>
      </w:pPr>
    </w:p>
    <w:p w14:paraId="2E0B738A" w14:textId="77777777" w:rsidR="00477BAC" w:rsidRDefault="00477BAC" w:rsidP="00477BAC">
      <w:pPr>
        <w:spacing w:line="240" w:lineRule="atLeast"/>
        <w:ind w:firstLine="851"/>
        <w:jc w:val="both"/>
        <w:rPr>
          <w:rFonts w:ascii="Trebuchet MS" w:hAnsi="Trebuchet MS"/>
        </w:rPr>
      </w:pPr>
      <w:r>
        <w:rPr>
          <w:rFonts w:ascii="Trebuchet MS" w:hAnsi="Trebuchet MS"/>
        </w:rPr>
        <w:t>Artículo 23º.- En caso de conmoción interior o de ataque de exterior que ponga en peligro el ejercicio de esta Constitución y de las autoridades creadas por ella, se declarará en estado de sitio la provincia o territorio en donde exista la perturbación del orden que dando suspensas allí las garantías constitucionales. Pero durante esta suspensión no podrá el presidente de la República condenar por sí ni aplicar penas. Su poder se limitará en tal caso respecto de las personas, a arrestarlas o trasladarlos de un punto a otra de la Nación, si ellas no prefiriesen salir fuera del territorio argentino.</w:t>
      </w:r>
    </w:p>
    <w:p w14:paraId="085C30DB" w14:textId="77777777" w:rsidR="00477BAC" w:rsidRDefault="00477BAC" w:rsidP="00477BAC">
      <w:pPr>
        <w:spacing w:line="240" w:lineRule="atLeast"/>
        <w:ind w:firstLine="851"/>
        <w:jc w:val="both"/>
        <w:rPr>
          <w:rFonts w:ascii="Trebuchet MS" w:hAnsi="Trebuchet MS"/>
        </w:rPr>
      </w:pPr>
    </w:p>
    <w:p w14:paraId="53CAEC1E" w14:textId="77777777" w:rsidR="00477BAC" w:rsidRDefault="00477BAC" w:rsidP="00477BAC">
      <w:pPr>
        <w:spacing w:line="240" w:lineRule="atLeast"/>
        <w:ind w:firstLine="851"/>
        <w:jc w:val="both"/>
        <w:rPr>
          <w:rFonts w:ascii="Trebuchet MS" w:hAnsi="Trebuchet MS"/>
        </w:rPr>
      </w:pPr>
      <w:r>
        <w:rPr>
          <w:rFonts w:ascii="Trebuchet MS" w:hAnsi="Trebuchet MS"/>
        </w:rPr>
        <w:t>Artículo 24º.- El Congreso promoverá la reforma de la actual legislación en todos sus ramos, y el establecimiento del juicio por jurados.</w:t>
      </w:r>
    </w:p>
    <w:p w14:paraId="2AD11B55" w14:textId="77777777" w:rsidR="00477BAC" w:rsidRDefault="00477BAC" w:rsidP="00477BAC">
      <w:pPr>
        <w:spacing w:line="240" w:lineRule="atLeast"/>
        <w:ind w:firstLine="851"/>
        <w:jc w:val="both"/>
        <w:rPr>
          <w:rFonts w:ascii="Trebuchet MS" w:hAnsi="Trebuchet MS"/>
        </w:rPr>
      </w:pPr>
    </w:p>
    <w:p w14:paraId="33125CF4" w14:textId="77777777" w:rsidR="00477BAC" w:rsidRDefault="00477BAC" w:rsidP="00477BAC">
      <w:pPr>
        <w:spacing w:line="240" w:lineRule="atLeast"/>
        <w:ind w:firstLine="851"/>
        <w:jc w:val="both"/>
        <w:rPr>
          <w:rFonts w:ascii="Trebuchet MS" w:hAnsi="Trebuchet MS"/>
        </w:rPr>
      </w:pPr>
      <w:r>
        <w:rPr>
          <w:rFonts w:ascii="Trebuchet MS" w:hAnsi="Trebuchet MS"/>
        </w:rPr>
        <w:t>Artículo 25º.- El Gobierno federal fomentará la inmigración europea; y no podrá restringir, limitar ni gravar con impuesto alguno la entrada en el territorio argentino de los extranjeros que traigan por objeto labrar la tierra, mejorar las industrias, e introducir y enseñar las ciencias y las artes.</w:t>
      </w:r>
    </w:p>
    <w:p w14:paraId="6284C4A5" w14:textId="77777777" w:rsidR="00477BAC" w:rsidRDefault="00477BAC" w:rsidP="00477BAC">
      <w:pPr>
        <w:spacing w:line="240" w:lineRule="atLeast"/>
        <w:ind w:firstLine="851"/>
        <w:jc w:val="both"/>
        <w:rPr>
          <w:rFonts w:ascii="Trebuchet MS" w:hAnsi="Trebuchet MS"/>
        </w:rPr>
      </w:pPr>
    </w:p>
    <w:p w14:paraId="1A78DD23" w14:textId="77777777" w:rsidR="00477BAC" w:rsidRDefault="00477BAC" w:rsidP="00477BAC">
      <w:pPr>
        <w:spacing w:line="240" w:lineRule="atLeast"/>
        <w:ind w:firstLine="851"/>
        <w:jc w:val="both"/>
        <w:rPr>
          <w:rFonts w:ascii="Trebuchet MS" w:hAnsi="Trebuchet MS"/>
        </w:rPr>
      </w:pPr>
      <w:r>
        <w:rPr>
          <w:rFonts w:ascii="Trebuchet MS" w:hAnsi="Trebuchet MS"/>
        </w:rPr>
        <w:t>Artículo 26º.- La navegación de los ríos interiores de la Nación es libre para todas las banderas, con sujeción únicamente a los reglamentos que dicte la autoridad nacional.</w:t>
      </w:r>
    </w:p>
    <w:p w14:paraId="29C85079" w14:textId="77777777" w:rsidR="00477BAC" w:rsidRDefault="00477BAC" w:rsidP="00477BAC">
      <w:pPr>
        <w:spacing w:line="240" w:lineRule="atLeast"/>
        <w:ind w:firstLine="851"/>
        <w:jc w:val="both"/>
        <w:rPr>
          <w:rFonts w:ascii="Trebuchet MS" w:hAnsi="Trebuchet MS"/>
        </w:rPr>
      </w:pPr>
    </w:p>
    <w:p w14:paraId="04C3F3BF" w14:textId="77777777" w:rsidR="00477BAC" w:rsidRDefault="00477BAC" w:rsidP="00477BAC">
      <w:pPr>
        <w:spacing w:line="240" w:lineRule="atLeast"/>
        <w:ind w:firstLine="851"/>
        <w:jc w:val="both"/>
        <w:rPr>
          <w:rFonts w:ascii="Trebuchet MS" w:hAnsi="Trebuchet MS"/>
        </w:rPr>
      </w:pPr>
      <w:r>
        <w:rPr>
          <w:rFonts w:ascii="Trebuchet MS" w:hAnsi="Trebuchet MS"/>
        </w:rPr>
        <w:t>Artículo 27º.- El Gobierno federal está obligado a afianzar sus relaciones de paz y comercio con las potencias extranjeras por medio de tratados que estén en conformidad con los principios de derecho público establecidos en esta Constitución.</w:t>
      </w:r>
    </w:p>
    <w:p w14:paraId="6C6AAC4B" w14:textId="77777777" w:rsidR="00477BAC" w:rsidRDefault="00477BAC" w:rsidP="00477BAC">
      <w:pPr>
        <w:spacing w:line="240" w:lineRule="atLeast"/>
        <w:ind w:firstLine="851"/>
        <w:jc w:val="both"/>
        <w:rPr>
          <w:rFonts w:ascii="Trebuchet MS" w:hAnsi="Trebuchet MS"/>
        </w:rPr>
      </w:pPr>
    </w:p>
    <w:p w14:paraId="5360A524" w14:textId="77777777" w:rsidR="00477BAC" w:rsidRDefault="00477BAC" w:rsidP="00477BAC">
      <w:pPr>
        <w:spacing w:line="240" w:lineRule="atLeast"/>
        <w:ind w:firstLine="851"/>
        <w:jc w:val="both"/>
        <w:rPr>
          <w:rFonts w:ascii="Trebuchet MS" w:hAnsi="Trebuchet MS"/>
        </w:rPr>
      </w:pPr>
      <w:r>
        <w:rPr>
          <w:rFonts w:ascii="Trebuchet MS" w:hAnsi="Trebuchet MS"/>
        </w:rPr>
        <w:t>Artículo 28º.- Los principios, garantías y derechos reconocidos en los anteriores artículos, no podrán alternados por las leyes que reglamenten su ejercicio.</w:t>
      </w:r>
    </w:p>
    <w:p w14:paraId="3DAC457F" w14:textId="77777777" w:rsidR="00477BAC" w:rsidRDefault="00477BAC" w:rsidP="00477BAC">
      <w:pPr>
        <w:spacing w:line="240" w:lineRule="atLeast"/>
        <w:ind w:firstLine="851"/>
        <w:jc w:val="both"/>
        <w:rPr>
          <w:rFonts w:ascii="Trebuchet MS" w:hAnsi="Trebuchet MS"/>
        </w:rPr>
      </w:pPr>
    </w:p>
    <w:p w14:paraId="14F2F6CD" w14:textId="77777777" w:rsidR="00477BAC" w:rsidRDefault="00477BAC" w:rsidP="00477BAC">
      <w:pPr>
        <w:spacing w:line="240" w:lineRule="atLeast"/>
        <w:ind w:firstLine="851"/>
        <w:jc w:val="both"/>
        <w:rPr>
          <w:rFonts w:ascii="Trebuchet MS" w:hAnsi="Trebuchet MS"/>
        </w:rPr>
      </w:pPr>
      <w:r>
        <w:rPr>
          <w:rFonts w:ascii="Trebuchet MS" w:hAnsi="Trebuchet MS"/>
        </w:rPr>
        <w:t>Artículo 29º.- El Congreso no puede conceder al Ejecutivo Nacional, ni las legislaturas provinciales a los gobernadores de provincias, facultades extraordinarias, ni la suma del poder público, ni otorgarles sumisiones o supremacías por las que la vida, el honor o la fortuna de los argentinos cedente a merced de gobiernos o personas alguna. Actos de esta naturaleza llevan consigo una nulidad insanable, y sujetarán a los que los formulen, consientan o firmen, a la responsabilidad y pena a los infantes traidores a la patria.</w:t>
      </w:r>
    </w:p>
    <w:p w14:paraId="47F2CBE5" w14:textId="77777777" w:rsidR="00477BAC" w:rsidRDefault="00477BAC" w:rsidP="00477BAC">
      <w:pPr>
        <w:spacing w:line="240" w:lineRule="atLeast"/>
        <w:ind w:firstLine="851"/>
        <w:jc w:val="both"/>
        <w:rPr>
          <w:rFonts w:ascii="Trebuchet MS" w:hAnsi="Trebuchet MS"/>
        </w:rPr>
      </w:pPr>
    </w:p>
    <w:p w14:paraId="4884FD96" w14:textId="77777777" w:rsidR="00477BAC" w:rsidRDefault="00477BAC" w:rsidP="00477BAC">
      <w:pPr>
        <w:spacing w:line="240" w:lineRule="atLeast"/>
        <w:ind w:firstLine="851"/>
        <w:jc w:val="both"/>
        <w:rPr>
          <w:rFonts w:ascii="Trebuchet MS" w:hAnsi="Trebuchet MS"/>
        </w:rPr>
      </w:pPr>
      <w:r>
        <w:rPr>
          <w:rFonts w:ascii="Trebuchet MS" w:hAnsi="Trebuchet MS"/>
        </w:rPr>
        <w:t>Artículo 30º.- La Constitución puede reformarse en el todo o en cualquiera de sus partes.  La necesidad  de  reforma  debe  ser  declarada  por  el  Congreso con  el  voto de dos terceras partes, al menos, de sus miembros; pero no se efectuará sino por una convención convocada al efecto.</w:t>
      </w:r>
    </w:p>
    <w:p w14:paraId="310144D3" w14:textId="77777777" w:rsidR="00477BAC" w:rsidRDefault="00477BAC" w:rsidP="00477BAC">
      <w:pPr>
        <w:spacing w:line="240" w:lineRule="atLeast"/>
        <w:jc w:val="both"/>
        <w:rPr>
          <w:rFonts w:ascii="Trebuchet MS" w:hAnsi="Trebuchet MS"/>
        </w:rPr>
      </w:pPr>
    </w:p>
    <w:p w14:paraId="18BA2A9F" w14:textId="77777777" w:rsidR="00477BAC" w:rsidRDefault="00477BAC" w:rsidP="00477BAC">
      <w:pPr>
        <w:spacing w:line="240" w:lineRule="atLeast"/>
        <w:ind w:firstLine="851"/>
        <w:jc w:val="both"/>
        <w:rPr>
          <w:rFonts w:ascii="Trebuchet MS" w:hAnsi="Trebuchet MS"/>
        </w:rPr>
      </w:pPr>
      <w:r>
        <w:rPr>
          <w:rFonts w:ascii="Trebuchet MS" w:hAnsi="Trebuchet MS"/>
        </w:rPr>
        <w:t>Artículo 31º.- Esta Constitución, las leyes de la Nación que en su consecuencias se dicten por el Congreso  y los tratados con las potencias extranjeras son la ley suprema de la Nación; y las autoridades de cada provincia están obligadas a conformarse a ellas, no obstante cualquiera disposición en contrario que contengan las leyes o constituciones provinciales, salvo para las provincias de Buenos Aires, los tratados ratificados después del Pacto del 11 de noviembre 1859.</w:t>
      </w:r>
    </w:p>
    <w:p w14:paraId="3901D2AE" w14:textId="77777777" w:rsidR="00477BAC" w:rsidRDefault="00477BAC" w:rsidP="00477BAC">
      <w:pPr>
        <w:spacing w:line="240" w:lineRule="atLeast"/>
        <w:ind w:firstLine="851"/>
        <w:jc w:val="both"/>
        <w:rPr>
          <w:rFonts w:ascii="Trebuchet MS" w:hAnsi="Trebuchet MS"/>
        </w:rPr>
      </w:pPr>
    </w:p>
    <w:p w14:paraId="15FC2A8A" w14:textId="77777777" w:rsidR="00477BAC" w:rsidRDefault="00477BAC" w:rsidP="00477BAC">
      <w:pPr>
        <w:spacing w:line="240" w:lineRule="atLeast"/>
        <w:ind w:firstLine="851"/>
        <w:jc w:val="both"/>
        <w:rPr>
          <w:rFonts w:ascii="Trebuchet MS" w:hAnsi="Trebuchet MS"/>
        </w:rPr>
      </w:pPr>
      <w:r>
        <w:rPr>
          <w:rFonts w:ascii="Trebuchet MS" w:hAnsi="Trebuchet MS"/>
        </w:rPr>
        <w:t>Artículo 32º.- El Congreso federal no dictará leyes que restrinjan la libertad de imprenta o establezcan sobre ella la jurisdicción federal.</w:t>
      </w:r>
    </w:p>
    <w:p w14:paraId="05F8B4FF" w14:textId="77777777" w:rsidR="00477BAC" w:rsidRDefault="00477BAC" w:rsidP="00477BAC">
      <w:pPr>
        <w:spacing w:line="240" w:lineRule="atLeast"/>
        <w:jc w:val="both"/>
        <w:rPr>
          <w:rFonts w:ascii="Trebuchet MS" w:hAnsi="Trebuchet MS"/>
        </w:rPr>
      </w:pPr>
    </w:p>
    <w:p w14:paraId="31444B57" w14:textId="77777777" w:rsidR="00477BAC" w:rsidRDefault="00477BAC" w:rsidP="00477BAC">
      <w:pPr>
        <w:spacing w:line="240" w:lineRule="atLeast"/>
        <w:ind w:firstLine="851"/>
        <w:jc w:val="both"/>
        <w:rPr>
          <w:rFonts w:ascii="Trebuchet MS" w:hAnsi="Trebuchet MS"/>
        </w:rPr>
      </w:pPr>
      <w:r>
        <w:rPr>
          <w:rFonts w:ascii="Trebuchet MS" w:hAnsi="Trebuchet MS"/>
        </w:rPr>
        <w:t>Artículo 33º.- Las declaraciones, derechos y garantías que enumera la Constitución, no serán entendidos como negación de otros derechos y garantías no enumerados; pero que nacen del principio de la soberanía de pueblo de la forma republicana de gobierno.</w:t>
      </w:r>
    </w:p>
    <w:p w14:paraId="240B24FE" w14:textId="77777777" w:rsidR="00477BAC" w:rsidRDefault="00477BAC" w:rsidP="00477BAC">
      <w:pPr>
        <w:spacing w:line="240" w:lineRule="atLeast"/>
        <w:ind w:firstLine="851"/>
        <w:jc w:val="both"/>
        <w:rPr>
          <w:rFonts w:ascii="Trebuchet MS" w:hAnsi="Trebuchet MS"/>
        </w:rPr>
      </w:pPr>
    </w:p>
    <w:p w14:paraId="5A96FCB0" w14:textId="77777777" w:rsidR="00477BAC" w:rsidRDefault="00477BAC" w:rsidP="00477BAC">
      <w:pPr>
        <w:spacing w:line="240" w:lineRule="atLeast"/>
        <w:ind w:firstLine="851"/>
        <w:jc w:val="both"/>
        <w:rPr>
          <w:rFonts w:ascii="Trebuchet MS" w:hAnsi="Trebuchet MS"/>
        </w:rPr>
      </w:pPr>
      <w:r>
        <w:rPr>
          <w:rFonts w:ascii="Trebuchet MS" w:hAnsi="Trebuchet MS"/>
        </w:rPr>
        <w:t>Artículo 34º.- Los jueces de la corte federal no podrán sello al mismo tiempo de los tribunales de provincia, ni el servicio federal, tanto en lo civil como en lo militar de residencia en las provincias en que se ejerza, y que no sea la del domicilio habitual del empleado, entendiéndose esto para los efectos de optar a empleos en las provincias en que accidentalmente se encuentren.</w:t>
      </w:r>
    </w:p>
    <w:p w14:paraId="6D68D2A9" w14:textId="77777777" w:rsidR="00477BAC" w:rsidRDefault="00477BAC" w:rsidP="00477BAC">
      <w:pPr>
        <w:spacing w:line="240" w:lineRule="atLeast"/>
        <w:ind w:firstLine="851"/>
        <w:jc w:val="both"/>
        <w:rPr>
          <w:rFonts w:ascii="Trebuchet MS" w:hAnsi="Trebuchet MS"/>
        </w:rPr>
      </w:pPr>
    </w:p>
    <w:p w14:paraId="69669EB8" w14:textId="77777777" w:rsidR="00477BAC" w:rsidRDefault="00477BAC" w:rsidP="00477BAC">
      <w:pPr>
        <w:spacing w:line="240" w:lineRule="atLeast"/>
        <w:ind w:firstLine="851"/>
        <w:jc w:val="both"/>
        <w:rPr>
          <w:rFonts w:ascii="Trebuchet MS" w:hAnsi="Trebuchet MS"/>
        </w:rPr>
      </w:pPr>
      <w:r>
        <w:rPr>
          <w:rFonts w:ascii="Trebuchet MS" w:hAnsi="Trebuchet MS"/>
        </w:rPr>
        <w:t>Artículo 35º.- Las denominaciones adoptadas sucesivamente desde 1810 hasta el presente a saber: Provincias Unidas del Río de la Plata; República Argentina, Confederación Argentina, serán en adelante nombres oficiales indistintamente para la designación del Gobierno y territorio de las provincias, empleándose las palabras "Nación Argentina" en la formación y sanción de las leyes.</w:t>
      </w:r>
    </w:p>
    <w:p w14:paraId="20E3E677" w14:textId="77777777" w:rsidR="00477BAC" w:rsidRDefault="00477BAC" w:rsidP="00477BAC">
      <w:pPr>
        <w:spacing w:line="240" w:lineRule="atLeast"/>
        <w:ind w:firstLine="851"/>
        <w:jc w:val="both"/>
        <w:rPr>
          <w:rFonts w:ascii="Trebuchet MS" w:hAnsi="Trebuchet MS"/>
        </w:rPr>
      </w:pPr>
    </w:p>
    <w:p w14:paraId="620D331A" w14:textId="77777777" w:rsidR="00477BAC" w:rsidRDefault="00477BAC" w:rsidP="00477BAC">
      <w:pPr>
        <w:spacing w:line="240" w:lineRule="atLeast"/>
        <w:jc w:val="both"/>
        <w:rPr>
          <w:rFonts w:ascii="Trebuchet MS" w:hAnsi="Trebuchet MS"/>
        </w:rPr>
      </w:pPr>
    </w:p>
    <w:p w14:paraId="2F6E5E6A" w14:textId="77777777" w:rsidR="00477BAC" w:rsidRDefault="00477BAC" w:rsidP="00477BAC">
      <w:pPr>
        <w:spacing w:line="240" w:lineRule="atLeast"/>
        <w:jc w:val="both"/>
        <w:rPr>
          <w:rFonts w:ascii="Trebuchet MS" w:hAnsi="Trebuchet MS"/>
        </w:rPr>
      </w:pPr>
    </w:p>
    <w:p w14:paraId="3828C68D" w14:textId="77777777" w:rsidR="00477BAC" w:rsidRDefault="00477BAC" w:rsidP="00477BAC">
      <w:pPr>
        <w:spacing w:line="360" w:lineRule="auto"/>
        <w:jc w:val="center"/>
        <w:rPr>
          <w:rFonts w:ascii="Trebuchet MS" w:hAnsi="Trebuchet MS"/>
          <w:b/>
        </w:rPr>
      </w:pPr>
      <w:r>
        <w:rPr>
          <w:rFonts w:ascii="Trebuchet MS" w:hAnsi="Trebuchet MS"/>
          <w:b/>
        </w:rPr>
        <w:t>SEGUNDA PARTE</w:t>
      </w:r>
    </w:p>
    <w:p w14:paraId="0F55D1FD" w14:textId="77777777" w:rsidR="00477BAC" w:rsidRDefault="00477BAC" w:rsidP="00477BAC">
      <w:pPr>
        <w:spacing w:line="360" w:lineRule="auto"/>
        <w:jc w:val="center"/>
        <w:rPr>
          <w:rFonts w:ascii="Trebuchet MS" w:hAnsi="Trebuchet MS"/>
          <w:b/>
        </w:rPr>
      </w:pPr>
      <w:r>
        <w:rPr>
          <w:rFonts w:ascii="Trebuchet MS" w:hAnsi="Trebuchet MS"/>
          <w:b/>
        </w:rPr>
        <w:t>Nuevos derechos y garantías</w:t>
      </w:r>
    </w:p>
    <w:p w14:paraId="6A658450" w14:textId="77777777" w:rsidR="00477BAC" w:rsidRDefault="00477BAC" w:rsidP="00477BAC">
      <w:pPr>
        <w:spacing w:line="360" w:lineRule="auto"/>
        <w:ind w:firstLine="851"/>
        <w:jc w:val="both"/>
        <w:rPr>
          <w:rFonts w:ascii="Trebuchet MS" w:hAnsi="Trebuchet MS"/>
          <w:b/>
        </w:rPr>
      </w:pPr>
    </w:p>
    <w:p w14:paraId="5391F41C" w14:textId="77777777" w:rsidR="00477BAC" w:rsidRDefault="00477BAC" w:rsidP="00477BAC">
      <w:pPr>
        <w:spacing w:line="240" w:lineRule="atLeast"/>
        <w:ind w:firstLine="851"/>
        <w:jc w:val="both"/>
        <w:rPr>
          <w:rFonts w:ascii="Trebuchet MS" w:hAnsi="Trebuchet MS"/>
        </w:rPr>
      </w:pPr>
      <w:r>
        <w:rPr>
          <w:rFonts w:ascii="Trebuchet MS" w:hAnsi="Trebuchet MS"/>
        </w:rPr>
        <w:t>Artículo 36º.- Esta Constitución mantendrá su imperio aun cuando se interrumpiere su observancia  por acto de fuerza contra el orden institucional y el sistema democrático. Estos actos serán instantáneamente nulos.</w:t>
      </w:r>
    </w:p>
    <w:p w14:paraId="214ECA76" w14:textId="77777777" w:rsidR="00477BAC" w:rsidRDefault="00477BAC" w:rsidP="00477BAC">
      <w:pPr>
        <w:spacing w:line="240" w:lineRule="atLeast"/>
        <w:ind w:firstLine="851"/>
        <w:jc w:val="both"/>
        <w:rPr>
          <w:rFonts w:ascii="Trebuchet MS" w:hAnsi="Trebuchet MS"/>
        </w:rPr>
      </w:pPr>
      <w:r>
        <w:rPr>
          <w:rFonts w:ascii="Trebuchet MS" w:hAnsi="Trebuchet MS"/>
        </w:rPr>
        <w:t>Sus autores serán pasibles de la sanción prevista en el artículo 29º, inhabilitados a perpetuidad para ocupar cargos públicos y excluidos de los beneficios del indulto y la conmutación de penas.</w:t>
      </w:r>
    </w:p>
    <w:p w14:paraId="66B9E71C" w14:textId="77777777" w:rsidR="00477BAC" w:rsidRDefault="00477BAC" w:rsidP="00477BAC">
      <w:pPr>
        <w:spacing w:line="240" w:lineRule="atLeast"/>
        <w:ind w:firstLine="851"/>
        <w:jc w:val="both"/>
        <w:rPr>
          <w:rFonts w:ascii="Trebuchet MS" w:hAnsi="Trebuchet MS"/>
        </w:rPr>
      </w:pPr>
      <w:r>
        <w:rPr>
          <w:rFonts w:ascii="Trebuchet MS" w:hAnsi="Trebuchet MS"/>
        </w:rPr>
        <w:t>Tendrán las mismas sanciones quiénes, como consecuencias de estos actos, usurparen funciones previstas para las autoridades de esta Constitución o las de las provincias, los que  responderán civil y penadamente de sus actos las acciones respectivas serán imprescriptibles.</w:t>
      </w:r>
    </w:p>
    <w:p w14:paraId="04E3F9A3" w14:textId="77777777" w:rsidR="00477BAC" w:rsidRDefault="00477BAC" w:rsidP="00477BAC">
      <w:pPr>
        <w:spacing w:line="240" w:lineRule="atLeast"/>
        <w:ind w:firstLine="851"/>
        <w:jc w:val="both"/>
        <w:rPr>
          <w:rFonts w:ascii="Trebuchet MS" w:hAnsi="Trebuchet MS"/>
        </w:rPr>
      </w:pPr>
      <w:r>
        <w:rPr>
          <w:rFonts w:ascii="Trebuchet MS" w:hAnsi="Trebuchet MS"/>
        </w:rPr>
        <w:t>Todos los ciudadanos tienen el derecho de resistencia contra quiénes ejecutaren los actos de fuerza enunciados en este artículo.</w:t>
      </w:r>
    </w:p>
    <w:p w14:paraId="38EC9B3C" w14:textId="77777777" w:rsidR="00477BAC" w:rsidRDefault="00477BAC" w:rsidP="00477BAC">
      <w:pPr>
        <w:spacing w:line="240" w:lineRule="atLeast"/>
        <w:ind w:firstLine="851"/>
        <w:jc w:val="both"/>
        <w:rPr>
          <w:rFonts w:ascii="Trebuchet MS" w:hAnsi="Trebuchet MS"/>
        </w:rPr>
      </w:pPr>
      <w:r>
        <w:rPr>
          <w:rFonts w:ascii="Trebuchet MS" w:hAnsi="Trebuchet MS"/>
        </w:rPr>
        <w:t>Atentará asimismo contra el sistema democrático quien incurriere en grave delito doloso contra el Estado que conlleve enriquecimiento, quedando inhabilitado por el tiempo que las leyes determinen para ocupar cargos o empleos públicos.</w:t>
      </w:r>
    </w:p>
    <w:p w14:paraId="680C2F66" w14:textId="77777777" w:rsidR="00477BAC" w:rsidRDefault="00477BAC" w:rsidP="00477BAC">
      <w:pPr>
        <w:spacing w:line="240" w:lineRule="atLeast"/>
        <w:ind w:firstLine="851"/>
        <w:jc w:val="both"/>
        <w:rPr>
          <w:rFonts w:ascii="Trebuchet MS" w:hAnsi="Trebuchet MS"/>
        </w:rPr>
      </w:pPr>
      <w:r>
        <w:rPr>
          <w:rFonts w:ascii="Trebuchet MS" w:hAnsi="Trebuchet MS"/>
        </w:rPr>
        <w:t>El Congreso sancionará una ley sobre ética pública para el ejercicio de la función.</w:t>
      </w:r>
    </w:p>
    <w:p w14:paraId="36835DC2" w14:textId="77777777" w:rsidR="00477BAC" w:rsidRDefault="00477BAC" w:rsidP="00477BAC">
      <w:pPr>
        <w:spacing w:line="240" w:lineRule="atLeast"/>
        <w:ind w:firstLine="851"/>
        <w:jc w:val="both"/>
        <w:rPr>
          <w:rFonts w:ascii="Trebuchet MS" w:hAnsi="Trebuchet MS"/>
        </w:rPr>
      </w:pPr>
    </w:p>
    <w:p w14:paraId="68B09F0F" w14:textId="77777777" w:rsidR="00477BAC" w:rsidRDefault="00477BAC" w:rsidP="00477BAC">
      <w:pPr>
        <w:spacing w:line="240" w:lineRule="atLeast"/>
        <w:ind w:firstLine="708"/>
        <w:jc w:val="both"/>
        <w:rPr>
          <w:rFonts w:ascii="Trebuchet MS" w:hAnsi="Trebuchet MS"/>
        </w:rPr>
      </w:pPr>
      <w:r>
        <w:rPr>
          <w:rFonts w:ascii="Trebuchet MS" w:hAnsi="Trebuchet MS"/>
        </w:rPr>
        <w:t>Artículo 37º.- Esta Constitución garantiza el pleno ejercicio de los derechos políticos, con arreglo al principio de la soberanía popular y de las leyes que se dicten en consecuencia. El sufragio es universal, igual, secreto y obligatorio.</w:t>
      </w:r>
    </w:p>
    <w:p w14:paraId="5AD2FC82" w14:textId="77777777" w:rsidR="00477BAC" w:rsidRDefault="00477BAC" w:rsidP="00477BAC">
      <w:pPr>
        <w:spacing w:line="240" w:lineRule="atLeast"/>
        <w:ind w:firstLine="851"/>
        <w:jc w:val="both"/>
        <w:rPr>
          <w:rFonts w:ascii="Trebuchet MS" w:hAnsi="Trebuchet MS"/>
        </w:rPr>
      </w:pPr>
      <w:r>
        <w:rPr>
          <w:rFonts w:ascii="Trebuchet MS" w:hAnsi="Trebuchet MS"/>
        </w:rPr>
        <w:t>La igualdad real de oportunidades entre varones y mujeres para el acceso a cargos electivos y partidarios se garantizará por acciones positivas en la regulación de los partidos políticos y en el régimen electoral.</w:t>
      </w:r>
    </w:p>
    <w:p w14:paraId="6B2DDCF1" w14:textId="77777777" w:rsidR="00477BAC" w:rsidRDefault="00477BAC" w:rsidP="00477BAC">
      <w:pPr>
        <w:spacing w:line="240" w:lineRule="atLeast"/>
        <w:ind w:firstLine="851"/>
        <w:jc w:val="both"/>
        <w:rPr>
          <w:rFonts w:ascii="Trebuchet MS" w:hAnsi="Trebuchet MS"/>
        </w:rPr>
      </w:pPr>
    </w:p>
    <w:p w14:paraId="598201F6" w14:textId="77777777" w:rsidR="00477BAC" w:rsidRDefault="00477BAC" w:rsidP="00477BAC">
      <w:pPr>
        <w:spacing w:line="240" w:lineRule="atLeast"/>
        <w:ind w:firstLine="851"/>
        <w:jc w:val="both"/>
        <w:rPr>
          <w:rFonts w:ascii="Trebuchet MS" w:hAnsi="Trebuchet MS"/>
        </w:rPr>
      </w:pPr>
      <w:r>
        <w:rPr>
          <w:rFonts w:ascii="Trebuchet MS" w:hAnsi="Trebuchet MS"/>
        </w:rPr>
        <w:t>Artículo 38º.- Los partidos políticos son instituciones fundamentales del sistema democrático.</w:t>
      </w:r>
    </w:p>
    <w:p w14:paraId="6B92104F" w14:textId="77777777" w:rsidR="00477BAC" w:rsidRDefault="00477BAC" w:rsidP="00477BAC">
      <w:pPr>
        <w:spacing w:line="240" w:lineRule="atLeast"/>
        <w:ind w:firstLine="851"/>
        <w:jc w:val="both"/>
        <w:rPr>
          <w:rFonts w:ascii="Trebuchet MS" w:hAnsi="Trebuchet MS"/>
        </w:rPr>
      </w:pPr>
      <w:r>
        <w:rPr>
          <w:rFonts w:ascii="Trebuchet MS" w:hAnsi="Trebuchet MS"/>
        </w:rPr>
        <w:t>Su creación y el ejercicio de sus actividades son libres dentro del respeto de esta Constitución, la que garantiza su organización y funcionamiento democrático, la representación de las minorías, la competencia para la postulación de candidatos a cargos públicos electivos, el acceso a la información pública y la difusión de sus ideas.</w:t>
      </w:r>
    </w:p>
    <w:p w14:paraId="5D888DA6" w14:textId="77777777" w:rsidR="00477BAC" w:rsidRDefault="00477BAC" w:rsidP="00477BAC">
      <w:pPr>
        <w:spacing w:line="240" w:lineRule="atLeast"/>
        <w:ind w:firstLine="851"/>
        <w:jc w:val="both"/>
        <w:rPr>
          <w:rFonts w:ascii="Trebuchet MS" w:hAnsi="Trebuchet MS"/>
        </w:rPr>
      </w:pPr>
      <w:r>
        <w:rPr>
          <w:rFonts w:ascii="Trebuchet MS" w:hAnsi="Trebuchet MS"/>
        </w:rPr>
        <w:t>El Estado contribuye al sostenimiento económico de sus actividades y de la capacitación de sus dirigentes.</w:t>
      </w:r>
    </w:p>
    <w:p w14:paraId="5AAF0952" w14:textId="77777777" w:rsidR="00477BAC" w:rsidRDefault="00477BAC" w:rsidP="00477BAC">
      <w:pPr>
        <w:spacing w:line="240" w:lineRule="atLeast"/>
        <w:ind w:firstLine="851"/>
        <w:jc w:val="both"/>
        <w:rPr>
          <w:rFonts w:ascii="Trebuchet MS" w:hAnsi="Trebuchet MS"/>
        </w:rPr>
      </w:pPr>
      <w:r>
        <w:rPr>
          <w:rFonts w:ascii="Trebuchet MS" w:hAnsi="Trebuchet MS"/>
        </w:rPr>
        <w:t>Los partidos políticos deberán dar publicidad del origen y destino de sus fondos y patrimonios.</w:t>
      </w:r>
    </w:p>
    <w:p w14:paraId="08057DD6" w14:textId="77777777" w:rsidR="00477BAC" w:rsidRDefault="00477BAC" w:rsidP="00477BAC">
      <w:pPr>
        <w:spacing w:line="240" w:lineRule="atLeast"/>
        <w:ind w:firstLine="851"/>
        <w:jc w:val="both"/>
        <w:rPr>
          <w:rFonts w:ascii="Trebuchet MS" w:hAnsi="Trebuchet MS"/>
        </w:rPr>
      </w:pPr>
    </w:p>
    <w:p w14:paraId="55B9358F" w14:textId="77777777" w:rsidR="00477BAC" w:rsidRDefault="00477BAC" w:rsidP="00477BAC">
      <w:pPr>
        <w:spacing w:line="240" w:lineRule="atLeast"/>
        <w:ind w:firstLine="851"/>
        <w:jc w:val="both"/>
        <w:rPr>
          <w:rFonts w:ascii="Trebuchet MS" w:hAnsi="Trebuchet MS"/>
        </w:rPr>
      </w:pPr>
      <w:r>
        <w:rPr>
          <w:rFonts w:ascii="Trebuchet MS" w:hAnsi="Trebuchet MS"/>
        </w:rPr>
        <w:t>Artículo 39º.- Los ciudadanos tienen el derecho iniciativa para presentar proyectos de ley en la Cámara de Diputados. El Congreso deberá expreso tratamientos dentro del término de doce meses.</w:t>
      </w:r>
    </w:p>
    <w:p w14:paraId="3D489F58" w14:textId="77777777" w:rsidR="00477BAC" w:rsidRDefault="00477BAC" w:rsidP="00477BAC">
      <w:pPr>
        <w:spacing w:line="240" w:lineRule="atLeast"/>
        <w:ind w:firstLine="851"/>
        <w:jc w:val="both"/>
        <w:rPr>
          <w:rFonts w:ascii="Trebuchet MS" w:hAnsi="Trebuchet MS"/>
        </w:rPr>
      </w:pPr>
      <w:r>
        <w:rPr>
          <w:rFonts w:ascii="Trebuchet MS" w:hAnsi="Trebuchet MS"/>
        </w:rPr>
        <w:t>El Congreso, con el voto de la mayoría absoluta de los miembros de cara Cámara, sancionará una ley reglamentaria que no podrá exigir más del tres por ciento del padrón electoral nacional, dentro del cual deberá contemplar una adecuada distribución territorial para suscribir iniciativa.</w:t>
      </w:r>
    </w:p>
    <w:p w14:paraId="2615B821" w14:textId="77777777" w:rsidR="00477BAC" w:rsidRDefault="00477BAC" w:rsidP="00477BAC">
      <w:pPr>
        <w:spacing w:line="240" w:lineRule="atLeast"/>
        <w:ind w:firstLine="851"/>
        <w:jc w:val="both"/>
        <w:rPr>
          <w:rFonts w:ascii="Trebuchet MS" w:hAnsi="Trebuchet MS"/>
        </w:rPr>
      </w:pPr>
      <w:r>
        <w:rPr>
          <w:rFonts w:ascii="Trebuchet MS" w:hAnsi="Trebuchet MS"/>
        </w:rPr>
        <w:t>No serán objeto de iniciativa popular los proyectos referidos a reforma constitucional, tratados internacionales, tributo, presupuesto y material penal.</w:t>
      </w:r>
    </w:p>
    <w:p w14:paraId="2A459691" w14:textId="77777777" w:rsidR="00477BAC" w:rsidRDefault="00477BAC" w:rsidP="00477BAC">
      <w:pPr>
        <w:spacing w:line="240" w:lineRule="atLeast"/>
        <w:ind w:firstLine="851"/>
        <w:jc w:val="both"/>
        <w:rPr>
          <w:rFonts w:ascii="Trebuchet MS" w:hAnsi="Trebuchet MS"/>
        </w:rPr>
      </w:pPr>
    </w:p>
    <w:p w14:paraId="4AAE0494" w14:textId="77777777" w:rsidR="00477BAC" w:rsidRDefault="00477BAC" w:rsidP="00477BAC">
      <w:pPr>
        <w:spacing w:line="240" w:lineRule="atLeast"/>
        <w:ind w:firstLine="851"/>
        <w:jc w:val="both"/>
        <w:rPr>
          <w:rFonts w:ascii="Trebuchet MS" w:hAnsi="Trebuchet MS"/>
        </w:rPr>
      </w:pPr>
      <w:r>
        <w:rPr>
          <w:rFonts w:ascii="Trebuchet MS" w:hAnsi="Trebuchet MS"/>
        </w:rPr>
        <w:t>Artículo 40º.- El Congreso, a iniciativa de la Cámara de Diputados, podrá someter a consulta popular un proyecto de ley. La ley de convocatoria no podrá se vetada. El voto afirmativo del proyecto por el pueblo de la Nación lo convertirá en ley y su promulgación será automática.</w:t>
      </w:r>
    </w:p>
    <w:p w14:paraId="10F27BAF" w14:textId="77777777" w:rsidR="00477BAC" w:rsidRDefault="00477BAC" w:rsidP="00477BAC">
      <w:pPr>
        <w:spacing w:line="240" w:lineRule="atLeast"/>
        <w:ind w:firstLine="851"/>
        <w:jc w:val="both"/>
        <w:rPr>
          <w:rFonts w:ascii="Trebuchet MS" w:hAnsi="Trebuchet MS"/>
        </w:rPr>
      </w:pPr>
      <w:r>
        <w:rPr>
          <w:rFonts w:ascii="Trebuchet MS" w:hAnsi="Trebuchet MS"/>
        </w:rPr>
        <w:t>El congreso o el presidente de la Nación, dentro de sus respectivas competencias, podrán convocar a consulta popular no vinculante. En este caso el voto no será obligatorio.</w:t>
      </w:r>
    </w:p>
    <w:p w14:paraId="417F9ADA" w14:textId="77777777" w:rsidR="00477BAC" w:rsidRDefault="00477BAC" w:rsidP="00477BAC">
      <w:pPr>
        <w:spacing w:line="240" w:lineRule="atLeast"/>
        <w:ind w:firstLine="851"/>
        <w:jc w:val="both"/>
        <w:rPr>
          <w:rFonts w:ascii="Trebuchet MS" w:hAnsi="Trebuchet MS"/>
        </w:rPr>
      </w:pPr>
      <w:r>
        <w:rPr>
          <w:rFonts w:ascii="Trebuchet MS" w:hAnsi="Trebuchet MS"/>
        </w:rPr>
        <w:t>El Congreso, con el voto de la mayoría absoluta de la totalidad de los miembros de cada Cámara, reglamentará las materias, procedimientos y oportunidad de la consulta popular.</w:t>
      </w:r>
    </w:p>
    <w:p w14:paraId="57647276" w14:textId="77777777" w:rsidR="00477BAC" w:rsidRDefault="00477BAC" w:rsidP="00477BAC">
      <w:pPr>
        <w:spacing w:line="240" w:lineRule="atLeast"/>
        <w:ind w:firstLine="851"/>
        <w:jc w:val="both"/>
        <w:rPr>
          <w:rFonts w:ascii="Trebuchet MS" w:hAnsi="Trebuchet MS"/>
        </w:rPr>
      </w:pPr>
    </w:p>
    <w:p w14:paraId="43880DD5" w14:textId="77777777" w:rsidR="00477BAC" w:rsidRDefault="00477BAC" w:rsidP="00477BAC">
      <w:pPr>
        <w:spacing w:line="240" w:lineRule="atLeast"/>
        <w:ind w:firstLine="851"/>
        <w:jc w:val="both"/>
        <w:rPr>
          <w:rFonts w:ascii="Trebuchet MS" w:hAnsi="Trebuchet MS"/>
        </w:rPr>
      </w:pPr>
      <w:r>
        <w:rPr>
          <w:rFonts w:ascii="Trebuchet MS" w:hAnsi="Trebuchet MS"/>
        </w:rPr>
        <w:t>Artículo 41º.- Todos los habitantes gozan del derecho a un ambiente sano, equilibrado, apto para el desarrollo humano y para las actividades productivas satisfagan las necesidades presentes sin comprometer las de las generaciones futuras; tienen el deber de preservarlo. El daño ambiental generará prioritariamente la obligación de recomponer, según lo establezca la ley.</w:t>
      </w:r>
    </w:p>
    <w:p w14:paraId="55876C9C" w14:textId="77777777" w:rsidR="00477BAC" w:rsidRDefault="00477BAC" w:rsidP="00477BAC">
      <w:pPr>
        <w:spacing w:line="240" w:lineRule="atLeast"/>
        <w:ind w:firstLine="851"/>
        <w:jc w:val="both"/>
        <w:rPr>
          <w:rFonts w:ascii="Trebuchet MS" w:hAnsi="Trebuchet MS"/>
        </w:rPr>
      </w:pPr>
    </w:p>
    <w:p w14:paraId="475E7A68" w14:textId="77777777" w:rsidR="00477BAC" w:rsidRDefault="00477BAC" w:rsidP="00477BAC">
      <w:pPr>
        <w:spacing w:line="240" w:lineRule="atLeast"/>
        <w:ind w:firstLine="851"/>
        <w:jc w:val="both"/>
        <w:rPr>
          <w:rFonts w:ascii="Trebuchet MS" w:hAnsi="Trebuchet MS"/>
        </w:rPr>
      </w:pPr>
      <w:r>
        <w:rPr>
          <w:rFonts w:ascii="Trebuchet MS" w:hAnsi="Trebuchet MS"/>
        </w:rPr>
        <w:t>Las autoridades proveerán a la protección de este derecho, a la utilización racional de los recursos naturales, a la preservación del patrimonio natural y cultural y de la diversidad biológica, y a la información y educación ambientales.</w:t>
      </w:r>
    </w:p>
    <w:p w14:paraId="0E8ACA8A" w14:textId="77777777" w:rsidR="00477BAC" w:rsidRDefault="00477BAC" w:rsidP="00477BAC">
      <w:pPr>
        <w:spacing w:line="240" w:lineRule="atLeast"/>
        <w:ind w:firstLine="851"/>
        <w:jc w:val="both"/>
        <w:rPr>
          <w:rFonts w:ascii="Trebuchet MS" w:hAnsi="Trebuchet MS"/>
        </w:rPr>
      </w:pPr>
    </w:p>
    <w:p w14:paraId="7D88D30A" w14:textId="77777777" w:rsidR="00477BAC" w:rsidRDefault="00477BAC" w:rsidP="00477BAC">
      <w:pPr>
        <w:spacing w:line="240" w:lineRule="atLeast"/>
        <w:ind w:firstLine="851"/>
        <w:jc w:val="both"/>
        <w:rPr>
          <w:rFonts w:ascii="Trebuchet MS" w:hAnsi="Trebuchet MS"/>
        </w:rPr>
      </w:pPr>
      <w:r>
        <w:rPr>
          <w:rFonts w:ascii="Trebuchet MS" w:hAnsi="Trebuchet MS"/>
        </w:rPr>
        <w:lastRenderedPageBreak/>
        <w:t>Corresponde a la Nación dictar las normas que contengan los presupuestos mínimos de protección, y a las provincias, las necesarias para complementarlas, sin que aquellas alteren las jurisdicciones locales.</w:t>
      </w:r>
    </w:p>
    <w:p w14:paraId="05152EB5" w14:textId="77777777" w:rsidR="00477BAC" w:rsidRDefault="00477BAC" w:rsidP="00477BAC">
      <w:pPr>
        <w:spacing w:line="240" w:lineRule="atLeast"/>
        <w:ind w:firstLine="851"/>
        <w:jc w:val="both"/>
        <w:rPr>
          <w:rFonts w:ascii="Trebuchet MS" w:hAnsi="Trebuchet MS"/>
        </w:rPr>
      </w:pPr>
      <w:r>
        <w:rPr>
          <w:rFonts w:ascii="Trebuchet MS" w:hAnsi="Trebuchet MS"/>
        </w:rPr>
        <w:t>Se prohibir el ingreso al territorio nacional de residuos actual o potencialmente peligrosos, y de los radiactivos.</w:t>
      </w:r>
    </w:p>
    <w:p w14:paraId="18AD83D6" w14:textId="77777777" w:rsidR="00477BAC" w:rsidRDefault="00477BAC" w:rsidP="00477BAC">
      <w:pPr>
        <w:spacing w:line="240" w:lineRule="atLeast"/>
        <w:jc w:val="both"/>
        <w:rPr>
          <w:rFonts w:ascii="Trebuchet MS" w:hAnsi="Trebuchet MS"/>
        </w:rPr>
      </w:pPr>
    </w:p>
    <w:p w14:paraId="53A7776B" w14:textId="77777777" w:rsidR="00477BAC" w:rsidRDefault="00477BAC" w:rsidP="00477BAC">
      <w:pPr>
        <w:spacing w:line="240" w:lineRule="atLeast"/>
        <w:ind w:firstLine="851"/>
        <w:jc w:val="both"/>
        <w:rPr>
          <w:rFonts w:ascii="Trebuchet MS" w:hAnsi="Trebuchet MS"/>
        </w:rPr>
      </w:pPr>
      <w:r>
        <w:rPr>
          <w:rFonts w:ascii="Trebuchet MS" w:hAnsi="Trebuchet MS"/>
        </w:rPr>
        <w:t>Artículo 42º.- Los consumidores y usuarios de bienes y servicios tienen derecho, en la relación de consumo, a la protección de su salud, seguridad e intereses económicos; a una información adecuada y veraz, a la libertad de elección, y a condiciones de trato equitativo y digno.</w:t>
      </w:r>
    </w:p>
    <w:p w14:paraId="5A9D1312" w14:textId="77777777" w:rsidR="00477BAC" w:rsidRDefault="00477BAC" w:rsidP="00477BAC">
      <w:pPr>
        <w:spacing w:line="240" w:lineRule="atLeast"/>
        <w:ind w:firstLine="851"/>
        <w:jc w:val="both"/>
        <w:rPr>
          <w:rFonts w:ascii="Trebuchet MS" w:hAnsi="Trebuchet MS"/>
        </w:rPr>
      </w:pPr>
    </w:p>
    <w:p w14:paraId="56F17327" w14:textId="77777777" w:rsidR="00477BAC" w:rsidRDefault="00477BAC" w:rsidP="00477BAC">
      <w:pPr>
        <w:spacing w:line="240" w:lineRule="atLeast"/>
        <w:ind w:firstLine="851"/>
        <w:jc w:val="both"/>
        <w:rPr>
          <w:rFonts w:ascii="Trebuchet MS" w:hAnsi="Trebuchet MS"/>
        </w:rPr>
      </w:pPr>
      <w:r>
        <w:rPr>
          <w:rFonts w:ascii="Trebuchet MS" w:hAnsi="Trebuchet MS"/>
        </w:rPr>
        <w:t>Las autoridades proveerán a la protección de esos derechos, a la educación para el consumo, a la defensa de la competencia contra toda forma de distorsión de los mercados, al control de los monopolios naturales y legales, a la de la calidad y eficiencia de los servicios públicos, y a la constitución de asociaciones de consumidores y usuarios.</w:t>
      </w:r>
    </w:p>
    <w:p w14:paraId="07DB824D" w14:textId="77777777" w:rsidR="00477BAC" w:rsidRDefault="00477BAC" w:rsidP="00477BAC">
      <w:pPr>
        <w:spacing w:line="240" w:lineRule="atLeast"/>
        <w:ind w:firstLine="851"/>
        <w:jc w:val="both"/>
        <w:rPr>
          <w:rFonts w:ascii="Trebuchet MS" w:hAnsi="Trebuchet MS"/>
        </w:rPr>
      </w:pPr>
      <w:r>
        <w:rPr>
          <w:rFonts w:ascii="Trebuchet MS" w:hAnsi="Trebuchet MS"/>
        </w:rPr>
        <w:t>La legislación establecerá procedimientos eficacias para la prevención y solución de conflictos, y los marcos regulatorios de los servicios públicos de competencia nacional, previendo la necesaria participación de las asociaciones de consumidores y usuarios y de las provincias interesadas, en los organismos de control.</w:t>
      </w:r>
    </w:p>
    <w:p w14:paraId="0B22835E" w14:textId="77777777" w:rsidR="00477BAC" w:rsidRDefault="00477BAC" w:rsidP="00477BAC">
      <w:pPr>
        <w:spacing w:line="240" w:lineRule="atLeast"/>
        <w:jc w:val="both"/>
        <w:rPr>
          <w:rFonts w:ascii="Trebuchet MS" w:hAnsi="Trebuchet MS"/>
        </w:rPr>
      </w:pPr>
    </w:p>
    <w:p w14:paraId="461653E3" w14:textId="77777777" w:rsidR="00477BAC" w:rsidRDefault="00477BAC" w:rsidP="00477BAC">
      <w:pPr>
        <w:spacing w:line="240" w:lineRule="atLeast"/>
        <w:ind w:firstLine="851"/>
        <w:jc w:val="both"/>
        <w:rPr>
          <w:rFonts w:ascii="Trebuchet MS" w:hAnsi="Trebuchet MS"/>
        </w:rPr>
      </w:pPr>
      <w:r>
        <w:rPr>
          <w:rFonts w:ascii="Trebuchet MS" w:hAnsi="Trebuchet MS"/>
        </w:rPr>
        <w:t>Artículo 43º.- Toda persona puede interponer acción expedita y rápida de amparo, siempre que no exista otro medio judicial más idóneo, contra todo acto u omisión de autoridades públicas o de particulares, que en forma actual o inminente lesione, restrinja, altere o amenace, con arbitrariedad o ilegalidad manifiesta, derechos y garantías reconocidas por esta Constitución, un tratado o una ley. En el caso, el juez</w:t>
      </w:r>
    </w:p>
    <w:p w14:paraId="619D01C8" w14:textId="77777777" w:rsidR="00477BAC" w:rsidRDefault="00477BAC" w:rsidP="00477BAC">
      <w:pPr>
        <w:spacing w:line="240" w:lineRule="atLeast"/>
        <w:ind w:firstLine="851"/>
        <w:jc w:val="both"/>
        <w:rPr>
          <w:rFonts w:ascii="Trebuchet MS" w:hAnsi="Trebuchet MS"/>
        </w:rPr>
      </w:pPr>
      <w:r>
        <w:rPr>
          <w:rFonts w:ascii="Trebuchet MS" w:hAnsi="Trebuchet MS"/>
        </w:rPr>
        <w:t>podrá declarar la inconstitucionalidad de la norma en que se funde el acto u omisión lesiva.</w:t>
      </w:r>
    </w:p>
    <w:p w14:paraId="5F5A3916" w14:textId="77777777" w:rsidR="00477BAC" w:rsidRDefault="00477BAC" w:rsidP="00477BAC">
      <w:pPr>
        <w:spacing w:line="240" w:lineRule="atLeast"/>
        <w:ind w:firstLine="851"/>
        <w:jc w:val="both"/>
        <w:rPr>
          <w:rFonts w:ascii="Trebuchet MS" w:hAnsi="Trebuchet MS"/>
        </w:rPr>
      </w:pPr>
    </w:p>
    <w:p w14:paraId="234CDC42" w14:textId="77777777" w:rsidR="00477BAC" w:rsidRDefault="00477BAC" w:rsidP="00477BAC">
      <w:pPr>
        <w:spacing w:line="240" w:lineRule="atLeast"/>
        <w:ind w:firstLine="851"/>
        <w:jc w:val="both"/>
        <w:rPr>
          <w:rFonts w:ascii="Trebuchet MS" w:hAnsi="Trebuchet MS"/>
        </w:rPr>
      </w:pPr>
      <w:r>
        <w:rPr>
          <w:rFonts w:ascii="Trebuchet MS" w:hAnsi="Trebuchet MS"/>
        </w:rPr>
        <w:t>Podrán interponer esta acción contra cualquier forma de discriminación y en lo relativo a los derechos que protegen al ambiente, a la competencia, al usuario y al consumidor, así como a los derechos de incidencia colectiva en general, el afectado, el defensor del pueblo y las asociaciones que propendan a eso fines, registradas conforme a la ley, la que determinará los requisitos y formas de su organización.</w:t>
      </w:r>
    </w:p>
    <w:p w14:paraId="56AA8C98" w14:textId="77777777" w:rsidR="00477BAC" w:rsidRDefault="00477BAC" w:rsidP="00477BAC">
      <w:pPr>
        <w:spacing w:line="240" w:lineRule="atLeast"/>
        <w:ind w:firstLine="851"/>
        <w:jc w:val="both"/>
        <w:rPr>
          <w:rFonts w:ascii="Trebuchet MS" w:hAnsi="Trebuchet MS"/>
        </w:rPr>
      </w:pPr>
    </w:p>
    <w:p w14:paraId="67E07B08" w14:textId="77777777" w:rsidR="00477BAC" w:rsidRDefault="00477BAC" w:rsidP="00477BAC">
      <w:pPr>
        <w:spacing w:line="240" w:lineRule="atLeast"/>
        <w:ind w:firstLine="851"/>
        <w:jc w:val="both"/>
        <w:rPr>
          <w:rFonts w:ascii="Trebuchet MS" w:hAnsi="Trebuchet MS"/>
        </w:rPr>
      </w:pPr>
      <w:r>
        <w:rPr>
          <w:rFonts w:ascii="Trebuchet MS" w:hAnsi="Trebuchet MS"/>
        </w:rPr>
        <w:t>Toda persona podrá interponer esta acción para tomar conocimiento de los datos a ella referidos y de su finalidad, que en registros o banco de datos públicos, o los privados destinados a proveer informes, y en caso de falsedad o discriminación, para exigir la supresión, rectificación, confidencialidad o actualización de aquellos. No podrá afectarse el secreto de las fuentes de información periodística.</w:t>
      </w:r>
    </w:p>
    <w:p w14:paraId="29DCDD9D" w14:textId="77777777" w:rsidR="00477BAC" w:rsidRDefault="00477BAC" w:rsidP="00477BAC">
      <w:pPr>
        <w:spacing w:line="240" w:lineRule="atLeast"/>
        <w:ind w:firstLine="851"/>
        <w:jc w:val="both"/>
        <w:rPr>
          <w:rFonts w:ascii="Trebuchet MS" w:hAnsi="Trebuchet MS"/>
        </w:rPr>
      </w:pPr>
    </w:p>
    <w:p w14:paraId="192EA59B" w14:textId="77777777" w:rsidR="00477BAC" w:rsidRDefault="00477BAC" w:rsidP="00477BAC">
      <w:pPr>
        <w:spacing w:line="240" w:lineRule="atLeast"/>
        <w:ind w:firstLine="851"/>
        <w:jc w:val="both"/>
        <w:rPr>
          <w:rFonts w:ascii="Trebuchet MS" w:hAnsi="Trebuchet MS"/>
        </w:rPr>
      </w:pPr>
      <w:r>
        <w:rPr>
          <w:rFonts w:ascii="Trebuchet MS" w:hAnsi="Trebuchet MS"/>
        </w:rPr>
        <w:t xml:space="preserve">Cuando el derecho lesionado, restringidos, alterados o amenazados fuera la libertad física, o en caso de agravamiento ilegítimo en la forma o condiciones de detención, o en el de </w:t>
      </w:r>
      <w:r>
        <w:rPr>
          <w:rFonts w:ascii="Trebuchet MS" w:hAnsi="Trebuchet MS"/>
        </w:rPr>
        <w:lastRenderedPageBreak/>
        <w:t>desaparición forzada de personas, la acción de jábegas corpus podrá interpuestas por el afectado o por cualquiera en su favor y el juez resolverá de inmediato, aún durante la vigencia del estado de sitio.</w:t>
      </w:r>
    </w:p>
    <w:p w14:paraId="2D93EF6B" w14:textId="77777777" w:rsidR="00477BAC" w:rsidRDefault="00477BAC" w:rsidP="00477BAC">
      <w:pPr>
        <w:spacing w:line="240" w:lineRule="atLeast"/>
        <w:ind w:firstLine="851"/>
        <w:jc w:val="both"/>
        <w:rPr>
          <w:rFonts w:ascii="Trebuchet MS" w:hAnsi="Trebuchet MS"/>
        </w:rPr>
      </w:pPr>
    </w:p>
    <w:p w14:paraId="1F54B9FC" w14:textId="77777777" w:rsidR="00477BAC" w:rsidRDefault="00477BAC" w:rsidP="00477BAC">
      <w:pPr>
        <w:spacing w:line="240" w:lineRule="atLeast"/>
        <w:ind w:firstLine="851"/>
        <w:jc w:val="both"/>
        <w:rPr>
          <w:rFonts w:ascii="Trebuchet MS" w:hAnsi="Trebuchet MS"/>
        </w:rPr>
      </w:pPr>
    </w:p>
    <w:p w14:paraId="65E96FD2" w14:textId="77777777" w:rsidR="00477BAC" w:rsidRDefault="00477BAC" w:rsidP="00477BAC">
      <w:pPr>
        <w:spacing w:line="240" w:lineRule="atLeast"/>
        <w:jc w:val="both"/>
        <w:rPr>
          <w:rFonts w:ascii="Trebuchet MS" w:hAnsi="Trebuchet MS"/>
        </w:rPr>
      </w:pPr>
      <w:bookmarkStart w:id="0" w:name="_GoBack"/>
      <w:bookmarkEnd w:id="0"/>
    </w:p>
    <w:p w14:paraId="4773BFF4" w14:textId="77777777" w:rsidR="00477BAC" w:rsidRDefault="00477BAC" w:rsidP="00477BAC">
      <w:pPr>
        <w:spacing w:line="360" w:lineRule="auto"/>
        <w:jc w:val="center"/>
        <w:rPr>
          <w:rFonts w:ascii="Trebuchet MS" w:hAnsi="Trebuchet MS"/>
          <w:b/>
        </w:rPr>
      </w:pPr>
      <w:r>
        <w:rPr>
          <w:rFonts w:ascii="Trebuchet MS" w:hAnsi="Trebuchet MS"/>
          <w:b/>
        </w:rPr>
        <w:t>SEGUNDA PARTE</w:t>
      </w:r>
    </w:p>
    <w:p w14:paraId="3E97C65D" w14:textId="77777777" w:rsidR="00477BAC" w:rsidRDefault="00477BAC" w:rsidP="00477BAC">
      <w:pPr>
        <w:spacing w:line="360" w:lineRule="auto"/>
        <w:jc w:val="center"/>
        <w:rPr>
          <w:rFonts w:ascii="Trebuchet MS" w:hAnsi="Trebuchet MS"/>
          <w:b/>
        </w:rPr>
      </w:pPr>
      <w:r>
        <w:rPr>
          <w:rFonts w:ascii="Trebuchet MS" w:hAnsi="Trebuchet MS"/>
          <w:b/>
        </w:rPr>
        <w:t>Autoridades de la Nación</w:t>
      </w:r>
    </w:p>
    <w:p w14:paraId="5FA1A5A4" w14:textId="77777777" w:rsidR="00477BAC" w:rsidRDefault="00477BAC" w:rsidP="00477BAC">
      <w:pPr>
        <w:spacing w:line="360" w:lineRule="auto"/>
        <w:jc w:val="center"/>
        <w:rPr>
          <w:rFonts w:ascii="Trebuchet MS" w:hAnsi="Trebuchet MS"/>
          <w:b/>
        </w:rPr>
      </w:pPr>
    </w:p>
    <w:p w14:paraId="575C65D5" w14:textId="77777777" w:rsidR="00477BAC" w:rsidRDefault="00477BAC" w:rsidP="00477BAC">
      <w:pPr>
        <w:spacing w:line="360" w:lineRule="auto"/>
        <w:jc w:val="center"/>
        <w:rPr>
          <w:rFonts w:ascii="Trebuchet MS" w:hAnsi="Trebuchet MS"/>
          <w:b/>
        </w:rPr>
      </w:pPr>
      <w:r>
        <w:rPr>
          <w:rFonts w:ascii="Trebuchet MS" w:hAnsi="Trebuchet MS"/>
          <w:b/>
        </w:rPr>
        <w:t>TITULO PRIMERO</w:t>
      </w:r>
    </w:p>
    <w:p w14:paraId="0EBB93BE" w14:textId="77777777" w:rsidR="00477BAC" w:rsidRDefault="00477BAC" w:rsidP="00477BAC">
      <w:pPr>
        <w:spacing w:line="360" w:lineRule="auto"/>
        <w:jc w:val="center"/>
        <w:rPr>
          <w:rFonts w:ascii="Trebuchet MS" w:hAnsi="Trebuchet MS"/>
          <w:b/>
        </w:rPr>
      </w:pPr>
      <w:r>
        <w:rPr>
          <w:rFonts w:ascii="Trebuchet MS" w:hAnsi="Trebuchet MS"/>
          <w:b/>
        </w:rPr>
        <w:t>Gobierno Federal</w:t>
      </w:r>
    </w:p>
    <w:p w14:paraId="4D1FA110" w14:textId="77777777" w:rsidR="00477BAC" w:rsidRDefault="00477BAC" w:rsidP="00477BAC">
      <w:pPr>
        <w:spacing w:line="360" w:lineRule="auto"/>
        <w:jc w:val="center"/>
        <w:rPr>
          <w:rFonts w:ascii="Trebuchet MS" w:hAnsi="Trebuchet MS"/>
          <w:b/>
        </w:rPr>
      </w:pPr>
      <w:r>
        <w:rPr>
          <w:rFonts w:ascii="Trebuchet MS" w:hAnsi="Trebuchet MS"/>
          <w:b/>
        </w:rPr>
        <w:t>Sección Primera de Poder Legislativo</w:t>
      </w:r>
    </w:p>
    <w:p w14:paraId="5172AFC3" w14:textId="77777777" w:rsidR="00477BAC" w:rsidRDefault="00477BAC" w:rsidP="00477BAC">
      <w:pPr>
        <w:spacing w:line="240" w:lineRule="atLeast"/>
        <w:ind w:firstLine="851"/>
        <w:jc w:val="both"/>
        <w:rPr>
          <w:rFonts w:ascii="Trebuchet MS" w:hAnsi="Trebuchet MS"/>
          <w:b/>
        </w:rPr>
      </w:pPr>
    </w:p>
    <w:p w14:paraId="37CDBA96" w14:textId="77777777" w:rsidR="00477BAC" w:rsidRDefault="00477BAC" w:rsidP="00477BAC">
      <w:pPr>
        <w:spacing w:line="240" w:lineRule="atLeast"/>
        <w:ind w:firstLine="851"/>
        <w:jc w:val="both"/>
        <w:rPr>
          <w:rFonts w:ascii="Trebuchet MS" w:hAnsi="Trebuchet MS"/>
        </w:rPr>
      </w:pPr>
      <w:r>
        <w:rPr>
          <w:rFonts w:ascii="Trebuchet MS" w:hAnsi="Trebuchet MS"/>
        </w:rPr>
        <w:t>Artículo 44º.- Un Congreso compuesto de dos Cámaras, una de diputados de la Nación y otra de senadores de las provincias y de la ciudad de Buenos Aires, será investido del Poder Legislativo de la Nación.</w:t>
      </w:r>
    </w:p>
    <w:p w14:paraId="6A7BD1CC" w14:textId="77777777" w:rsidR="00477BAC" w:rsidRDefault="00477BAC" w:rsidP="00477BAC">
      <w:pPr>
        <w:spacing w:line="240" w:lineRule="atLeast"/>
        <w:ind w:firstLine="851"/>
        <w:jc w:val="both"/>
        <w:rPr>
          <w:rFonts w:ascii="Trebuchet MS" w:hAnsi="Trebuchet MS"/>
        </w:rPr>
      </w:pPr>
    </w:p>
    <w:p w14:paraId="2B2C7FFD" w14:textId="77777777" w:rsidR="00477BAC" w:rsidRDefault="00477BAC" w:rsidP="00477BAC">
      <w:pPr>
        <w:spacing w:line="240" w:lineRule="atLeast"/>
        <w:jc w:val="both"/>
        <w:rPr>
          <w:rFonts w:ascii="Trebuchet MS" w:hAnsi="Trebuchet MS"/>
        </w:rPr>
      </w:pPr>
    </w:p>
    <w:p w14:paraId="6536D092" w14:textId="77777777" w:rsidR="00477BAC" w:rsidRDefault="00477BAC" w:rsidP="00477BAC">
      <w:pPr>
        <w:spacing w:line="360" w:lineRule="auto"/>
        <w:jc w:val="center"/>
        <w:rPr>
          <w:rFonts w:ascii="Trebuchet MS" w:hAnsi="Trebuchet MS"/>
          <w:b/>
        </w:rPr>
      </w:pPr>
      <w:r>
        <w:rPr>
          <w:rFonts w:ascii="Trebuchet MS" w:hAnsi="Trebuchet MS"/>
          <w:b/>
        </w:rPr>
        <w:t>CAPITULO PRIMERO</w:t>
      </w:r>
    </w:p>
    <w:p w14:paraId="02EC4BB5" w14:textId="77777777" w:rsidR="00477BAC" w:rsidRDefault="00477BAC" w:rsidP="00477BAC">
      <w:pPr>
        <w:spacing w:line="360" w:lineRule="auto"/>
        <w:jc w:val="center"/>
        <w:rPr>
          <w:rFonts w:ascii="Trebuchet MS" w:hAnsi="Trebuchet MS"/>
          <w:b/>
        </w:rPr>
      </w:pPr>
      <w:r>
        <w:rPr>
          <w:rFonts w:ascii="Trebuchet MS" w:hAnsi="Trebuchet MS"/>
          <w:b/>
        </w:rPr>
        <w:t>De la Cámara de Diputados</w:t>
      </w:r>
    </w:p>
    <w:p w14:paraId="3E2109FD" w14:textId="77777777" w:rsidR="00477BAC" w:rsidRDefault="00477BAC" w:rsidP="00477BAC">
      <w:pPr>
        <w:spacing w:line="240" w:lineRule="atLeast"/>
        <w:jc w:val="both"/>
        <w:rPr>
          <w:rFonts w:ascii="Trebuchet MS" w:hAnsi="Trebuchet MS"/>
        </w:rPr>
      </w:pPr>
    </w:p>
    <w:p w14:paraId="14890156" w14:textId="77777777" w:rsidR="00477BAC" w:rsidRDefault="00477BAC" w:rsidP="00477BAC">
      <w:pPr>
        <w:spacing w:line="240" w:lineRule="atLeast"/>
        <w:ind w:firstLine="851"/>
        <w:jc w:val="both"/>
        <w:rPr>
          <w:rFonts w:ascii="Trebuchet MS" w:hAnsi="Trebuchet MS"/>
        </w:rPr>
      </w:pPr>
      <w:r>
        <w:rPr>
          <w:rFonts w:ascii="Trebuchet MS" w:hAnsi="Trebuchet MS"/>
        </w:rPr>
        <w:t>Artículo 45º.- La Cámara de Diputados se compondrá de representantes elegidos directamente por el pueblo de las provincias, de la ciudad de Buenos Aires, y de la Capital en caso de traslado, que se consideran a este fin como distritos electorales de un solo Estado y a simple pluralidad de sufragio. El número de representantes será de uno por cada treinta y tres mil habitantes o fracción que no baje de dieciséis mil quinientos después de la realización de cada  censo, el Congreso fijará la representación con arreglo al mismo, pudiendo aumentar pero no disminuir la base expresada para cada diputado.</w:t>
      </w:r>
    </w:p>
    <w:p w14:paraId="6705033A" w14:textId="77777777" w:rsidR="00477BAC" w:rsidRDefault="00477BAC" w:rsidP="00477BAC">
      <w:pPr>
        <w:spacing w:line="240" w:lineRule="atLeast"/>
        <w:ind w:firstLine="851"/>
        <w:jc w:val="both"/>
        <w:rPr>
          <w:rFonts w:ascii="Trebuchet MS" w:hAnsi="Trebuchet MS"/>
        </w:rPr>
      </w:pPr>
    </w:p>
    <w:p w14:paraId="4659B0BF" w14:textId="77777777" w:rsidR="00477BAC" w:rsidRDefault="00477BAC" w:rsidP="00477BAC">
      <w:pPr>
        <w:spacing w:line="240" w:lineRule="atLeast"/>
        <w:ind w:firstLine="851"/>
        <w:jc w:val="both"/>
        <w:rPr>
          <w:rFonts w:ascii="Trebuchet MS" w:hAnsi="Trebuchet MS"/>
        </w:rPr>
      </w:pPr>
      <w:r>
        <w:rPr>
          <w:rFonts w:ascii="Trebuchet MS" w:hAnsi="Trebuchet MS"/>
        </w:rPr>
        <w:t>Artículo 46º.- Los diputados para la primera Legislatura se nombrarán en la proporción siguiente: por la provincia de Buenos Aires doce; por la de Córdoba seis; por la de Catamarca tres; por la de Corrientes cuatro; por la de Entre Ríos dos; por la de Jujuy dos; por la de Mendoza tres; por la de La Rioja dos; por la de Salta tres; por la de Santiago cuatro; por la de San Juan dos; por la de Santa Fe dos; por la de San Luis dos; y por la de Tucumán tres.</w:t>
      </w:r>
    </w:p>
    <w:p w14:paraId="79DE5FB5" w14:textId="77777777" w:rsidR="00477BAC" w:rsidRDefault="00477BAC" w:rsidP="00477BAC">
      <w:pPr>
        <w:spacing w:line="240" w:lineRule="atLeast"/>
        <w:jc w:val="both"/>
        <w:rPr>
          <w:rFonts w:ascii="Trebuchet MS" w:hAnsi="Trebuchet MS"/>
        </w:rPr>
      </w:pPr>
    </w:p>
    <w:p w14:paraId="630A982A" w14:textId="77777777" w:rsidR="00477BAC" w:rsidRDefault="00477BAC" w:rsidP="00477BAC">
      <w:pPr>
        <w:spacing w:line="240" w:lineRule="atLeast"/>
        <w:ind w:firstLine="851"/>
        <w:jc w:val="both"/>
        <w:rPr>
          <w:rFonts w:ascii="Trebuchet MS" w:hAnsi="Trebuchet MS"/>
        </w:rPr>
      </w:pPr>
      <w:r>
        <w:rPr>
          <w:rFonts w:ascii="Trebuchet MS" w:hAnsi="Trebuchet MS"/>
        </w:rPr>
        <w:lastRenderedPageBreak/>
        <w:t>Artículo 47º.- Para segunda Legislatura deberá realizarse el censo general, y arreglarse a él el número diputados; pero este censo sólo podrá renovarse cada diez años.</w:t>
      </w:r>
    </w:p>
    <w:p w14:paraId="287C7560" w14:textId="77777777" w:rsidR="00477BAC" w:rsidRDefault="00477BAC" w:rsidP="00477BAC">
      <w:pPr>
        <w:spacing w:line="240" w:lineRule="atLeast"/>
        <w:ind w:firstLine="851"/>
        <w:jc w:val="both"/>
        <w:rPr>
          <w:rFonts w:ascii="Trebuchet MS" w:hAnsi="Trebuchet MS"/>
        </w:rPr>
      </w:pPr>
    </w:p>
    <w:p w14:paraId="49AFAFDA" w14:textId="77777777" w:rsidR="00477BAC" w:rsidRDefault="00477BAC" w:rsidP="00477BAC">
      <w:pPr>
        <w:spacing w:line="240" w:lineRule="atLeast"/>
        <w:ind w:firstLine="851"/>
        <w:jc w:val="both"/>
        <w:rPr>
          <w:rFonts w:ascii="Trebuchet MS" w:hAnsi="Trebuchet MS"/>
        </w:rPr>
      </w:pPr>
      <w:r>
        <w:rPr>
          <w:rFonts w:ascii="Trebuchet MS" w:hAnsi="Trebuchet MS"/>
        </w:rPr>
        <w:t>Artículo 48º.- Para ser diputado se requiere haber cumplido la edad de veinticinco años, tener cuatro años de ciudadanía en ejercicio y ser natural de la provincia que lo elija, o con dos años de residencia inmediata en ella.</w:t>
      </w:r>
    </w:p>
    <w:p w14:paraId="73FA1F13" w14:textId="77777777" w:rsidR="00477BAC" w:rsidRDefault="00477BAC" w:rsidP="00477BAC">
      <w:pPr>
        <w:spacing w:line="240" w:lineRule="atLeast"/>
        <w:ind w:firstLine="851"/>
        <w:jc w:val="both"/>
        <w:rPr>
          <w:rFonts w:ascii="Trebuchet MS" w:hAnsi="Trebuchet MS"/>
        </w:rPr>
      </w:pPr>
    </w:p>
    <w:p w14:paraId="5D8716C9" w14:textId="77777777" w:rsidR="00477BAC" w:rsidRDefault="00477BAC" w:rsidP="00477BAC">
      <w:pPr>
        <w:spacing w:line="240" w:lineRule="atLeast"/>
        <w:ind w:firstLine="851"/>
        <w:jc w:val="both"/>
        <w:rPr>
          <w:rFonts w:ascii="Trebuchet MS" w:hAnsi="Trebuchet MS"/>
        </w:rPr>
      </w:pPr>
      <w:r>
        <w:rPr>
          <w:rFonts w:ascii="Trebuchet MS" w:hAnsi="Trebuchet MS"/>
        </w:rPr>
        <w:t>Artículo 49º.- Por esta vez las Legislaturas de las provincias reglarán los medios de hacer efectiva la elección directa de los diputados de la Nación; para lo sucesivo Congreso expedirá una ley general.</w:t>
      </w:r>
    </w:p>
    <w:p w14:paraId="2281F2AA" w14:textId="77777777" w:rsidR="00477BAC" w:rsidRDefault="00477BAC" w:rsidP="00477BAC">
      <w:pPr>
        <w:spacing w:line="240" w:lineRule="atLeast"/>
        <w:ind w:firstLine="851"/>
        <w:jc w:val="both"/>
        <w:rPr>
          <w:rFonts w:ascii="Trebuchet MS" w:hAnsi="Trebuchet MS"/>
        </w:rPr>
      </w:pPr>
    </w:p>
    <w:p w14:paraId="6E472ED5" w14:textId="77777777" w:rsidR="00477BAC" w:rsidRDefault="00477BAC" w:rsidP="00477BAC">
      <w:pPr>
        <w:spacing w:line="240" w:lineRule="atLeast"/>
        <w:ind w:firstLine="851"/>
        <w:jc w:val="both"/>
        <w:rPr>
          <w:rFonts w:ascii="Trebuchet MS" w:hAnsi="Trebuchet MS"/>
        </w:rPr>
      </w:pPr>
      <w:r>
        <w:rPr>
          <w:rFonts w:ascii="Trebuchet MS" w:hAnsi="Trebuchet MS"/>
        </w:rPr>
        <w:t>Artículo 50º.- Los diputados durarán en su representación por cuatro años, y reelegibles; pero la Salta se renovará por la mitad cada bienio; a cuyo efecto los nombrados para la primera Legislatura, luego que se reúnan, sortearán los que deban salir en el primer período.</w:t>
      </w:r>
    </w:p>
    <w:p w14:paraId="3BDCA1BB" w14:textId="77777777" w:rsidR="00477BAC" w:rsidRDefault="00477BAC" w:rsidP="00477BAC">
      <w:pPr>
        <w:spacing w:line="240" w:lineRule="atLeast"/>
        <w:ind w:firstLine="851"/>
        <w:jc w:val="both"/>
        <w:rPr>
          <w:rFonts w:ascii="Trebuchet MS" w:hAnsi="Trebuchet MS"/>
        </w:rPr>
      </w:pPr>
    </w:p>
    <w:p w14:paraId="1A35629F" w14:textId="77777777" w:rsidR="00477BAC" w:rsidRDefault="00477BAC" w:rsidP="00477BAC">
      <w:pPr>
        <w:spacing w:line="240" w:lineRule="atLeast"/>
        <w:ind w:firstLine="851"/>
        <w:jc w:val="both"/>
        <w:rPr>
          <w:rFonts w:ascii="Trebuchet MS" w:hAnsi="Trebuchet MS"/>
        </w:rPr>
      </w:pPr>
      <w:r>
        <w:rPr>
          <w:rFonts w:ascii="Trebuchet MS" w:hAnsi="Trebuchet MS"/>
        </w:rPr>
        <w:t>Artículo 51º.- En caso de vacante, el gobierno de provincia, o de la Capital, hace proceder a elección legal de un nuevo miembro.</w:t>
      </w:r>
    </w:p>
    <w:p w14:paraId="0D151F84" w14:textId="77777777" w:rsidR="00477BAC" w:rsidRDefault="00477BAC" w:rsidP="00477BAC">
      <w:pPr>
        <w:spacing w:line="240" w:lineRule="atLeast"/>
        <w:ind w:firstLine="851"/>
        <w:jc w:val="both"/>
        <w:rPr>
          <w:rFonts w:ascii="Trebuchet MS" w:hAnsi="Trebuchet MS"/>
        </w:rPr>
      </w:pPr>
    </w:p>
    <w:p w14:paraId="7E66D5CE" w14:textId="77777777" w:rsidR="00477BAC" w:rsidRDefault="00477BAC" w:rsidP="00477BAC">
      <w:pPr>
        <w:spacing w:line="240" w:lineRule="atLeast"/>
        <w:ind w:firstLine="851"/>
        <w:jc w:val="both"/>
        <w:rPr>
          <w:rFonts w:ascii="Trebuchet MS" w:hAnsi="Trebuchet MS"/>
        </w:rPr>
      </w:pPr>
      <w:r>
        <w:rPr>
          <w:rFonts w:ascii="Trebuchet MS" w:hAnsi="Trebuchet MS"/>
        </w:rPr>
        <w:t>Artículo 52º.- A la Cámara de Diputados corresponde exclusivamente la iniciativa de las leyes sobre contribuciones y reclutamiento de tropas.</w:t>
      </w:r>
    </w:p>
    <w:p w14:paraId="4A252B48" w14:textId="77777777" w:rsidR="00477BAC" w:rsidRDefault="00477BAC" w:rsidP="00477BAC">
      <w:pPr>
        <w:spacing w:line="240" w:lineRule="atLeast"/>
        <w:ind w:firstLine="851"/>
        <w:jc w:val="both"/>
        <w:rPr>
          <w:rFonts w:ascii="Trebuchet MS" w:hAnsi="Trebuchet MS"/>
        </w:rPr>
      </w:pPr>
    </w:p>
    <w:p w14:paraId="0EFA5548" w14:textId="77777777" w:rsidR="00477BAC" w:rsidRDefault="00477BAC" w:rsidP="00477BAC">
      <w:pPr>
        <w:spacing w:line="240" w:lineRule="atLeast"/>
        <w:ind w:firstLine="851"/>
        <w:jc w:val="both"/>
        <w:rPr>
          <w:rFonts w:ascii="Trebuchet MS" w:hAnsi="Trebuchet MS"/>
        </w:rPr>
      </w:pPr>
      <w:r>
        <w:rPr>
          <w:rFonts w:ascii="Trebuchet MS" w:hAnsi="Trebuchet MS"/>
        </w:rPr>
        <w:t>Artículo 53º.- Solo ella ejerce el derecho de acusar ante el Senado al presidente, al jefe de gabinete de ministros, a los ministros y a los miembros de la Corte Suprema, en las causas de responsabilidad que se intenten contra ellos, por mal desempeño o por delito en el ejercicio de sus funciones; o por crímenes comunes, después de haber conocido de ellos y declarado haber lugar a la formación de causa por la mayoría de dos terceras partes de sus miembros presentes.</w:t>
      </w:r>
    </w:p>
    <w:p w14:paraId="34A662C1" w14:textId="77777777" w:rsidR="00477BAC" w:rsidRDefault="00477BAC" w:rsidP="00477BAC">
      <w:pPr>
        <w:spacing w:line="240" w:lineRule="atLeast"/>
        <w:jc w:val="center"/>
        <w:rPr>
          <w:rFonts w:ascii="Trebuchet MS" w:hAnsi="Trebuchet MS"/>
        </w:rPr>
      </w:pPr>
    </w:p>
    <w:p w14:paraId="6E275768" w14:textId="77777777" w:rsidR="00477BAC" w:rsidRDefault="00477BAC" w:rsidP="00477BAC">
      <w:pPr>
        <w:spacing w:line="240" w:lineRule="atLeast"/>
        <w:jc w:val="center"/>
        <w:rPr>
          <w:rFonts w:ascii="Trebuchet MS" w:hAnsi="Trebuchet MS"/>
        </w:rPr>
      </w:pPr>
    </w:p>
    <w:p w14:paraId="7651340D" w14:textId="77777777" w:rsidR="00477BAC" w:rsidRDefault="00477BAC" w:rsidP="00477BAC">
      <w:pPr>
        <w:spacing w:line="240" w:lineRule="atLeast"/>
        <w:jc w:val="center"/>
        <w:rPr>
          <w:rFonts w:ascii="Trebuchet MS" w:hAnsi="Trebuchet MS"/>
        </w:rPr>
      </w:pPr>
    </w:p>
    <w:p w14:paraId="2446DFEB" w14:textId="77777777" w:rsidR="00477BAC" w:rsidRDefault="00477BAC" w:rsidP="00477BAC">
      <w:pPr>
        <w:spacing w:line="360" w:lineRule="auto"/>
        <w:jc w:val="center"/>
        <w:rPr>
          <w:rFonts w:ascii="Trebuchet MS" w:hAnsi="Trebuchet MS"/>
          <w:b/>
        </w:rPr>
      </w:pPr>
      <w:r>
        <w:rPr>
          <w:rFonts w:ascii="Trebuchet MS" w:hAnsi="Trebuchet MS"/>
          <w:b/>
        </w:rPr>
        <w:t>CAPITULO SEGUNDO</w:t>
      </w:r>
    </w:p>
    <w:p w14:paraId="4E090453" w14:textId="77777777" w:rsidR="00477BAC" w:rsidRDefault="00477BAC" w:rsidP="00477BAC">
      <w:pPr>
        <w:spacing w:line="360" w:lineRule="auto"/>
        <w:jc w:val="center"/>
        <w:rPr>
          <w:rFonts w:ascii="Trebuchet MS" w:hAnsi="Trebuchet MS"/>
          <w:b/>
        </w:rPr>
      </w:pPr>
      <w:r>
        <w:rPr>
          <w:rFonts w:ascii="Trebuchet MS" w:hAnsi="Trebuchet MS"/>
          <w:b/>
        </w:rPr>
        <w:t>Del Senado</w:t>
      </w:r>
    </w:p>
    <w:p w14:paraId="4AF7C8B5" w14:textId="77777777" w:rsidR="00477BAC" w:rsidRDefault="00477BAC" w:rsidP="00477BAC">
      <w:pPr>
        <w:spacing w:line="360" w:lineRule="auto"/>
        <w:jc w:val="center"/>
        <w:rPr>
          <w:rFonts w:ascii="Trebuchet MS" w:hAnsi="Trebuchet MS"/>
          <w:b/>
        </w:rPr>
      </w:pPr>
    </w:p>
    <w:p w14:paraId="1EDB9874" w14:textId="77777777" w:rsidR="00477BAC" w:rsidRDefault="00477BAC" w:rsidP="00477BAC">
      <w:pPr>
        <w:spacing w:line="240" w:lineRule="atLeast"/>
        <w:ind w:firstLine="851"/>
        <w:jc w:val="both"/>
        <w:rPr>
          <w:rFonts w:ascii="Trebuchet MS" w:hAnsi="Trebuchet MS"/>
          <w:b/>
        </w:rPr>
      </w:pPr>
    </w:p>
    <w:p w14:paraId="697465AB" w14:textId="77777777" w:rsidR="00477BAC" w:rsidRDefault="00477BAC" w:rsidP="00477BAC">
      <w:pPr>
        <w:spacing w:line="240" w:lineRule="atLeast"/>
        <w:ind w:firstLine="851"/>
        <w:jc w:val="both"/>
        <w:rPr>
          <w:rFonts w:ascii="Trebuchet MS" w:hAnsi="Trebuchet MS"/>
        </w:rPr>
      </w:pPr>
      <w:r>
        <w:rPr>
          <w:rFonts w:ascii="Trebuchet MS" w:hAnsi="Trebuchet MS"/>
        </w:rPr>
        <w:t>Artículo 54º.- El Senado se compondrá de tres senadores por cada provincia y tres por la ciudad de Buenos Aires, elegidos en forma directa y conjunta, correspondiendo dos bancas al partido político que obtenga el mayor número de votos, y restante al partido político que le siga en número de votos. Cada senador tendrá un voto.</w:t>
      </w:r>
    </w:p>
    <w:p w14:paraId="316D2E8F" w14:textId="77777777" w:rsidR="00477BAC" w:rsidRDefault="00477BAC" w:rsidP="00477BAC">
      <w:pPr>
        <w:spacing w:line="240" w:lineRule="atLeast"/>
        <w:jc w:val="both"/>
        <w:rPr>
          <w:rFonts w:ascii="Trebuchet MS" w:hAnsi="Trebuchet MS"/>
        </w:rPr>
      </w:pPr>
    </w:p>
    <w:p w14:paraId="449FEAD5" w14:textId="77777777" w:rsidR="00477BAC" w:rsidRDefault="00477BAC" w:rsidP="00477BAC">
      <w:pPr>
        <w:spacing w:line="240" w:lineRule="atLeast"/>
        <w:ind w:firstLine="851"/>
        <w:jc w:val="both"/>
        <w:rPr>
          <w:rFonts w:ascii="Trebuchet MS" w:hAnsi="Trebuchet MS"/>
        </w:rPr>
      </w:pPr>
      <w:r>
        <w:rPr>
          <w:rFonts w:ascii="Trebuchet MS" w:hAnsi="Trebuchet MS"/>
        </w:rPr>
        <w:t>Artículo 55º.- Son requisitos para ser elegido senador: tener la edad de treinta años, haber sido seis años ciudadano de la Nación, disfrutar de una renta anual de dos mil pesos fuertes o de una entrada equivalente, y ser natural de la provincia que lo elija, o con dos años de residencia inmediata en ella.</w:t>
      </w:r>
    </w:p>
    <w:p w14:paraId="4600C0C6" w14:textId="77777777" w:rsidR="00477BAC" w:rsidRDefault="00477BAC" w:rsidP="00477BAC">
      <w:pPr>
        <w:spacing w:line="240" w:lineRule="atLeast"/>
        <w:ind w:firstLine="851"/>
        <w:jc w:val="both"/>
        <w:rPr>
          <w:rFonts w:ascii="Trebuchet MS" w:hAnsi="Trebuchet MS"/>
        </w:rPr>
      </w:pPr>
    </w:p>
    <w:p w14:paraId="25F04C24" w14:textId="77777777" w:rsidR="00477BAC" w:rsidRDefault="00477BAC" w:rsidP="00477BAC">
      <w:pPr>
        <w:spacing w:line="240" w:lineRule="atLeast"/>
        <w:ind w:firstLine="851"/>
        <w:jc w:val="both"/>
        <w:rPr>
          <w:rFonts w:ascii="Trebuchet MS" w:hAnsi="Trebuchet MS"/>
        </w:rPr>
      </w:pPr>
      <w:r>
        <w:rPr>
          <w:rFonts w:ascii="Trebuchet MS" w:hAnsi="Trebuchet MS"/>
        </w:rPr>
        <w:t>Artículo 56º.- Los senadores duran seis años en el ejercicio de su mandato, y son reelegidos indefinidamente; pero el Senado se renovará a razón de una tercera parte de los distritos electorales cada dos años.</w:t>
      </w:r>
    </w:p>
    <w:p w14:paraId="0EA5BD40" w14:textId="77777777" w:rsidR="00477BAC" w:rsidRDefault="00477BAC" w:rsidP="00477BAC">
      <w:pPr>
        <w:spacing w:line="240" w:lineRule="atLeast"/>
        <w:ind w:firstLine="851"/>
        <w:jc w:val="both"/>
        <w:rPr>
          <w:rFonts w:ascii="Trebuchet MS" w:hAnsi="Trebuchet MS"/>
        </w:rPr>
      </w:pPr>
    </w:p>
    <w:p w14:paraId="0759EE42" w14:textId="77777777" w:rsidR="00477BAC" w:rsidRDefault="00477BAC" w:rsidP="00477BAC">
      <w:pPr>
        <w:spacing w:line="240" w:lineRule="atLeast"/>
        <w:ind w:firstLine="851"/>
        <w:jc w:val="both"/>
        <w:rPr>
          <w:rFonts w:ascii="Trebuchet MS" w:hAnsi="Trebuchet MS"/>
        </w:rPr>
      </w:pPr>
      <w:r>
        <w:rPr>
          <w:rFonts w:ascii="Trebuchet MS" w:hAnsi="Trebuchet MS"/>
        </w:rPr>
        <w:t>Artículo 57º.- El vicepresidente de la Nación será presidente del Senado; pero no tendrá voto sino en el caso en que haya empate en la votación.</w:t>
      </w:r>
    </w:p>
    <w:p w14:paraId="201621AF" w14:textId="77777777" w:rsidR="00477BAC" w:rsidRDefault="00477BAC" w:rsidP="00477BAC">
      <w:pPr>
        <w:spacing w:line="240" w:lineRule="atLeast"/>
        <w:ind w:firstLine="851"/>
        <w:jc w:val="both"/>
        <w:rPr>
          <w:rFonts w:ascii="Trebuchet MS" w:hAnsi="Trebuchet MS"/>
        </w:rPr>
      </w:pPr>
    </w:p>
    <w:p w14:paraId="0C1709E6" w14:textId="77777777" w:rsidR="00477BAC" w:rsidRDefault="00477BAC" w:rsidP="00477BAC">
      <w:pPr>
        <w:spacing w:line="240" w:lineRule="atLeast"/>
        <w:ind w:firstLine="851"/>
        <w:jc w:val="both"/>
        <w:rPr>
          <w:rFonts w:ascii="Trebuchet MS" w:hAnsi="Trebuchet MS"/>
        </w:rPr>
      </w:pPr>
      <w:r>
        <w:rPr>
          <w:rFonts w:ascii="Trebuchet MS" w:hAnsi="Trebuchet MS"/>
        </w:rPr>
        <w:t>Artículo 58º.- El Senado nombrará un presidente provisorio que lo presida en caso de ausencia del vicepresidente, o cuando éste ejerce las funciones de presidente de la Nación.</w:t>
      </w:r>
    </w:p>
    <w:p w14:paraId="6AE36F6E" w14:textId="77777777" w:rsidR="00477BAC" w:rsidRDefault="00477BAC" w:rsidP="00477BAC">
      <w:pPr>
        <w:spacing w:line="240" w:lineRule="atLeast"/>
        <w:ind w:firstLine="851"/>
        <w:jc w:val="both"/>
        <w:rPr>
          <w:rFonts w:ascii="Trebuchet MS" w:hAnsi="Trebuchet MS"/>
        </w:rPr>
      </w:pPr>
    </w:p>
    <w:p w14:paraId="3236B59D" w14:textId="77777777" w:rsidR="00477BAC" w:rsidRDefault="00477BAC" w:rsidP="00477BAC">
      <w:pPr>
        <w:spacing w:line="240" w:lineRule="atLeast"/>
        <w:ind w:firstLine="851"/>
        <w:jc w:val="both"/>
        <w:rPr>
          <w:rFonts w:ascii="Trebuchet MS" w:hAnsi="Trebuchet MS"/>
        </w:rPr>
      </w:pPr>
      <w:r>
        <w:rPr>
          <w:rFonts w:ascii="Trebuchet MS" w:hAnsi="Trebuchet MS"/>
        </w:rPr>
        <w:t>Artículo 59º.- Al senado corresponde juzgar en juicio público a los acusados por la Cámara de Diputados, debiendo sus miembros prestar juramento para este acto. Cuando el acusado sea el presidente de la Nación, el Senado será presidido por el presidente de la Corte Suprema. Ninguno será declarado culpable sino a mayoría de los dos tercios de los miembros presentes.</w:t>
      </w:r>
    </w:p>
    <w:p w14:paraId="77E21C2D" w14:textId="77777777" w:rsidR="00477BAC" w:rsidRDefault="00477BAC" w:rsidP="00477BAC">
      <w:pPr>
        <w:spacing w:line="240" w:lineRule="atLeast"/>
        <w:ind w:firstLine="851"/>
        <w:jc w:val="both"/>
        <w:rPr>
          <w:rFonts w:ascii="Trebuchet MS" w:hAnsi="Trebuchet MS"/>
        </w:rPr>
      </w:pPr>
    </w:p>
    <w:p w14:paraId="385FE9E0" w14:textId="77777777" w:rsidR="00477BAC" w:rsidRDefault="00477BAC" w:rsidP="00477BAC">
      <w:pPr>
        <w:spacing w:line="240" w:lineRule="atLeast"/>
        <w:ind w:firstLine="851"/>
        <w:jc w:val="both"/>
        <w:rPr>
          <w:rFonts w:ascii="Trebuchet MS" w:hAnsi="Trebuchet MS"/>
        </w:rPr>
      </w:pPr>
      <w:r>
        <w:rPr>
          <w:rFonts w:ascii="Trebuchet MS" w:hAnsi="Trebuchet MS"/>
        </w:rPr>
        <w:t>Artículo 60º.- Su fallo no tendrá más efecto que destituir al acusado, y aun declararle incapaz de ocupar ningún empleo de honor, de confianza o sueldo en la Nación. Pero la parte condenada quedará, no obstante, sujeta a acusación, juicio y castigo conforme a las leyes ante los tribunales ordinarios.</w:t>
      </w:r>
    </w:p>
    <w:p w14:paraId="529C1635" w14:textId="77777777" w:rsidR="00477BAC" w:rsidRDefault="00477BAC" w:rsidP="00477BAC">
      <w:pPr>
        <w:spacing w:line="240" w:lineRule="atLeast"/>
        <w:ind w:firstLine="851"/>
        <w:jc w:val="both"/>
        <w:rPr>
          <w:rFonts w:ascii="Trebuchet MS" w:hAnsi="Trebuchet MS"/>
        </w:rPr>
      </w:pPr>
    </w:p>
    <w:p w14:paraId="490CD54E" w14:textId="77777777" w:rsidR="00477BAC" w:rsidRDefault="00477BAC" w:rsidP="00477BAC">
      <w:pPr>
        <w:spacing w:line="240" w:lineRule="atLeast"/>
        <w:ind w:firstLine="851"/>
        <w:jc w:val="both"/>
        <w:rPr>
          <w:rFonts w:ascii="Trebuchet MS" w:hAnsi="Trebuchet MS"/>
        </w:rPr>
      </w:pPr>
      <w:r>
        <w:rPr>
          <w:rFonts w:ascii="Trebuchet MS" w:hAnsi="Trebuchet MS"/>
        </w:rPr>
        <w:t>Artículo 61º.- Corresponde también al Senado autorizar al presidente de la Nación para que declare en estado de sitio, uno o varios puntos de la República en caso de ataque exterior.</w:t>
      </w:r>
    </w:p>
    <w:p w14:paraId="0C5FFA50" w14:textId="77777777" w:rsidR="00477BAC" w:rsidRDefault="00477BAC" w:rsidP="00477BAC">
      <w:pPr>
        <w:spacing w:line="240" w:lineRule="atLeast"/>
        <w:ind w:firstLine="851"/>
        <w:jc w:val="both"/>
        <w:rPr>
          <w:rFonts w:ascii="Trebuchet MS" w:hAnsi="Trebuchet MS"/>
        </w:rPr>
      </w:pPr>
    </w:p>
    <w:p w14:paraId="591294E5" w14:textId="77777777" w:rsidR="00477BAC" w:rsidRDefault="00477BAC" w:rsidP="00477BAC">
      <w:pPr>
        <w:spacing w:line="240" w:lineRule="atLeast"/>
        <w:ind w:firstLine="851"/>
        <w:jc w:val="both"/>
        <w:rPr>
          <w:rFonts w:ascii="Trebuchet MS" w:hAnsi="Trebuchet MS"/>
        </w:rPr>
      </w:pPr>
      <w:r>
        <w:rPr>
          <w:rFonts w:ascii="Trebuchet MS" w:hAnsi="Trebuchet MS"/>
        </w:rPr>
        <w:t>Artículo 62º.- Cuando vacase alguna plaza de senador por muerte, renuncia u otra causa, el Gobierno a que corresponda la vacante hace proceder inmediatamente a la elección de un nuevo miembro.</w:t>
      </w:r>
    </w:p>
    <w:p w14:paraId="38E6FA1F" w14:textId="77777777" w:rsidR="00477BAC" w:rsidRDefault="00477BAC" w:rsidP="00477BAC">
      <w:pPr>
        <w:spacing w:line="240" w:lineRule="atLeast"/>
        <w:ind w:firstLine="851"/>
        <w:jc w:val="both"/>
        <w:rPr>
          <w:rFonts w:ascii="Trebuchet MS" w:hAnsi="Trebuchet MS"/>
        </w:rPr>
      </w:pPr>
    </w:p>
    <w:p w14:paraId="292484C4" w14:textId="77777777" w:rsidR="00477BAC" w:rsidRDefault="00477BAC" w:rsidP="00477BAC">
      <w:pPr>
        <w:spacing w:line="240" w:lineRule="atLeast"/>
        <w:jc w:val="both"/>
        <w:rPr>
          <w:rFonts w:ascii="Trebuchet MS" w:hAnsi="Trebuchet MS"/>
        </w:rPr>
      </w:pPr>
    </w:p>
    <w:p w14:paraId="79062ED6" w14:textId="77777777" w:rsidR="00477BAC" w:rsidRDefault="00477BAC" w:rsidP="00477BAC">
      <w:pPr>
        <w:spacing w:line="240" w:lineRule="atLeast"/>
        <w:jc w:val="both"/>
        <w:rPr>
          <w:rFonts w:ascii="Trebuchet MS" w:hAnsi="Trebuchet MS"/>
        </w:rPr>
      </w:pPr>
    </w:p>
    <w:p w14:paraId="7D3FCD90" w14:textId="77777777" w:rsidR="00477BAC" w:rsidRDefault="00477BAC" w:rsidP="00477BAC">
      <w:pPr>
        <w:spacing w:line="360" w:lineRule="auto"/>
        <w:jc w:val="center"/>
        <w:rPr>
          <w:rFonts w:ascii="Trebuchet MS" w:hAnsi="Trebuchet MS"/>
          <w:b/>
        </w:rPr>
      </w:pPr>
      <w:r>
        <w:rPr>
          <w:rFonts w:ascii="Trebuchet MS" w:hAnsi="Trebuchet MS"/>
          <w:b/>
        </w:rPr>
        <w:t>CAPITULO TERCERO</w:t>
      </w:r>
    </w:p>
    <w:p w14:paraId="13BDF70A" w14:textId="77777777" w:rsidR="00477BAC" w:rsidRDefault="00477BAC" w:rsidP="00477BAC">
      <w:pPr>
        <w:spacing w:line="360" w:lineRule="auto"/>
        <w:jc w:val="center"/>
        <w:rPr>
          <w:rFonts w:ascii="Trebuchet MS" w:hAnsi="Trebuchet MS"/>
          <w:b/>
        </w:rPr>
      </w:pPr>
      <w:r>
        <w:rPr>
          <w:rFonts w:ascii="Trebuchet MS" w:hAnsi="Trebuchet MS"/>
          <w:b/>
        </w:rPr>
        <w:t>Disposiciones comunes a ambas Cámaras</w:t>
      </w:r>
    </w:p>
    <w:p w14:paraId="79BAF97F" w14:textId="77777777" w:rsidR="00477BAC" w:rsidRDefault="00477BAC" w:rsidP="00477BAC">
      <w:pPr>
        <w:spacing w:line="240" w:lineRule="atLeast"/>
        <w:ind w:firstLine="851"/>
        <w:jc w:val="both"/>
        <w:rPr>
          <w:rFonts w:ascii="Trebuchet MS" w:hAnsi="Trebuchet MS"/>
          <w:b/>
        </w:rPr>
      </w:pPr>
    </w:p>
    <w:p w14:paraId="15026630" w14:textId="77777777" w:rsidR="00477BAC" w:rsidRDefault="00477BAC" w:rsidP="00477BAC">
      <w:pPr>
        <w:spacing w:line="240" w:lineRule="atLeast"/>
        <w:ind w:firstLine="851"/>
        <w:jc w:val="both"/>
        <w:rPr>
          <w:rFonts w:ascii="Trebuchet MS" w:hAnsi="Trebuchet MS"/>
        </w:rPr>
      </w:pPr>
      <w:r>
        <w:rPr>
          <w:rFonts w:ascii="Trebuchet MS" w:hAnsi="Trebuchet MS"/>
        </w:rPr>
        <w:t>Artículo 63º.- Ambas Cámaras se reunirán por sí mismas en sesiones ordinarias todos los años desde el primero de marzo hasta el treinta de noviembre. Pueden también ser convocadas extraordinariamente por el presidente de la Nación o prorrogadas sus sesiones.</w:t>
      </w:r>
    </w:p>
    <w:p w14:paraId="18170C64" w14:textId="77777777" w:rsidR="00477BAC" w:rsidRDefault="00477BAC" w:rsidP="00477BAC">
      <w:pPr>
        <w:spacing w:line="240" w:lineRule="atLeast"/>
        <w:ind w:firstLine="851"/>
        <w:jc w:val="both"/>
        <w:rPr>
          <w:rFonts w:ascii="Trebuchet MS" w:hAnsi="Trebuchet MS"/>
        </w:rPr>
      </w:pPr>
    </w:p>
    <w:p w14:paraId="474320B5" w14:textId="77777777" w:rsidR="00477BAC" w:rsidRDefault="00477BAC" w:rsidP="00477BAC">
      <w:pPr>
        <w:spacing w:line="240" w:lineRule="atLeast"/>
        <w:ind w:firstLine="851"/>
        <w:jc w:val="both"/>
        <w:rPr>
          <w:rFonts w:ascii="Trebuchet MS" w:hAnsi="Trebuchet MS"/>
        </w:rPr>
      </w:pPr>
      <w:r>
        <w:rPr>
          <w:rFonts w:ascii="Trebuchet MS" w:hAnsi="Trebuchet MS"/>
        </w:rPr>
        <w:t>Artículo 64º.- Cada Cámara es juez de las elecciones, derechos y títulos de sus miembros en cuanto a su validez. Ninguna de ellas entrará en sesión sin la mayoría absoluta de sus miembros; pero un número menor podrá compeler a los miembros ausentes a que concurran a las sesiones, en los términos y bajo las penas que cada Cámara establecerá.</w:t>
      </w:r>
    </w:p>
    <w:p w14:paraId="754AAB6C" w14:textId="77777777" w:rsidR="00477BAC" w:rsidRDefault="00477BAC" w:rsidP="00477BAC">
      <w:pPr>
        <w:spacing w:line="240" w:lineRule="atLeast"/>
        <w:ind w:firstLine="851"/>
        <w:jc w:val="both"/>
        <w:rPr>
          <w:rFonts w:ascii="Trebuchet MS" w:hAnsi="Trebuchet MS"/>
        </w:rPr>
      </w:pPr>
    </w:p>
    <w:p w14:paraId="4C9F4F1C" w14:textId="77777777" w:rsidR="00477BAC" w:rsidRDefault="00477BAC" w:rsidP="00477BAC">
      <w:pPr>
        <w:spacing w:line="240" w:lineRule="atLeast"/>
        <w:ind w:firstLine="851"/>
        <w:jc w:val="both"/>
        <w:rPr>
          <w:rFonts w:ascii="Trebuchet MS" w:hAnsi="Trebuchet MS"/>
        </w:rPr>
      </w:pPr>
      <w:r>
        <w:rPr>
          <w:rFonts w:ascii="Trebuchet MS" w:hAnsi="Trebuchet MS"/>
        </w:rPr>
        <w:t>Artículo 65º.- Ambas Cámaras empiezan y concluyen sus sesiones simultáneamente. Ninguna de ellas, mientras se hallen reunidas, podrá suspender sus sesiones más de tres días, sin el consentimiento de la otra.</w:t>
      </w:r>
    </w:p>
    <w:p w14:paraId="16AACF33" w14:textId="77777777" w:rsidR="00477BAC" w:rsidRDefault="00477BAC" w:rsidP="00477BAC">
      <w:pPr>
        <w:spacing w:line="240" w:lineRule="atLeast"/>
        <w:jc w:val="both"/>
        <w:rPr>
          <w:rFonts w:ascii="Trebuchet MS" w:hAnsi="Trebuchet MS"/>
        </w:rPr>
      </w:pPr>
    </w:p>
    <w:p w14:paraId="31DB8BD4" w14:textId="77777777" w:rsidR="00477BAC" w:rsidRDefault="00477BAC" w:rsidP="00477BAC">
      <w:pPr>
        <w:spacing w:line="240" w:lineRule="atLeast"/>
        <w:ind w:firstLine="851"/>
        <w:jc w:val="both"/>
        <w:rPr>
          <w:rFonts w:ascii="Trebuchet MS" w:hAnsi="Trebuchet MS"/>
        </w:rPr>
      </w:pPr>
      <w:r>
        <w:rPr>
          <w:rFonts w:ascii="Trebuchet MS" w:hAnsi="Trebuchet MS"/>
        </w:rPr>
        <w:t>Artículo 66º.- Cada Cámara hará su reglamento y podrá con dos tercios de votos, corregir a cualquiera de sus miembros por desorden de conducta en el ejercicio de sus funciones, o removerlo por inhabilidad física o moral sobreviniente a su incorporación, y hasta excluirle de su seno; pero bastará la mayoría de uno sobre la mitad de los presentes para decidir en las renuncias que voluntariamente hicieron de sus cargos.</w:t>
      </w:r>
    </w:p>
    <w:p w14:paraId="4E90159D" w14:textId="77777777" w:rsidR="00477BAC" w:rsidRDefault="00477BAC" w:rsidP="00477BAC">
      <w:pPr>
        <w:spacing w:line="240" w:lineRule="atLeast"/>
        <w:ind w:firstLine="851"/>
        <w:jc w:val="both"/>
        <w:rPr>
          <w:rFonts w:ascii="Trebuchet MS" w:hAnsi="Trebuchet MS"/>
        </w:rPr>
      </w:pPr>
    </w:p>
    <w:p w14:paraId="0899FA76" w14:textId="77777777" w:rsidR="00477BAC" w:rsidRDefault="00477BAC" w:rsidP="00477BAC">
      <w:pPr>
        <w:spacing w:line="240" w:lineRule="atLeast"/>
        <w:ind w:firstLine="851"/>
        <w:jc w:val="both"/>
        <w:rPr>
          <w:rFonts w:ascii="Trebuchet MS" w:hAnsi="Trebuchet MS"/>
        </w:rPr>
      </w:pPr>
      <w:r>
        <w:rPr>
          <w:rFonts w:ascii="Trebuchet MS" w:hAnsi="Trebuchet MS"/>
        </w:rPr>
        <w:t>Artículo 67º.- Los senadores y diputados prestarán, en el acto de su incorporación, juramento de desempeñar debidamente el cargo, y de obrar en todo en conformidad a lo que prescribe esta Constitución.</w:t>
      </w:r>
    </w:p>
    <w:p w14:paraId="162A2CDA" w14:textId="77777777" w:rsidR="00477BAC" w:rsidRDefault="00477BAC" w:rsidP="00477BAC">
      <w:pPr>
        <w:spacing w:line="240" w:lineRule="atLeast"/>
        <w:ind w:firstLine="851"/>
        <w:jc w:val="both"/>
        <w:rPr>
          <w:rFonts w:ascii="Trebuchet MS" w:hAnsi="Trebuchet MS"/>
        </w:rPr>
      </w:pPr>
    </w:p>
    <w:p w14:paraId="6B077292" w14:textId="77777777" w:rsidR="00477BAC" w:rsidRDefault="00477BAC" w:rsidP="00477BAC">
      <w:pPr>
        <w:spacing w:line="240" w:lineRule="atLeast"/>
        <w:ind w:firstLine="851"/>
        <w:jc w:val="both"/>
        <w:rPr>
          <w:rFonts w:ascii="Trebuchet MS" w:hAnsi="Trebuchet MS"/>
        </w:rPr>
      </w:pPr>
      <w:r>
        <w:rPr>
          <w:rFonts w:ascii="Trebuchet MS" w:hAnsi="Trebuchet MS"/>
        </w:rPr>
        <w:t>Artículo 68º.- Ninguno de los miembros del Congreso puede ser acusado, interrogado judicialmente, ni molestado por las opiniones o discursos que emita desempeñando su mandato de legislador.</w:t>
      </w:r>
    </w:p>
    <w:p w14:paraId="17C340E7" w14:textId="77777777" w:rsidR="00477BAC" w:rsidRDefault="00477BAC" w:rsidP="00477BAC">
      <w:pPr>
        <w:spacing w:line="240" w:lineRule="atLeast"/>
        <w:jc w:val="both"/>
        <w:rPr>
          <w:rFonts w:ascii="Trebuchet MS" w:hAnsi="Trebuchet MS"/>
        </w:rPr>
      </w:pPr>
    </w:p>
    <w:p w14:paraId="389DAD1E" w14:textId="77777777" w:rsidR="00477BAC" w:rsidRDefault="00477BAC" w:rsidP="00477BAC">
      <w:pPr>
        <w:spacing w:line="240" w:lineRule="atLeast"/>
        <w:ind w:firstLine="851"/>
        <w:jc w:val="both"/>
        <w:rPr>
          <w:rFonts w:ascii="Trebuchet MS" w:hAnsi="Trebuchet MS"/>
        </w:rPr>
      </w:pPr>
      <w:r>
        <w:rPr>
          <w:rFonts w:ascii="Trebuchet MS" w:hAnsi="Trebuchet MS"/>
        </w:rPr>
        <w:t>Artículo 69º.- Ningún senador o diputado, desde el día de su elección hasta el de su cese, puede ser arrestado; excepto el caso de ser sorprendido in fraganti en la ejecución de algún crimen que merezca pena de muerte, infamante, u otra aflictiva; de lo que se dará cuenta a la Cámara respectiva con la información sumaria del hecho.</w:t>
      </w:r>
    </w:p>
    <w:p w14:paraId="14073184" w14:textId="77777777" w:rsidR="00477BAC" w:rsidRDefault="00477BAC" w:rsidP="00477BAC">
      <w:pPr>
        <w:spacing w:line="240" w:lineRule="atLeast"/>
        <w:ind w:firstLine="851"/>
        <w:jc w:val="both"/>
        <w:rPr>
          <w:rFonts w:ascii="Trebuchet MS" w:hAnsi="Trebuchet MS"/>
        </w:rPr>
      </w:pPr>
    </w:p>
    <w:p w14:paraId="730351B8" w14:textId="77777777" w:rsidR="00477BAC" w:rsidRDefault="00477BAC" w:rsidP="00477BAC">
      <w:pPr>
        <w:spacing w:line="240" w:lineRule="atLeast"/>
        <w:ind w:firstLine="851"/>
        <w:jc w:val="both"/>
        <w:rPr>
          <w:rFonts w:ascii="Trebuchet MS" w:hAnsi="Trebuchet MS"/>
        </w:rPr>
      </w:pPr>
      <w:r>
        <w:rPr>
          <w:rFonts w:ascii="Trebuchet MS" w:hAnsi="Trebuchet MS"/>
        </w:rPr>
        <w:t>Artículo 70º.- Cuando se forme querella por escrito ante las justicias ordinarias contra cualquier senador o diputado, examinado el mérito del sumario en juicio público, podrá cada Cámara, con dos tercios de votos, suspender en sus funciones al acusado, y ponerlo a disposición del juez competente para su juzgamiento.</w:t>
      </w:r>
    </w:p>
    <w:p w14:paraId="6162E598" w14:textId="77777777" w:rsidR="00477BAC" w:rsidRDefault="00477BAC" w:rsidP="00477BAC">
      <w:pPr>
        <w:spacing w:line="240" w:lineRule="atLeast"/>
        <w:ind w:firstLine="851"/>
        <w:jc w:val="both"/>
        <w:rPr>
          <w:rFonts w:ascii="Trebuchet MS" w:hAnsi="Trebuchet MS"/>
        </w:rPr>
      </w:pPr>
    </w:p>
    <w:p w14:paraId="2A0EEBD6" w14:textId="77777777" w:rsidR="00477BAC" w:rsidRDefault="00477BAC" w:rsidP="00477BAC">
      <w:pPr>
        <w:spacing w:line="240" w:lineRule="atLeast"/>
        <w:ind w:firstLine="851"/>
        <w:jc w:val="both"/>
        <w:rPr>
          <w:rFonts w:ascii="Trebuchet MS" w:hAnsi="Trebuchet MS"/>
        </w:rPr>
      </w:pPr>
      <w:r>
        <w:rPr>
          <w:rFonts w:ascii="Trebuchet MS" w:hAnsi="Trebuchet MS"/>
        </w:rPr>
        <w:t>Artículo 71º.- Cada una de las Cámara puede hacer venir a su sala a los ministros del Poder Ejecutivo para recibir las explicaciones e informes que estime convenientes.</w:t>
      </w:r>
    </w:p>
    <w:p w14:paraId="197A2EA3" w14:textId="77777777" w:rsidR="00477BAC" w:rsidRDefault="00477BAC" w:rsidP="00477BAC">
      <w:pPr>
        <w:spacing w:line="240" w:lineRule="atLeast"/>
        <w:ind w:firstLine="851"/>
        <w:jc w:val="both"/>
        <w:rPr>
          <w:rFonts w:ascii="Trebuchet MS" w:hAnsi="Trebuchet MS"/>
        </w:rPr>
      </w:pPr>
    </w:p>
    <w:p w14:paraId="7F5BD809" w14:textId="77777777" w:rsidR="00477BAC" w:rsidRDefault="00477BAC" w:rsidP="00477BAC">
      <w:pPr>
        <w:spacing w:line="240" w:lineRule="atLeast"/>
        <w:ind w:firstLine="851"/>
        <w:jc w:val="both"/>
        <w:rPr>
          <w:rFonts w:ascii="Trebuchet MS" w:hAnsi="Trebuchet MS"/>
        </w:rPr>
      </w:pPr>
    </w:p>
    <w:p w14:paraId="017BD3A6" w14:textId="77777777" w:rsidR="00477BAC" w:rsidRDefault="00477BAC" w:rsidP="00477BAC">
      <w:pPr>
        <w:spacing w:line="240" w:lineRule="atLeast"/>
        <w:ind w:firstLine="851"/>
        <w:jc w:val="both"/>
        <w:rPr>
          <w:rFonts w:ascii="Trebuchet MS" w:hAnsi="Trebuchet MS"/>
        </w:rPr>
      </w:pPr>
      <w:r>
        <w:rPr>
          <w:rFonts w:ascii="Trebuchet MS" w:hAnsi="Trebuchet MS"/>
        </w:rPr>
        <w:t>Artículo 72º.- Ningún miembro del Congreso podrá recibir empleo o comisión del Poder Ejecutivo, sin previo consentimiento de la Cámara respectiva, excepto los empleos de escala.</w:t>
      </w:r>
    </w:p>
    <w:p w14:paraId="06733CE2" w14:textId="77777777" w:rsidR="00477BAC" w:rsidRDefault="00477BAC" w:rsidP="00477BAC">
      <w:pPr>
        <w:spacing w:line="240" w:lineRule="atLeast"/>
        <w:ind w:firstLine="851"/>
        <w:jc w:val="both"/>
        <w:rPr>
          <w:rFonts w:ascii="Trebuchet MS" w:hAnsi="Trebuchet MS"/>
        </w:rPr>
      </w:pPr>
    </w:p>
    <w:p w14:paraId="0DF358B6" w14:textId="77777777" w:rsidR="00477BAC" w:rsidRDefault="00477BAC" w:rsidP="00477BAC">
      <w:pPr>
        <w:spacing w:line="240" w:lineRule="atLeast"/>
        <w:ind w:firstLine="851"/>
        <w:jc w:val="both"/>
        <w:rPr>
          <w:rFonts w:ascii="Trebuchet MS" w:hAnsi="Trebuchet MS"/>
        </w:rPr>
      </w:pPr>
      <w:r>
        <w:rPr>
          <w:rFonts w:ascii="Trebuchet MS" w:hAnsi="Trebuchet MS"/>
        </w:rPr>
        <w:t>Artículo 73º.- Los eclesiásticos regulares no pueden ser miembros del Congreso, ni los gobernadores de provincia por la de su mando.</w:t>
      </w:r>
    </w:p>
    <w:p w14:paraId="4B9EFC57" w14:textId="77777777" w:rsidR="00477BAC" w:rsidRDefault="00477BAC" w:rsidP="00477BAC">
      <w:pPr>
        <w:spacing w:line="240" w:lineRule="atLeast"/>
        <w:ind w:firstLine="851"/>
        <w:jc w:val="both"/>
        <w:rPr>
          <w:rFonts w:ascii="Trebuchet MS" w:hAnsi="Trebuchet MS"/>
        </w:rPr>
      </w:pPr>
    </w:p>
    <w:p w14:paraId="2D437559" w14:textId="77777777" w:rsidR="00477BAC" w:rsidRDefault="00477BAC" w:rsidP="00477BAC">
      <w:pPr>
        <w:spacing w:line="240" w:lineRule="atLeast"/>
        <w:ind w:firstLine="851"/>
        <w:jc w:val="both"/>
        <w:rPr>
          <w:rFonts w:ascii="Trebuchet MS" w:hAnsi="Trebuchet MS"/>
        </w:rPr>
      </w:pPr>
      <w:r>
        <w:rPr>
          <w:rFonts w:ascii="Trebuchet MS" w:hAnsi="Trebuchet MS"/>
        </w:rPr>
        <w:t>Artículo 74º.- Los servicios de los senadores y diputados son remunerados por el tesoro de la Nación, con una dotación que señalará la ley.</w:t>
      </w:r>
    </w:p>
    <w:p w14:paraId="0FF997EC" w14:textId="77777777" w:rsidR="00477BAC" w:rsidRDefault="00477BAC" w:rsidP="00477BAC">
      <w:pPr>
        <w:spacing w:line="240" w:lineRule="atLeast"/>
        <w:ind w:firstLine="851"/>
        <w:jc w:val="both"/>
        <w:rPr>
          <w:rFonts w:ascii="Trebuchet MS" w:hAnsi="Trebuchet MS"/>
        </w:rPr>
      </w:pPr>
    </w:p>
    <w:p w14:paraId="7546023C" w14:textId="77777777" w:rsidR="00477BAC" w:rsidRDefault="00477BAC" w:rsidP="00477BAC">
      <w:pPr>
        <w:spacing w:line="240" w:lineRule="atLeast"/>
        <w:jc w:val="both"/>
        <w:rPr>
          <w:rFonts w:ascii="Trebuchet MS" w:hAnsi="Trebuchet MS"/>
        </w:rPr>
      </w:pPr>
    </w:p>
    <w:p w14:paraId="19D0BF45" w14:textId="77777777" w:rsidR="00477BAC" w:rsidRDefault="00477BAC" w:rsidP="00477BAC">
      <w:pPr>
        <w:spacing w:line="360" w:lineRule="auto"/>
        <w:jc w:val="center"/>
        <w:rPr>
          <w:rFonts w:ascii="Trebuchet MS" w:hAnsi="Trebuchet MS"/>
          <w:b/>
        </w:rPr>
      </w:pPr>
      <w:r>
        <w:rPr>
          <w:rFonts w:ascii="Trebuchet MS" w:hAnsi="Trebuchet MS"/>
          <w:b/>
        </w:rPr>
        <w:t>CAPITULO CUARTO</w:t>
      </w:r>
    </w:p>
    <w:p w14:paraId="78467D20" w14:textId="77777777" w:rsidR="00477BAC" w:rsidRDefault="00477BAC" w:rsidP="00477BAC">
      <w:pPr>
        <w:spacing w:line="360" w:lineRule="auto"/>
        <w:jc w:val="center"/>
        <w:rPr>
          <w:rFonts w:ascii="Trebuchet MS" w:hAnsi="Trebuchet MS"/>
          <w:b/>
        </w:rPr>
      </w:pPr>
      <w:r>
        <w:rPr>
          <w:rFonts w:ascii="Trebuchet MS" w:hAnsi="Trebuchet MS"/>
          <w:b/>
        </w:rPr>
        <w:t>Atribuciones del Congreso</w:t>
      </w:r>
    </w:p>
    <w:p w14:paraId="433B2445" w14:textId="77777777" w:rsidR="00477BAC" w:rsidRDefault="00477BAC" w:rsidP="00477BAC">
      <w:pPr>
        <w:spacing w:line="240" w:lineRule="atLeast"/>
        <w:ind w:firstLine="851"/>
        <w:jc w:val="both"/>
        <w:rPr>
          <w:rFonts w:ascii="Trebuchet MS" w:hAnsi="Trebuchet MS"/>
          <w:b/>
        </w:rPr>
      </w:pPr>
    </w:p>
    <w:p w14:paraId="4EEB376B" w14:textId="77777777" w:rsidR="00477BAC" w:rsidRDefault="00477BAC" w:rsidP="00477BAC">
      <w:pPr>
        <w:spacing w:line="240" w:lineRule="atLeast"/>
        <w:ind w:firstLine="851"/>
        <w:jc w:val="both"/>
        <w:rPr>
          <w:rFonts w:ascii="Trebuchet MS" w:hAnsi="Trebuchet MS"/>
        </w:rPr>
      </w:pPr>
      <w:r>
        <w:rPr>
          <w:rFonts w:ascii="Trebuchet MS" w:hAnsi="Trebuchet MS"/>
        </w:rPr>
        <w:t xml:space="preserve">Artículo 75º.- Corresponde al Congreso: </w:t>
      </w:r>
    </w:p>
    <w:p w14:paraId="30B9E13C" w14:textId="77777777" w:rsidR="00477BAC" w:rsidRDefault="00477BAC" w:rsidP="00477BAC">
      <w:pPr>
        <w:spacing w:line="240" w:lineRule="atLeast"/>
        <w:ind w:firstLine="851"/>
        <w:jc w:val="both"/>
        <w:rPr>
          <w:rFonts w:ascii="Trebuchet MS" w:hAnsi="Trebuchet MS"/>
        </w:rPr>
      </w:pPr>
    </w:p>
    <w:p w14:paraId="66027AB5" w14:textId="77777777" w:rsidR="00477BAC" w:rsidRDefault="00477BAC" w:rsidP="00477BAC">
      <w:pPr>
        <w:numPr>
          <w:ilvl w:val="0"/>
          <w:numId w:val="28"/>
        </w:numPr>
        <w:spacing w:after="0" w:line="240" w:lineRule="atLeast"/>
        <w:jc w:val="both"/>
        <w:rPr>
          <w:rFonts w:ascii="Trebuchet MS" w:hAnsi="Trebuchet MS"/>
        </w:rPr>
      </w:pPr>
      <w:r>
        <w:rPr>
          <w:rFonts w:ascii="Trebuchet MS" w:hAnsi="Trebuchet MS"/>
        </w:rPr>
        <w:t>Legislar en materia aduanera. Establecer los derechos de importación y exportación, los cuales, así como las evaluaciones sobre las que recaigan, serán uniformes en toda la Nación.</w:t>
      </w:r>
    </w:p>
    <w:p w14:paraId="082A6FA3" w14:textId="77777777" w:rsidR="00477BAC" w:rsidRDefault="00477BAC" w:rsidP="00477BAC">
      <w:pPr>
        <w:spacing w:line="240" w:lineRule="atLeast"/>
        <w:ind w:left="851"/>
        <w:jc w:val="both"/>
        <w:rPr>
          <w:rFonts w:ascii="Trebuchet MS" w:hAnsi="Trebuchet MS"/>
        </w:rPr>
      </w:pPr>
    </w:p>
    <w:p w14:paraId="5F0979AF" w14:textId="77777777" w:rsidR="00477BAC" w:rsidRDefault="00477BAC" w:rsidP="00477BAC">
      <w:pPr>
        <w:spacing w:line="240" w:lineRule="atLeast"/>
        <w:ind w:firstLine="851"/>
        <w:jc w:val="both"/>
        <w:rPr>
          <w:rFonts w:ascii="Trebuchet MS" w:hAnsi="Trebuchet MS"/>
        </w:rPr>
      </w:pPr>
      <w:r>
        <w:rPr>
          <w:rFonts w:ascii="Trebuchet MS" w:hAnsi="Trebuchet MS"/>
        </w:rPr>
        <w:t>2. Imponer contribuciones indirectas como facultad concurrente con las provincias. Imponer contribuciones directas, por tiempo determinado, proporcionalmente iguales en todo el territorio de la Nación, siempre que la defensa, seguridad común y bien general del Estado lo exijan. Las contribuciones previstas en este inciso, con excepción de la parte o el total de las que tengan asignación específica, son coparticipables.</w:t>
      </w:r>
    </w:p>
    <w:p w14:paraId="098E14A1" w14:textId="77777777" w:rsidR="00477BAC" w:rsidRDefault="00477BAC" w:rsidP="00477BAC">
      <w:pPr>
        <w:spacing w:line="240" w:lineRule="atLeast"/>
        <w:jc w:val="both"/>
        <w:rPr>
          <w:rFonts w:ascii="Trebuchet MS" w:hAnsi="Trebuchet MS"/>
        </w:rPr>
      </w:pPr>
    </w:p>
    <w:p w14:paraId="2ABA271A" w14:textId="77777777" w:rsidR="00477BAC" w:rsidRDefault="00477BAC" w:rsidP="00477BAC">
      <w:pPr>
        <w:spacing w:line="240" w:lineRule="atLeast"/>
        <w:ind w:firstLine="851"/>
        <w:jc w:val="both"/>
        <w:rPr>
          <w:rFonts w:ascii="Trebuchet MS" w:hAnsi="Trebuchet MS"/>
        </w:rPr>
      </w:pPr>
      <w:r>
        <w:rPr>
          <w:rFonts w:ascii="Trebuchet MS" w:hAnsi="Trebuchet MS"/>
        </w:rPr>
        <w:t>Una ley convenio, sobre la base de acuerdos entre la Nación y las provincias, instituirá regímenes de coparticipación de estas contribuciones garantizando la automaticidad en la remisión de los fondos.</w:t>
      </w:r>
    </w:p>
    <w:p w14:paraId="427AD647" w14:textId="77777777" w:rsidR="00477BAC" w:rsidRDefault="00477BAC" w:rsidP="00477BAC">
      <w:pPr>
        <w:spacing w:line="240" w:lineRule="atLeast"/>
        <w:ind w:firstLine="851"/>
        <w:jc w:val="both"/>
        <w:rPr>
          <w:rFonts w:ascii="Trebuchet MS" w:hAnsi="Trebuchet MS"/>
        </w:rPr>
      </w:pPr>
      <w:r>
        <w:rPr>
          <w:rFonts w:ascii="Trebuchet MS" w:hAnsi="Trebuchet MS"/>
        </w:rPr>
        <w:t>La distribución entre la Nación, las provincias y la ciudad de Buenos Aires y entre éstas, se efectuará en relación directa a las competencias, servicios y funciones de cada una de ellas contemplando criterios objetivos de reparto; será equitativa, solidaria y dará prioridad al logro de un grado equivalente de desarrollo, calidad de vida e igualdad de oportunidades en todo el territorio nacional.</w:t>
      </w:r>
    </w:p>
    <w:p w14:paraId="7D7B46B8" w14:textId="77777777" w:rsidR="00477BAC" w:rsidRDefault="00477BAC" w:rsidP="00477BAC">
      <w:pPr>
        <w:spacing w:line="240" w:lineRule="atLeast"/>
        <w:ind w:firstLine="851"/>
        <w:jc w:val="both"/>
        <w:rPr>
          <w:rFonts w:ascii="Trebuchet MS" w:hAnsi="Trebuchet MS"/>
        </w:rPr>
      </w:pPr>
      <w:r>
        <w:rPr>
          <w:rFonts w:ascii="Trebuchet MS" w:hAnsi="Trebuchet MS"/>
        </w:rPr>
        <w:t>La ley convenida tendrá como Cámara de origen el Senado y deberá ser sancionada con la mayoría absoluta de la totalidad de los miembros de cada Cámara, no podrá ser modificada unilateralmente ni reglamentada y será aprobada por las provincias.</w:t>
      </w:r>
    </w:p>
    <w:p w14:paraId="7D54F461" w14:textId="77777777" w:rsidR="00477BAC" w:rsidRDefault="00477BAC" w:rsidP="00477BAC">
      <w:pPr>
        <w:spacing w:line="240" w:lineRule="atLeast"/>
        <w:ind w:firstLine="851"/>
        <w:jc w:val="both"/>
        <w:rPr>
          <w:rFonts w:ascii="Trebuchet MS" w:hAnsi="Trebuchet MS"/>
        </w:rPr>
      </w:pPr>
      <w:r>
        <w:rPr>
          <w:rFonts w:ascii="Trebuchet MS" w:hAnsi="Trebuchet MS"/>
        </w:rPr>
        <w:lastRenderedPageBreak/>
        <w:t>No habrá transferencias de competencias, servicios o funciones sin la respectiva reasignación de recursos, aprobada por la ley del Congreso cuando correspondiere y por la provincia interesada o la ciudad de Buenos Aires en su caso.</w:t>
      </w:r>
    </w:p>
    <w:p w14:paraId="3F30310A" w14:textId="77777777" w:rsidR="00477BAC" w:rsidRDefault="00477BAC" w:rsidP="00477BAC">
      <w:pPr>
        <w:spacing w:line="240" w:lineRule="atLeast"/>
        <w:ind w:firstLine="851"/>
        <w:jc w:val="both"/>
        <w:rPr>
          <w:rFonts w:ascii="Trebuchet MS" w:hAnsi="Trebuchet MS"/>
        </w:rPr>
      </w:pPr>
      <w:r>
        <w:rPr>
          <w:rFonts w:ascii="Trebuchet MS" w:hAnsi="Trebuchet MS"/>
        </w:rPr>
        <w:t>Un organismo fiscal federal tendrá a su cargo el control y fiscalización de la ejecución de lo establecido en este inciso, según lo determine la ley, la que deberá asegurar la representación de todas las provincias y la ciudad de Buenos Aires en su composición.</w:t>
      </w:r>
    </w:p>
    <w:p w14:paraId="36D61397" w14:textId="77777777" w:rsidR="00477BAC" w:rsidRDefault="00477BAC" w:rsidP="00477BAC">
      <w:pPr>
        <w:spacing w:line="240" w:lineRule="atLeast"/>
        <w:ind w:firstLine="851"/>
        <w:jc w:val="both"/>
        <w:rPr>
          <w:rFonts w:ascii="Trebuchet MS" w:hAnsi="Trebuchet MS"/>
        </w:rPr>
      </w:pPr>
    </w:p>
    <w:p w14:paraId="4DBA6238" w14:textId="77777777" w:rsidR="00477BAC" w:rsidRDefault="00477BAC" w:rsidP="00477BAC">
      <w:pPr>
        <w:spacing w:line="240" w:lineRule="atLeast"/>
        <w:ind w:firstLine="851"/>
        <w:jc w:val="both"/>
        <w:rPr>
          <w:rFonts w:ascii="Trebuchet MS" w:hAnsi="Trebuchet MS"/>
        </w:rPr>
      </w:pPr>
      <w:r>
        <w:rPr>
          <w:rFonts w:ascii="Trebuchet MS" w:hAnsi="Trebuchet MS"/>
        </w:rPr>
        <w:t>3. Establecer y modificar asignaciones específicas de recursos coparticipables, por tiempo determinado, por ley especial aprobada por la mayoría absoluta de la totalidad de los miembros de cada Cámara.</w:t>
      </w:r>
    </w:p>
    <w:p w14:paraId="0256DA6F" w14:textId="77777777" w:rsidR="00477BAC" w:rsidRDefault="00477BAC" w:rsidP="00477BAC">
      <w:pPr>
        <w:spacing w:line="240" w:lineRule="atLeast"/>
        <w:ind w:firstLine="851"/>
        <w:jc w:val="both"/>
        <w:rPr>
          <w:rFonts w:ascii="Trebuchet MS" w:hAnsi="Trebuchet MS"/>
        </w:rPr>
      </w:pPr>
    </w:p>
    <w:p w14:paraId="590690DD" w14:textId="77777777" w:rsidR="00477BAC" w:rsidRDefault="00477BAC" w:rsidP="00477BAC">
      <w:pPr>
        <w:spacing w:line="240" w:lineRule="atLeast"/>
        <w:ind w:firstLine="851"/>
        <w:jc w:val="both"/>
        <w:rPr>
          <w:rFonts w:ascii="Trebuchet MS" w:hAnsi="Trebuchet MS"/>
        </w:rPr>
      </w:pPr>
      <w:r>
        <w:rPr>
          <w:rFonts w:ascii="Trebuchet MS" w:hAnsi="Trebuchet MS"/>
        </w:rPr>
        <w:t>4. Contraer empréstitos sobre el crédito de la Nación.</w:t>
      </w:r>
    </w:p>
    <w:p w14:paraId="6BF0657F" w14:textId="77777777" w:rsidR="00477BAC" w:rsidRDefault="00477BAC" w:rsidP="00477BAC">
      <w:pPr>
        <w:spacing w:line="240" w:lineRule="atLeast"/>
        <w:ind w:firstLine="851"/>
        <w:jc w:val="both"/>
        <w:rPr>
          <w:rFonts w:ascii="Trebuchet MS" w:hAnsi="Trebuchet MS"/>
        </w:rPr>
      </w:pPr>
    </w:p>
    <w:p w14:paraId="0072A99C" w14:textId="77777777" w:rsidR="00477BAC" w:rsidRDefault="00477BAC" w:rsidP="00477BAC">
      <w:pPr>
        <w:spacing w:line="240" w:lineRule="atLeast"/>
        <w:ind w:firstLine="851"/>
        <w:jc w:val="both"/>
        <w:rPr>
          <w:rFonts w:ascii="Trebuchet MS" w:hAnsi="Trebuchet MS"/>
        </w:rPr>
      </w:pPr>
      <w:r>
        <w:rPr>
          <w:rFonts w:ascii="Trebuchet MS" w:hAnsi="Trebuchet MS"/>
        </w:rPr>
        <w:t>5. Disponer del uso y de la enajenación de las tierras de propiedad nacional.</w:t>
      </w:r>
    </w:p>
    <w:p w14:paraId="49E16B83" w14:textId="77777777" w:rsidR="00477BAC" w:rsidRDefault="00477BAC" w:rsidP="00477BAC">
      <w:pPr>
        <w:spacing w:line="240" w:lineRule="atLeast"/>
        <w:ind w:firstLine="851"/>
        <w:jc w:val="both"/>
        <w:rPr>
          <w:rFonts w:ascii="Trebuchet MS" w:hAnsi="Trebuchet MS"/>
        </w:rPr>
      </w:pPr>
    </w:p>
    <w:p w14:paraId="67E65003" w14:textId="77777777" w:rsidR="00477BAC" w:rsidRDefault="00477BAC" w:rsidP="00477BAC">
      <w:pPr>
        <w:spacing w:line="240" w:lineRule="atLeast"/>
        <w:ind w:firstLine="851"/>
        <w:jc w:val="both"/>
        <w:rPr>
          <w:rFonts w:ascii="Trebuchet MS" w:hAnsi="Trebuchet MS"/>
        </w:rPr>
      </w:pPr>
      <w:r>
        <w:rPr>
          <w:rFonts w:ascii="Trebuchet MS" w:hAnsi="Trebuchet MS"/>
        </w:rPr>
        <w:t>6. Establecer y reglamentar un banco federal con facultad de emitir moneda, así como otros bancos nacionales.</w:t>
      </w:r>
    </w:p>
    <w:p w14:paraId="09987D14" w14:textId="77777777" w:rsidR="00477BAC" w:rsidRDefault="00477BAC" w:rsidP="00477BAC">
      <w:pPr>
        <w:spacing w:line="240" w:lineRule="atLeast"/>
        <w:ind w:firstLine="851"/>
        <w:jc w:val="both"/>
        <w:rPr>
          <w:rFonts w:ascii="Trebuchet MS" w:hAnsi="Trebuchet MS"/>
        </w:rPr>
      </w:pPr>
    </w:p>
    <w:p w14:paraId="3A0310A7" w14:textId="77777777" w:rsidR="00477BAC" w:rsidRDefault="00477BAC" w:rsidP="00477BAC">
      <w:pPr>
        <w:spacing w:line="240" w:lineRule="atLeast"/>
        <w:ind w:firstLine="851"/>
        <w:jc w:val="both"/>
        <w:rPr>
          <w:rFonts w:ascii="Trebuchet MS" w:hAnsi="Trebuchet MS"/>
        </w:rPr>
      </w:pPr>
      <w:r>
        <w:rPr>
          <w:rFonts w:ascii="Trebuchet MS" w:hAnsi="Trebuchet MS"/>
        </w:rPr>
        <w:t>7. Arreglar el pago de la deuda interior y exterior de la Nación.</w:t>
      </w:r>
    </w:p>
    <w:p w14:paraId="22A2ACD6" w14:textId="77777777" w:rsidR="00477BAC" w:rsidRDefault="00477BAC" w:rsidP="00477BAC">
      <w:pPr>
        <w:spacing w:line="240" w:lineRule="atLeast"/>
        <w:ind w:firstLine="851"/>
        <w:jc w:val="both"/>
        <w:rPr>
          <w:rFonts w:ascii="Trebuchet MS" w:hAnsi="Trebuchet MS"/>
        </w:rPr>
      </w:pPr>
    </w:p>
    <w:p w14:paraId="55CD633C" w14:textId="77777777" w:rsidR="00477BAC" w:rsidRDefault="00477BAC" w:rsidP="00477BAC">
      <w:pPr>
        <w:spacing w:line="240" w:lineRule="atLeast"/>
        <w:ind w:firstLine="851"/>
        <w:jc w:val="both"/>
        <w:rPr>
          <w:rFonts w:ascii="Trebuchet MS" w:hAnsi="Trebuchet MS"/>
        </w:rPr>
      </w:pPr>
      <w:r>
        <w:rPr>
          <w:rFonts w:ascii="Trebuchet MS" w:hAnsi="Trebuchet MS"/>
        </w:rPr>
        <w:t>8. Fijar anualmente, conforme a las pautas establecidas en el tercer párrafo del inciso 2 de este artículo, el presupuesto general de gastos y cálculo de recursos de la administración nacional, en base al programa general de gobierno y al plan de inversiones públicas y aprobar o desechar la cuenta de inversión.</w:t>
      </w:r>
    </w:p>
    <w:p w14:paraId="4364D84D" w14:textId="77777777" w:rsidR="00477BAC" w:rsidRDefault="00477BAC" w:rsidP="00477BAC">
      <w:pPr>
        <w:spacing w:line="240" w:lineRule="atLeast"/>
        <w:ind w:firstLine="851"/>
        <w:jc w:val="both"/>
        <w:rPr>
          <w:rFonts w:ascii="Trebuchet MS" w:hAnsi="Trebuchet MS"/>
        </w:rPr>
      </w:pPr>
    </w:p>
    <w:p w14:paraId="0ECAE435" w14:textId="77777777" w:rsidR="00477BAC" w:rsidRDefault="00477BAC" w:rsidP="00477BAC">
      <w:pPr>
        <w:spacing w:line="240" w:lineRule="atLeast"/>
        <w:ind w:firstLine="851"/>
        <w:jc w:val="both"/>
        <w:rPr>
          <w:rFonts w:ascii="Trebuchet MS" w:hAnsi="Trebuchet MS"/>
        </w:rPr>
      </w:pPr>
      <w:r>
        <w:rPr>
          <w:rFonts w:ascii="Trebuchet MS" w:hAnsi="Trebuchet MS"/>
        </w:rPr>
        <w:t>9. Acordar subsidios del Tesoro nacional a las provincias, cuyas rentas no alcancen, según sus presupuestos, a cubrir sus gastos ordinarios.</w:t>
      </w:r>
    </w:p>
    <w:p w14:paraId="18A17DC1" w14:textId="77777777" w:rsidR="00477BAC" w:rsidRDefault="00477BAC" w:rsidP="00477BAC">
      <w:pPr>
        <w:spacing w:line="240" w:lineRule="atLeast"/>
        <w:ind w:firstLine="851"/>
        <w:jc w:val="both"/>
        <w:rPr>
          <w:rFonts w:ascii="Trebuchet MS" w:hAnsi="Trebuchet MS"/>
        </w:rPr>
      </w:pPr>
    </w:p>
    <w:p w14:paraId="066206F2" w14:textId="77777777" w:rsidR="00477BAC" w:rsidRDefault="00477BAC" w:rsidP="00477BAC">
      <w:pPr>
        <w:spacing w:line="240" w:lineRule="atLeast"/>
        <w:ind w:firstLine="851"/>
        <w:jc w:val="both"/>
        <w:rPr>
          <w:rFonts w:ascii="Trebuchet MS" w:hAnsi="Trebuchet MS"/>
        </w:rPr>
      </w:pPr>
      <w:r>
        <w:rPr>
          <w:rFonts w:ascii="Trebuchet MS" w:hAnsi="Trebuchet MS"/>
        </w:rPr>
        <w:t>10. Reglamentar la libre navegación de los ríos interiores, habilitar los puertos que considere convenientes, y crear o suprimir aduanas.</w:t>
      </w:r>
    </w:p>
    <w:p w14:paraId="79B11D5F" w14:textId="77777777" w:rsidR="00477BAC" w:rsidRDefault="00477BAC" w:rsidP="00477BAC">
      <w:pPr>
        <w:spacing w:line="240" w:lineRule="atLeast"/>
        <w:ind w:firstLine="851"/>
        <w:jc w:val="both"/>
        <w:rPr>
          <w:rFonts w:ascii="Trebuchet MS" w:hAnsi="Trebuchet MS"/>
        </w:rPr>
      </w:pPr>
    </w:p>
    <w:p w14:paraId="1AC0ACD7" w14:textId="77777777" w:rsidR="00477BAC" w:rsidRDefault="00477BAC" w:rsidP="00477BAC">
      <w:pPr>
        <w:spacing w:line="240" w:lineRule="atLeast"/>
        <w:ind w:firstLine="851"/>
        <w:jc w:val="both"/>
        <w:rPr>
          <w:rFonts w:ascii="Trebuchet MS" w:hAnsi="Trebuchet MS"/>
        </w:rPr>
      </w:pPr>
      <w:r>
        <w:rPr>
          <w:rFonts w:ascii="Trebuchet MS" w:hAnsi="Trebuchet MS"/>
        </w:rPr>
        <w:t>11. Hacer sellar moneda, fijar su valor y el de las extranjeras; adoptar un sistema uniforme de pesos y medidas para toda la Nación.</w:t>
      </w:r>
    </w:p>
    <w:p w14:paraId="6CB37A29" w14:textId="77777777" w:rsidR="00477BAC" w:rsidRDefault="00477BAC" w:rsidP="00477BAC">
      <w:pPr>
        <w:spacing w:line="240" w:lineRule="atLeast"/>
        <w:ind w:firstLine="851"/>
        <w:jc w:val="both"/>
        <w:rPr>
          <w:rFonts w:ascii="Trebuchet MS" w:hAnsi="Trebuchet MS"/>
        </w:rPr>
      </w:pPr>
    </w:p>
    <w:p w14:paraId="3C6270BA" w14:textId="77777777" w:rsidR="00477BAC" w:rsidRDefault="00477BAC" w:rsidP="00477BAC">
      <w:pPr>
        <w:spacing w:line="240" w:lineRule="atLeast"/>
        <w:ind w:firstLine="851"/>
        <w:jc w:val="both"/>
        <w:rPr>
          <w:rFonts w:ascii="Trebuchet MS" w:hAnsi="Trebuchet MS"/>
        </w:rPr>
      </w:pPr>
      <w:r>
        <w:rPr>
          <w:rFonts w:ascii="Trebuchet MS" w:hAnsi="Trebuchet MS"/>
        </w:rPr>
        <w:t xml:space="preserve">12. Dictar los códigos Civil, comercial, Penal, de Minería, y de Trabajo y Seguridad Social, en cuerpos unificados o separados, sin que tales códigos alteren las jurisdicciones locales, correspondiendo su aplicación los tribunales federales o provinciales, según que las cosas o las personas cayeren bajo sus respectivas jurisdicciones; y especialmente leyes generales para toda la </w:t>
      </w:r>
      <w:r>
        <w:rPr>
          <w:rFonts w:ascii="Trebuchet MS" w:hAnsi="Trebuchet MS"/>
        </w:rPr>
        <w:lastRenderedPageBreak/>
        <w:t>Nación sobre naturalización y nacionalidad, con sujeción al principio de nacionalidad natural y por opción en beneficio de la Argentina; así como sobre bancarrotas, sobre falsificación de la monda corriente y documentos públicos del Estado y las que requiera el establecimiento del juicio por jurados.</w:t>
      </w:r>
    </w:p>
    <w:p w14:paraId="278B76E6" w14:textId="77777777" w:rsidR="00477BAC" w:rsidRDefault="00477BAC" w:rsidP="00477BAC">
      <w:pPr>
        <w:spacing w:line="240" w:lineRule="atLeast"/>
        <w:ind w:firstLine="851"/>
        <w:jc w:val="both"/>
        <w:rPr>
          <w:rFonts w:ascii="Trebuchet MS" w:hAnsi="Trebuchet MS"/>
        </w:rPr>
      </w:pPr>
    </w:p>
    <w:p w14:paraId="2C5D1B8A" w14:textId="77777777" w:rsidR="00477BAC" w:rsidRDefault="00477BAC" w:rsidP="00477BAC">
      <w:pPr>
        <w:spacing w:line="240" w:lineRule="atLeast"/>
        <w:ind w:firstLine="851"/>
        <w:jc w:val="both"/>
        <w:rPr>
          <w:rFonts w:ascii="Trebuchet MS" w:hAnsi="Trebuchet MS"/>
        </w:rPr>
      </w:pPr>
      <w:r>
        <w:rPr>
          <w:rFonts w:ascii="Trebuchet MS" w:hAnsi="Trebuchet MS"/>
        </w:rPr>
        <w:t>13. Reglar el comercio con las naciones extranjeras, y de las provincias entre sí.</w:t>
      </w:r>
    </w:p>
    <w:p w14:paraId="0AF649A3" w14:textId="77777777" w:rsidR="00477BAC" w:rsidRDefault="00477BAC" w:rsidP="00477BAC">
      <w:pPr>
        <w:spacing w:line="240" w:lineRule="atLeast"/>
        <w:ind w:firstLine="851"/>
        <w:jc w:val="both"/>
        <w:rPr>
          <w:rFonts w:ascii="Trebuchet MS" w:hAnsi="Trebuchet MS"/>
        </w:rPr>
      </w:pPr>
    </w:p>
    <w:p w14:paraId="2573B727" w14:textId="77777777" w:rsidR="00477BAC" w:rsidRDefault="00477BAC" w:rsidP="00477BAC">
      <w:pPr>
        <w:spacing w:line="240" w:lineRule="atLeast"/>
        <w:ind w:firstLine="851"/>
        <w:jc w:val="both"/>
        <w:rPr>
          <w:rFonts w:ascii="Trebuchet MS" w:hAnsi="Trebuchet MS"/>
        </w:rPr>
      </w:pPr>
      <w:r>
        <w:rPr>
          <w:rFonts w:ascii="Trebuchet MS" w:hAnsi="Trebuchet MS"/>
        </w:rPr>
        <w:t>14. Arreglar y establecer los correos generales de la Nación.</w:t>
      </w:r>
    </w:p>
    <w:p w14:paraId="63460AD6" w14:textId="77777777" w:rsidR="00477BAC" w:rsidRDefault="00477BAC" w:rsidP="00477BAC">
      <w:pPr>
        <w:spacing w:line="240" w:lineRule="atLeast"/>
        <w:ind w:firstLine="851"/>
        <w:jc w:val="both"/>
        <w:rPr>
          <w:rFonts w:ascii="Trebuchet MS" w:hAnsi="Trebuchet MS"/>
        </w:rPr>
      </w:pPr>
    </w:p>
    <w:p w14:paraId="111AB260" w14:textId="77777777" w:rsidR="00477BAC" w:rsidRDefault="00477BAC" w:rsidP="00477BAC">
      <w:pPr>
        <w:spacing w:line="240" w:lineRule="atLeast"/>
        <w:ind w:firstLine="851"/>
        <w:jc w:val="both"/>
        <w:rPr>
          <w:rFonts w:ascii="Trebuchet MS" w:hAnsi="Trebuchet MS"/>
        </w:rPr>
      </w:pPr>
      <w:r>
        <w:rPr>
          <w:rFonts w:ascii="Trebuchet MS" w:hAnsi="Trebuchet MS"/>
        </w:rPr>
        <w:t>15. Arreglar definitivamente los límites del territorio de la Nación, fijar los de las provincias, crear otras nuevas, y determinar por una legislación especial la organización, administración y gobierno que deben tener los territorios nacionales, que queden fuera de los límites que se asignen a las provincias.</w:t>
      </w:r>
    </w:p>
    <w:p w14:paraId="4839BF4D" w14:textId="77777777" w:rsidR="00477BAC" w:rsidRDefault="00477BAC" w:rsidP="00477BAC">
      <w:pPr>
        <w:spacing w:line="240" w:lineRule="atLeast"/>
        <w:ind w:firstLine="851"/>
        <w:jc w:val="both"/>
        <w:rPr>
          <w:rFonts w:ascii="Trebuchet MS" w:hAnsi="Trebuchet MS"/>
        </w:rPr>
      </w:pPr>
    </w:p>
    <w:p w14:paraId="6A6CD02D" w14:textId="77777777" w:rsidR="00477BAC" w:rsidRDefault="00477BAC" w:rsidP="00477BAC">
      <w:pPr>
        <w:spacing w:line="240" w:lineRule="atLeast"/>
        <w:ind w:firstLine="851"/>
        <w:jc w:val="both"/>
        <w:rPr>
          <w:rFonts w:ascii="Trebuchet MS" w:hAnsi="Trebuchet MS"/>
        </w:rPr>
      </w:pPr>
      <w:r>
        <w:rPr>
          <w:rFonts w:ascii="Trebuchet MS" w:hAnsi="Trebuchet MS"/>
        </w:rPr>
        <w:t>16. Proveer a la seguridad de las fronteras.</w:t>
      </w:r>
    </w:p>
    <w:p w14:paraId="6B7B3B11" w14:textId="77777777" w:rsidR="00477BAC" w:rsidRDefault="00477BAC" w:rsidP="00477BAC">
      <w:pPr>
        <w:spacing w:line="240" w:lineRule="atLeast"/>
        <w:ind w:firstLine="851"/>
        <w:jc w:val="both"/>
        <w:rPr>
          <w:rFonts w:ascii="Trebuchet MS" w:hAnsi="Trebuchet MS"/>
        </w:rPr>
      </w:pPr>
    </w:p>
    <w:p w14:paraId="7195EA84" w14:textId="77777777" w:rsidR="00477BAC" w:rsidRDefault="00477BAC" w:rsidP="00477BAC">
      <w:pPr>
        <w:spacing w:line="240" w:lineRule="atLeast"/>
        <w:ind w:firstLine="851"/>
        <w:jc w:val="both"/>
        <w:rPr>
          <w:rFonts w:ascii="Trebuchet MS" w:hAnsi="Trebuchet MS"/>
        </w:rPr>
      </w:pPr>
      <w:r>
        <w:rPr>
          <w:rFonts w:ascii="Trebuchet MS" w:hAnsi="Trebuchet MS"/>
        </w:rPr>
        <w:t>17. Reconocer la preexistencia étnica y cultural de los pueblos indígenas argentinos.</w:t>
      </w:r>
    </w:p>
    <w:p w14:paraId="1F52C729" w14:textId="77777777" w:rsidR="00477BAC" w:rsidRDefault="00477BAC" w:rsidP="00477BAC">
      <w:pPr>
        <w:spacing w:line="240" w:lineRule="atLeast"/>
        <w:ind w:firstLine="851"/>
        <w:jc w:val="both"/>
        <w:rPr>
          <w:rFonts w:ascii="Trebuchet MS" w:hAnsi="Trebuchet MS"/>
        </w:rPr>
      </w:pPr>
      <w:r>
        <w:rPr>
          <w:rFonts w:ascii="Trebuchet MS" w:hAnsi="Trebuchet MS"/>
        </w:rPr>
        <w:t>Garantizar el respeto a su identidad y el derecho a una educación bilingüe e intercultural; reconocer la personería jurídica de sus comunidades, y la posesión y propiedad comunitaria de las tierras que tradicionalmente ocupan; y regular la entrega de otras aptas y suficientes para el desarrollo humano; ninguna de ellas será enajenable, transmisible ni susceptible de gravámenes o embargos. Asegurar su participación en la gestión referida a sus recursos naturales y a los demás intereses que los afecten. Las provincias pueden ejercer concurrentemente estas atribuciones.</w:t>
      </w:r>
    </w:p>
    <w:p w14:paraId="45AF3773" w14:textId="77777777" w:rsidR="00477BAC" w:rsidRDefault="00477BAC" w:rsidP="00477BAC">
      <w:pPr>
        <w:spacing w:line="240" w:lineRule="atLeast"/>
        <w:ind w:firstLine="851"/>
        <w:jc w:val="both"/>
        <w:rPr>
          <w:rFonts w:ascii="Trebuchet MS" w:hAnsi="Trebuchet MS"/>
        </w:rPr>
      </w:pPr>
    </w:p>
    <w:p w14:paraId="6DEF2286" w14:textId="77777777" w:rsidR="00477BAC" w:rsidRDefault="00477BAC" w:rsidP="00477BAC">
      <w:pPr>
        <w:spacing w:line="240" w:lineRule="atLeast"/>
        <w:ind w:firstLine="851"/>
        <w:jc w:val="both"/>
        <w:rPr>
          <w:rFonts w:ascii="Trebuchet MS" w:hAnsi="Trebuchet MS"/>
        </w:rPr>
      </w:pPr>
      <w:r>
        <w:rPr>
          <w:rFonts w:ascii="Trebuchet MS" w:hAnsi="Trebuchet MS"/>
        </w:rPr>
        <w:t>18. Proveer lo conducente a la prosperidad del país, al adelanto y bienestar de todas las provincias, y al progreso de la ilustración, dictando planes de instrucción general y universitaria, y promoviendo la industria, la inmigración, la construcción de ferrocarriles y canales navegables, la colonización de tierras de propiedad nacional, la introducción y establecimiento de nuevas industrias, la importación de capitales extranjeros y la exploración de los ríos interiores, por leyes protectoras de estos fines y por concesiones temporales de privilegios y recompensas de estímulo.</w:t>
      </w:r>
    </w:p>
    <w:p w14:paraId="0A0C502A" w14:textId="77777777" w:rsidR="00477BAC" w:rsidRDefault="00477BAC" w:rsidP="00477BAC">
      <w:pPr>
        <w:spacing w:line="240" w:lineRule="atLeast"/>
        <w:ind w:firstLine="851"/>
        <w:jc w:val="both"/>
        <w:rPr>
          <w:rFonts w:ascii="Trebuchet MS" w:hAnsi="Trebuchet MS"/>
        </w:rPr>
      </w:pPr>
    </w:p>
    <w:p w14:paraId="156C1AE0" w14:textId="77777777" w:rsidR="00477BAC" w:rsidRDefault="00477BAC" w:rsidP="00477BAC">
      <w:pPr>
        <w:spacing w:line="240" w:lineRule="atLeast"/>
        <w:ind w:firstLine="851"/>
        <w:jc w:val="both"/>
        <w:rPr>
          <w:rFonts w:ascii="Trebuchet MS" w:hAnsi="Trebuchet MS"/>
        </w:rPr>
      </w:pPr>
      <w:r>
        <w:rPr>
          <w:rFonts w:ascii="Trebuchet MS" w:hAnsi="Trebuchet MS"/>
        </w:rPr>
        <w:t>19. Proveer lo conducente al desarrollo humano, al  progreso económico con justicia social, a la productividad de la economía nacional, a la generación de empleo, a la formación profesional de los trabajadores, a la defensa del valor de la moneda, a la investigación y al desarrollo científico y tecnológico, su difusión  y aprovechamiento.</w:t>
      </w:r>
    </w:p>
    <w:p w14:paraId="6F4FBF04" w14:textId="77777777" w:rsidR="00477BAC" w:rsidRDefault="00477BAC" w:rsidP="00477BAC">
      <w:pPr>
        <w:spacing w:line="240" w:lineRule="atLeast"/>
        <w:ind w:firstLine="851"/>
        <w:jc w:val="both"/>
        <w:rPr>
          <w:rFonts w:ascii="Trebuchet MS" w:hAnsi="Trebuchet MS"/>
        </w:rPr>
      </w:pPr>
    </w:p>
    <w:p w14:paraId="615FECC5" w14:textId="77777777" w:rsidR="00477BAC" w:rsidRDefault="00477BAC" w:rsidP="00477BAC">
      <w:pPr>
        <w:spacing w:line="240" w:lineRule="atLeast"/>
        <w:ind w:firstLine="851"/>
        <w:jc w:val="both"/>
        <w:rPr>
          <w:rFonts w:ascii="Trebuchet MS" w:hAnsi="Trebuchet MS"/>
        </w:rPr>
      </w:pPr>
      <w:r>
        <w:rPr>
          <w:rFonts w:ascii="Trebuchet MS" w:hAnsi="Trebuchet MS"/>
        </w:rPr>
        <w:t>Proveer al crecimiento armónico de la Nación y al poblamiento de su territorio; promover políticas diferenciadas que tiendan a equilibrar el desigual desarrollo relativo de provincias y regiones. Para estas iniciativas, el Senado será Cámara de origen.</w:t>
      </w:r>
    </w:p>
    <w:p w14:paraId="380B2632" w14:textId="77777777" w:rsidR="00477BAC" w:rsidRDefault="00477BAC" w:rsidP="00477BAC">
      <w:pPr>
        <w:spacing w:line="240" w:lineRule="atLeast"/>
        <w:ind w:firstLine="851"/>
        <w:jc w:val="both"/>
        <w:rPr>
          <w:rFonts w:ascii="Trebuchet MS" w:hAnsi="Trebuchet MS"/>
        </w:rPr>
      </w:pPr>
    </w:p>
    <w:p w14:paraId="1EC523D5" w14:textId="77777777" w:rsidR="00477BAC" w:rsidRDefault="00477BAC" w:rsidP="00477BAC">
      <w:pPr>
        <w:spacing w:line="240" w:lineRule="atLeast"/>
        <w:ind w:firstLine="851"/>
        <w:jc w:val="both"/>
        <w:rPr>
          <w:rFonts w:ascii="Trebuchet MS" w:hAnsi="Trebuchet MS"/>
        </w:rPr>
      </w:pPr>
      <w:r>
        <w:rPr>
          <w:rFonts w:ascii="Trebuchet MS" w:hAnsi="Trebuchet MS"/>
        </w:rPr>
        <w:lastRenderedPageBreak/>
        <w:t>Sancionar leyes de organización y de base de la educación que consoliden la unidad nacional respetando las particularidades provinciales y locales; que aseguren la responsabilidad indelegable del Estado, la participación de la familia y la sociedad, la promoción de los valores democráticos y la igualdad de oportunidades y posibilidades sin discriminación alguna; y que garanticen los principios de gratuidad y equidad de la educación pública estatal y la autonomía y autarquía de las universidades nacionales.</w:t>
      </w:r>
    </w:p>
    <w:p w14:paraId="0BFC69CA" w14:textId="77777777" w:rsidR="00477BAC" w:rsidRDefault="00477BAC" w:rsidP="00477BAC">
      <w:pPr>
        <w:spacing w:line="240" w:lineRule="atLeast"/>
        <w:ind w:firstLine="851"/>
        <w:jc w:val="both"/>
        <w:rPr>
          <w:rFonts w:ascii="Trebuchet MS" w:hAnsi="Trebuchet MS"/>
        </w:rPr>
      </w:pPr>
      <w:r>
        <w:rPr>
          <w:rFonts w:ascii="Trebuchet MS" w:hAnsi="Trebuchet MS"/>
        </w:rPr>
        <w:t>Dictar leyes que protejan la identidad y pluralidad cultural, la libre creación y circulación de las obras del autor; el patrimonio artístico y los espacios culturales y audiovisuales.</w:t>
      </w:r>
    </w:p>
    <w:p w14:paraId="6D7321D4" w14:textId="77777777" w:rsidR="00477BAC" w:rsidRDefault="00477BAC" w:rsidP="00477BAC">
      <w:pPr>
        <w:spacing w:line="240" w:lineRule="atLeast"/>
        <w:ind w:firstLine="851"/>
        <w:jc w:val="both"/>
        <w:rPr>
          <w:rFonts w:ascii="Trebuchet MS" w:hAnsi="Trebuchet MS"/>
        </w:rPr>
      </w:pPr>
    </w:p>
    <w:p w14:paraId="74E5ABBD" w14:textId="77777777" w:rsidR="00477BAC" w:rsidRDefault="00477BAC" w:rsidP="00477BAC">
      <w:pPr>
        <w:spacing w:line="240" w:lineRule="atLeast"/>
        <w:ind w:firstLine="851"/>
        <w:jc w:val="both"/>
        <w:rPr>
          <w:rFonts w:ascii="Trebuchet MS" w:hAnsi="Trebuchet MS"/>
        </w:rPr>
      </w:pPr>
      <w:r>
        <w:rPr>
          <w:rFonts w:ascii="Trebuchet MS" w:hAnsi="Trebuchet MS"/>
        </w:rPr>
        <w:t>20. Establecer tribunales inferiores a la Corte Suprema de Justicia; crear y suprimir empleos, fijar atribuciones, dar pensiones, decretar honores, y conceder amnistías generales.</w:t>
      </w:r>
    </w:p>
    <w:p w14:paraId="29FA56E4" w14:textId="77777777" w:rsidR="00477BAC" w:rsidRDefault="00477BAC" w:rsidP="00477BAC">
      <w:pPr>
        <w:spacing w:line="240" w:lineRule="atLeast"/>
        <w:ind w:firstLine="851"/>
        <w:jc w:val="both"/>
        <w:rPr>
          <w:rFonts w:ascii="Trebuchet MS" w:hAnsi="Trebuchet MS"/>
        </w:rPr>
      </w:pPr>
    </w:p>
    <w:p w14:paraId="03E42B98" w14:textId="77777777" w:rsidR="00477BAC" w:rsidRDefault="00477BAC" w:rsidP="00477BAC">
      <w:pPr>
        <w:spacing w:line="240" w:lineRule="atLeast"/>
        <w:ind w:firstLine="851"/>
        <w:jc w:val="both"/>
        <w:rPr>
          <w:rFonts w:ascii="Trebuchet MS" w:hAnsi="Trebuchet MS"/>
        </w:rPr>
      </w:pPr>
      <w:r>
        <w:rPr>
          <w:rFonts w:ascii="Trebuchet MS" w:hAnsi="Trebuchet MS"/>
        </w:rPr>
        <w:t>21. Admitir o desechar loa motivos de dimisión del presidente o vicepresidente de la República; y declarar el caso de proceder a nueva elección.</w:t>
      </w:r>
    </w:p>
    <w:p w14:paraId="636913A0" w14:textId="77777777" w:rsidR="00477BAC" w:rsidRDefault="00477BAC" w:rsidP="00477BAC">
      <w:pPr>
        <w:spacing w:line="240" w:lineRule="atLeast"/>
        <w:ind w:firstLine="851"/>
        <w:jc w:val="both"/>
        <w:rPr>
          <w:rFonts w:ascii="Trebuchet MS" w:hAnsi="Trebuchet MS"/>
        </w:rPr>
      </w:pPr>
    </w:p>
    <w:p w14:paraId="5122BDD0" w14:textId="77777777" w:rsidR="00477BAC" w:rsidRDefault="00477BAC" w:rsidP="00477BAC">
      <w:pPr>
        <w:spacing w:line="240" w:lineRule="atLeast"/>
        <w:ind w:firstLine="851"/>
        <w:jc w:val="both"/>
        <w:rPr>
          <w:rFonts w:ascii="Trebuchet MS" w:hAnsi="Trebuchet MS"/>
        </w:rPr>
      </w:pPr>
      <w:r>
        <w:rPr>
          <w:rFonts w:ascii="Trebuchet MS" w:hAnsi="Trebuchet MS"/>
        </w:rPr>
        <w:t>22. Aprobar o desechar tratados concluidos  con las demás naciones y con las organizaciones internacionales y los concordatos con la Santa Sede. Los tratados y concordatos tienen jerarquía superior a las leyes.</w:t>
      </w:r>
    </w:p>
    <w:p w14:paraId="3CD8A27D" w14:textId="77777777" w:rsidR="00477BAC" w:rsidRDefault="00477BAC" w:rsidP="00477BAC">
      <w:pPr>
        <w:spacing w:line="240" w:lineRule="atLeast"/>
        <w:ind w:firstLine="851"/>
        <w:jc w:val="both"/>
        <w:rPr>
          <w:rFonts w:ascii="Trebuchet MS" w:hAnsi="Trebuchet MS"/>
        </w:rPr>
      </w:pPr>
      <w:r>
        <w:rPr>
          <w:rFonts w:ascii="Trebuchet MS" w:hAnsi="Trebuchet MS"/>
        </w:rPr>
        <w:t>La Declaración Americana de los Derechos y Deberes del Hombre; la Declaración Universal de Derechos Humanos; la Convención Americana sobre Derechos Humanos; el Pacto Internacional de Derechos Económicos, Sociales y Culturales; el Pacto Internacional de Derechos Civiles y Políticos y su Protocolo Facultativo; la Convención sobre la Prevención y la Sanción de Delito de Genocidio, la Convención Internacional sobre la Eliminación de todas las Formas de Discriminación Racial; la Convención sobre  la Eliminación de todas las Formas de Discriminación contra la Mujer; la Convención contra la Tortura y otros Tratos o Penas Crueles, Inhumanas o Degradantes; la Convención sobre los Derechos del Niño; en las condiciones de sus vigencias, tienen jerarquía constitucional, no derogan artículo alguno de las primera parte de esta Constitución y deben entenderse complementarios de los derechos y garantías por ella conocidos. Sólo podrán ser denunciados, en su caso, por el Poder Ejecutivo nacional, previa aprobación de las dos terceras partes de la totalidad de los miembros de cada Cámara.</w:t>
      </w:r>
    </w:p>
    <w:p w14:paraId="5DDE6BA7" w14:textId="77777777" w:rsidR="00477BAC" w:rsidRDefault="00477BAC" w:rsidP="00477BAC">
      <w:pPr>
        <w:spacing w:line="240" w:lineRule="atLeast"/>
        <w:ind w:firstLine="851"/>
        <w:jc w:val="both"/>
        <w:rPr>
          <w:rFonts w:ascii="Trebuchet MS" w:hAnsi="Trebuchet MS"/>
        </w:rPr>
      </w:pPr>
      <w:r>
        <w:rPr>
          <w:rFonts w:ascii="Trebuchet MS" w:hAnsi="Trebuchet MS"/>
        </w:rPr>
        <w:t>Los demás tratados y convenciones sobre derechos humanos, luego de ser aprobados por el congreso, requerirán del voto de las dos terceras partes de la totalidad de los miembros de cada Cámara para gozar de la jerarquía constitucional.</w:t>
      </w:r>
    </w:p>
    <w:p w14:paraId="38D4C221" w14:textId="77777777" w:rsidR="00477BAC" w:rsidRDefault="00477BAC" w:rsidP="00477BAC">
      <w:pPr>
        <w:spacing w:line="240" w:lineRule="atLeast"/>
        <w:ind w:firstLine="851"/>
        <w:jc w:val="both"/>
        <w:rPr>
          <w:rFonts w:ascii="Trebuchet MS" w:hAnsi="Trebuchet MS"/>
        </w:rPr>
      </w:pPr>
    </w:p>
    <w:p w14:paraId="55284B5F" w14:textId="77777777" w:rsidR="00477BAC" w:rsidRDefault="00477BAC" w:rsidP="00477BAC">
      <w:pPr>
        <w:spacing w:line="240" w:lineRule="atLeast"/>
        <w:ind w:firstLine="851"/>
        <w:jc w:val="both"/>
        <w:rPr>
          <w:rFonts w:ascii="Trebuchet MS" w:hAnsi="Trebuchet MS"/>
        </w:rPr>
      </w:pPr>
      <w:r>
        <w:rPr>
          <w:rFonts w:ascii="Trebuchet MS" w:hAnsi="Trebuchet MS"/>
        </w:rPr>
        <w:t>23. Legislar y promover medidas de acción positivas que garanticen la igualdad real de oportunidades y de trato, y el pleno goce y ejercicio de los derechos reconocidos por esta Constitución y por los tratados internacionales vigentes sobre derechos humanos, en particular respecto de los niños, las mujeres, los ancianos y las personas con discapacidad.</w:t>
      </w:r>
    </w:p>
    <w:p w14:paraId="05E05E1F" w14:textId="77777777" w:rsidR="00477BAC" w:rsidRDefault="00477BAC" w:rsidP="00477BAC">
      <w:pPr>
        <w:spacing w:line="240" w:lineRule="atLeast"/>
        <w:ind w:firstLine="851"/>
        <w:jc w:val="both"/>
        <w:rPr>
          <w:rFonts w:ascii="Trebuchet MS" w:hAnsi="Trebuchet MS"/>
        </w:rPr>
      </w:pPr>
      <w:r>
        <w:rPr>
          <w:rFonts w:ascii="Trebuchet MS" w:hAnsi="Trebuchet MS"/>
        </w:rPr>
        <w:t>Dictar un régimen de seguridad social especial e integral en protección del niño en situación de desamparo, desde el embarazo hasta finalización del período de enseñanza elemental, y de la madre durante el embarazo y el tiempo de lactancia.</w:t>
      </w:r>
    </w:p>
    <w:p w14:paraId="0B87803D" w14:textId="77777777" w:rsidR="00477BAC" w:rsidRDefault="00477BAC" w:rsidP="00477BAC">
      <w:pPr>
        <w:spacing w:line="240" w:lineRule="atLeast"/>
        <w:ind w:firstLine="851"/>
        <w:jc w:val="both"/>
        <w:rPr>
          <w:rFonts w:ascii="Trebuchet MS" w:hAnsi="Trebuchet MS"/>
        </w:rPr>
      </w:pPr>
    </w:p>
    <w:p w14:paraId="684F67BE" w14:textId="77777777" w:rsidR="00477BAC" w:rsidRDefault="00477BAC" w:rsidP="00477BAC">
      <w:pPr>
        <w:spacing w:line="240" w:lineRule="atLeast"/>
        <w:ind w:firstLine="851"/>
        <w:jc w:val="both"/>
        <w:rPr>
          <w:rFonts w:ascii="Trebuchet MS" w:hAnsi="Trebuchet MS"/>
        </w:rPr>
      </w:pPr>
      <w:r>
        <w:rPr>
          <w:rFonts w:ascii="Trebuchet MS" w:hAnsi="Trebuchet MS"/>
        </w:rPr>
        <w:lastRenderedPageBreak/>
        <w:t>24. Aprobar tratados de integración que delegue competencias y jurisdicción a organizaciones supraestatales en condiciones de reciprocidad e igualdad, y que respeten el orden democrático y los derechos humanos. Las normas dictadas en sus consecuencias tienen jerarquía superior a las leyes.</w:t>
      </w:r>
    </w:p>
    <w:p w14:paraId="494BDE15" w14:textId="77777777" w:rsidR="00477BAC" w:rsidRDefault="00477BAC" w:rsidP="00477BAC">
      <w:pPr>
        <w:spacing w:line="240" w:lineRule="atLeast"/>
        <w:ind w:firstLine="851"/>
        <w:jc w:val="both"/>
        <w:rPr>
          <w:rFonts w:ascii="Trebuchet MS" w:hAnsi="Trebuchet MS"/>
        </w:rPr>
      </w:pPr>
      <w:r>
        <w:rPr>
          <w:rFonts w:ascii="Trebuchet MS" w:hAnsi="Trebuchet MS"/>
        </w:rPr>
        <w:t>La aprobación de estos tratados con Estados de Latinoamérica requerirá la mayoría absoluta de la totalidad de los miembros de cada Cámara. En el caso de tratado con otros Estados, el Congreso de la Nación, con la mayoría absoluta de los miembros presentes de cada Cámara, declarará la conveniencia de la aprobación del tratado y solo podrá ser aprobado con el voto de la mayoría absoluta de la totalidad de los miembros de cada Cámara, después de ciento veinte días del acto declarativo.</w:t>
      </w:r>
    </w:p>
    <w:p w14:paraId="7E93A158" w14:textId="77777777" w:rsidR="00477BAC" w:rsidRDefault="00477BAC" w:rsidP="00477BAC">
      <w:pPr>
        <w:spacing w:line="240" w:lineRule="atLeast"/>
        <w:ind w:firstLine="851"/>
        <w:jc w:val="both"/>
        <w:rPr>
          <w:rFonts w:ascii="Trebuchet MS" w:hAnsi="Trebuchet MS"/>
        </w:rPr>
      </w:pPr>
      <w:r>
        <w:rPr>
          <w:rFonts w:ascii="Trebuchet MS" w:hAnsi="Trebuchet MS"/>
        </w:rPr>
        <w:t>La denuncia de los tratados referidos a este inciso, exigirá la previa aprobación de la mayoría absoluta de la totalidad de los miembros de cada Cámara.</w:t>
      </w:r>
    </w:p>
    <w:p w14:paraId="00A1A562" w14:textId="77777777" w:rsidR="00477BAC" w:rsidRDefault="00477BAC" w:rsidP="00477BAC">
      <w:pPr>
        <w:spacing w:line="240" w:lineRule="atLeast"/>
        <w:ind w:firstLine="851"/>
        <w:jc w:val="both"/>
        <w:rPr>
          <w:rFonts w:ascii="Trebuchet MS" w:hAnsi="Trebuchet MS"/>
        </w:rPr>
      </w:pPr>
    </w:p>
    <w:p w14:paraId="5452502E" w14:textId="77777777" w:rsidR="00477BAC" w:rsidRDefault="00477BAC" w:rsidP="00477BAC">
      <w:pPr>
        <w:spacing w:line="240" w:lineRule="atLeast"/>
        <w:ind w:firstLine="851"/>
        <w:jc w:val="both"/>
        <w:rPr>
          <w:rFonts w:ascii="Trebuchet MS" w:hAnsi="Trebuchet MS"/>
        </w:rPr>
      </w:pPr>
    </w:p>
    <w:p w14:paraId="74DADBA9" w14:textId="77777777" w:rsidR="00477BAC" w:rsidRDefault="00477BAC" w:rsidP="00477BAC">
      <w:pPr>
        <w:spacing w:line="240" w:lineRule="atLeast"/>
        <w:ind w:firstLine="851"/>
        <w:jc w:val="both"/>
        <w:rPr>
          <w:rFonts w:ascii="Trebuchet MS" w:hAnsi="Trebuchet MS"/>
        </w:rPr>
      </w:pPr>
      <w:r>
        <w:rPr>
          <w:rFonts w:ascii="Trebuchet MS" w:hAnsi="Trebuchet MS"/>
        </w:rPr>
        <w:t>25. Autorizar al Poder Ejecutivo para declarar la guerra o hacer la paz.</w:t>
      </w:r>
    </w:p>
    <w:p w14:paraId="0B29DDBB" w14:textId="77777777" w:rsidR="00477BAC" w:rsidRDefault="00477BAC" w:rsidP="00477BAC">
      <w:pPr>
        <w:spacing w:line="240" w:lineRule="atLeast"/>
        <w:ind w:firstLine="851"/>
        <w:jc w:val="both"/>
        <w:rPr>
          <w:rFonts w:ascii="Trebuchet MS" w:hAnsi="Trebuchet MS"/>
        </w:rPr>
      </w:pPr>
    </w:p>
    <w:p w14:paraId="602C01CF" w14:textId="77777777" w:rsidR="00477BAC" w:rsidRDefault="00477BAC" w:rsidP="00477BAC">
      <w:pPr>
        <w:spacing w:line="240" w:lineRule="atLeast"/>
        <w:ind w:firstLine="851"/>
        <w:jc w:val="both"/>
        <w:rPr>
          <w:rFonts w:ascii="Trebuchet MS" w:hAnsi="Trebuchet MS"/>
        </w:rPr>
      </w:pPr>
      <w:r>
        <w:rPr>
          <w:rFonts w:ascii="Trebuchet MS" w:hAnsi="Trebuchet MS"/>
        </w:rPr>
        <w:t>26. Facultar al Poder Ejecutivo para ordenar represalias, y establecer reglamentos para la presa.</w:t>
      </w:r>
    </w:p>
    <w:p w14:paraId="134E48DB" w14:textId="77777777" w:rsidR="00477BAC" w:rsidRDefault="00477BAC" w:rsidP="00477BAC">
      <w:pPr>
        <w:spacing w:line="240" w:lineRule="atLeast"/>
        <w:ind w:firstLine="851"/>
        <w:jc w:val="both"/>
        <w:rPr>
          <w:rFonts w:ascii="Trebuchet MS" w:hAnsi="Trebuchet MS"/>
        </w:rPr>
      </w:pPr>
    </w:p>
    <w:p w14:paraId="3D4DA731" w14:textId="77777777" w:rsidR="00477BAC" w:rsidRDefault="00477BAC" w:rsidP="00477BAC">
      <w:pPr>
        <w:spacing w:line="240" w:lineRule="atLeast"/>
        <w:ind w:firstLine="851"/>
        <w:jc w:val="both"/>
        <w:rPr>
          <w:rFonts w:ascii="Trebuchet MS" w:hAnsi="Trebuchet MS"/>
        </w:rPr>
      </w:pPr>
      <w:r>
        <w:rPr>
          <w:rFonts w:ascii="Trebuchet MS" w:hAnsi="Trebuchet MS"/>
        </w:rPr>
        <w:t>27. Fijar las fuerzas armadas en tiempo de paz y guerra, y dictar las normas para su organización y gobierno.</w:t>
      </w:r>
    </w:p>
    <w:p w14:paraId="6713CE07" w14:textId="77777777" w:rsidR="00477BAC" w:rsidRDefault="00477BAC" w:rsidP="00477BAC">
      <w:pPr>
        <w:spacing w:line="240" w:lineRule="atLeast"/>
        <w:ind w:firstLine="851"/>
        <w:jc w:val="both"/>
        <w:rPr>
          <w:rFonts w:ascii="Trebuchet MS" w:hAnsi="Trebuchet MS"/>
        </w:rPr>
      </w:pPr>
      <w:r>
        <w:rPr>
          <w:rFonts w:ascii="Trebuchet MS" w:hAnsi="Trebuchet MS"/>
        </w:rPr>
        <w:t>28. Permitir la introducción de tropas extranjeras en el territorio de la Nación, y la salida de las fuerzas nacionales fuera de él.</w:t>
      </w:r>
    </w:p>
    <w:p w14:paraId="7DD3CA77" w14:textId="77777777" w:rsidR="00477BAC" w:rsidRDefault="00477BAC" w:rsidP="00477BAC">
      <w:pPr>
        <w:spacing w:line="240" w:lineRule="atLeast"/>
        <w:ind w:firstLine="851"/>
        <w:jc w:val="both"/>
        <w:rPr>
          <w:rFonts w:ascii="Trebuchet MS" w:hAnsi="Trebuchet MS"/>
        </w:rPr>
      </w:pPr>
    </w:p>
    <w:p w14:paraId="410B34F6" w14:textId="77777777" w:rsidR="00477BAC" w:rsidRDefault="00477BAC" w:rsidP="00477BAC">
      <w:pPr>
        <w:spacing w:line="240" w:lineRule="atLeast"/>
        <w:ind w:firstLine="851"/>
        <w:jc w:val="both"/>
        <w:rPr>
          <w:rFonts w:ascii="Trebuchet MS" w:hAnsi="Trebuchet MS"/>
        </w:rPr>
      </w:pPr>
      <w:r>
        <w:rPr>
          <w:rFonts w:ascii="Trebuchet MS" w:hAnsi="Trebuchet MS"/>
        </w:rPr>
        <w:t>29. Declarar en estado de sitio uno o varios puntos de la Nación en caso de conmoción interior, y aprobar o suspender el estado de sitio declarado, durante su receso, por el Poder Ejecutivo.</w:t>
      </w:r>
    </w:p>
    <w:p w14:paraId="65FB9369" w14:textId="77777777" w:rsidR="00477BAC" w:rsidRDefault="00477BAC" w:rsidP="00477BAC">
      <w:pPr>
        <w:spacing w:line="240" w:lineRule="atLeast"/>
        <w:ind w:firstLine="851"/>
        <w:jc w:val="both"/>
        <w:rPr>
          <w:rFonts w:ascii="Trebuchet MS" w:hAnsi="Trebuchet MS"/>
        </w:rPr>
      </w:pPr>
    </w:p>
    <w:p w14:paraId="7F531F5F" w14:textId="77777777" w:rsidR="00477BAC" w:rsidRDefault="00477BAC" w:rsidP="00477BAC">
      <w:pPr>
        <w:spacing w:line="240" w:lineRule="atLeast"/>
        <w:ind w:firstLine="851"/>
        <w:jc w:val="both"/>
        <w:rPr>
          <w:rFonts w:ascii="Trebuchet MS" w:hAnsi="Trebuchet MS"/>
        </w:rPr>
      </w:pPr>
      <w:r>
        <w:rPr>
          <w:rFonts w:ascii="Trebuchet MS" w:hAnsi="Trebuchet MS"/>
        </w:rPr>
        <w:t>30. Ejercer una Legislación exclusiva en el territorio de la Capital de la Nación y dictar las legislaciones necesarias para el cumplimiento de los fines específicos de los establecimientos de utilidad nacional en el territorio de la República. Las autoridades provinciales y municipales conservarán los poderes de policía e imposición sobre estos establecimientos, en tanto no interfieran en el cumplimiento de aquellos fines.</w:t>
      </w:r>
    </w:p>
    <w:p w14:paraId="32E785DC" w14:textId="77777777" w:rsidR="00477BAC" w:rsidRDefault="00477BAC" w:rsidP="00477BAC">
      <w:pPr>
        <w:spacing w:line="240" w:lineRule="atLeast"/>
        <w:ind w:firstLine="851"/>
        <w:jc w:val="both"/>
        <w:rPr>
          <w:rFonts w:ascii="Trebuchet MS" w:hAnsi="Trebuchet MS"/>
        </w:rPr>
      </w:pPr>
      <w:r>
        <w:rPr>
          <w:rFonts w:ascii="Trebuchet MS" w:hAnsi="Trebuchet MS"/>
        </w:rPr>
        <w:t>31. Disponer la intervención federal a una provincia o la ciudad de Buenos Aires.</w:t>
      </w:r>
    </w:p>
    <w:p w14:paraId="7707169F" w14:textId="77777777" w:rsidR="00477BAC" w:rsidRDefault="00477BAC" w:rsidP="00477BAC">
      <w:pPr>
        <w:spacing w:line="240" w:lineRule="atLeast"/>
        <w:ind w:firstLine="851"/>
        <w:jc w:val="both"/>
        <w:rPr>
          <w:rFonts w:ascii="Trebuchet MS" w:hAnsi="Trebuchet MS"/>
        </w:rPr>
      </w:pPr>
      <w:r>
        <w:rPr>
          <w:rFonts w:ascii="Trebuchet MS" w:hAnsi="Trebuchet MS"/>
        </w:rPr>
        <w:t>Aprobar o revocar la intervención decretada, durante su receso, por el Poder Ejecutivo.</w:t>
      </w:r>
    </w:p>
    <w:p w14:paraId="65FBB976" w14:textId="77777777" w:rsidR="00477BAC" w:rsidRDefault="00477BAC" w:rsidP="00477BAC">
      <w:pPr>
        <w:spacing w:line="240" w:lineRule="atLeast"/>
        <w:ind w:firstLine="851"/>
        <w:jc w:val="both"/>
        <w:rPr>
          <w:rFonts w:ascii="Trebuchet MS" w:hAnsi="Trebuchet MS"/>
        </w:rPr>
      </w:pPr>
    </w:p>
    <w:p w14:paraId="0506CCB2" w14:textId="77777777" w:rsidR="00477BAC" w:rsidRDefault="00477BAC" w:rsidP="00477BAC">
      <w:pPr>
        <w:spacing w:line="240" w:lineRule="atLeast"/>
        <w:ind w:firstLine="851"/>
        <w:jc w:val="both"/>
        <w:rPr>
          <w:rFonts w:ascii="Trebuchet MS" w:hAnsi="Trebuchet MS"/>
        </w:rPr>
      </w:pPr>
      <w:r>
        <w:rPr>
          <w:rFonts w:ascii="Trebuchet MS" w:hAnsi="Trebuchet MS"/>
        </w:rPr>
        <w:t>32. Hacer todas las leyes y reglamentos que sean convenientes para poner en ejercicio los poderes antecedentes, y todos los otros concedidos por la presente Constitución al gobierno de la Nación Argentina.</w:t>
      </w:r>
    </w:p>
    <w:p w14:paraId="70E7808F" w14:textId="77777777" w:rsidR="00477BAC" w:rsidRDefault="00477BAC" w:rsidP="00477BAC">
      <w:pPr>
        <w:spacing w:line="240" w:lineRule="atLeast"/>
        <w:ind w:firstLine="851"/>
        <w:jc w:val="both"/>
        <w:rPr>
          <w:rFonts w:ascii="Trebuchet MS" w:hAnsi="Trebuchet MS"/>
        </w:rPr>
      </w:pPr>
    </w:p>
    <w:p w14:paraId="7C3BDB1E" w14:textId="77777777" w:rsidR="00477BAC" w:rsidRDefault="00477BAC" w:rsidP="00477BAC">
      <w:pPr>
        <w:spacing w:line="240" w:lineRule="atLeast"/>
        <w:ind w:firstLine="851"/>
        <w:jc w:val="both"/>
        <w:rPr>
          <w:rFonts w:ascii="Trebuchet MS" w:hAnsi="Trebuchet MS"/>
        </w:rPr>
      </w:pPr>
      <w:r>
        <w:rPr>
          <w:rFonts w:ascii="Trebuchet MS" w:hAnsi="Trebuchet MS"/>
        </w:rPr>
        <w:lastRenderedPageBreak/>
        <w:t>Artículo 76º.- Se prohíbe la delegación legislativa en el poder Ejecutivo, salvo en materias determinadas de administración o de emergencia pública, con plazo fijado para su ejercicio y dentro de las bases de la delegación que el Congreso establezca.</w:t>
      </w:r>
    </w:p>
    <w:p w14:paraId="1F5200C4" w14:textId="77777777" w:rsidR="00477BAC" w:rsidRDefault="00477BAC" w:rsidP="00477BAC">
      <w:pPr>
        <w:spacing w:line="240" w:lineRule="atLeast"/>
        <w:ind w:firstLine="851"/>
        <w:jc w:val="both"/>
        <w:rPr>
          <w:rFonts w:ascii="Trebuchet MS" w:hAnsi="Trebuchet MS"/>
        </w:rPr>
      </w:pPr>
      <w:r>
        <w:rPr>
          <w:rFonts w:ascii="Trebuchet MS" w:hAnsi="Trebuchet MS"/>
        </w:rPr>
        <w:t>La caducidad resultante del transcurso del plazo previsto en el párrafo anterior no importará revisión de las relaciones jurídicas nacidas al amparo de las normas dictadas en consecuencia  de la delegación legislativa.</w:t>
      </w:r>
    </w:p>
    <w:p w14:paraId="27F42437" w14:textId="77777777" w:rsidR="00477BAC" w:rsidRDefault="00477BAC" w:rsidP="00477BAC">
      <w:pPr>
        <w:spacing w:line="240" w:lineRule="atLeast"/>
        <w:ind w:firstLine="851"/>
        <w:jc w:val="both"/>
        <w:rPr>
          <w:rFonts w:ascii="Trebuchet MS" w:hAnsi="Trebuchet MS"/>
        </w:rPr>
      </w:pPr>
    </w:p>
    <w:p w14:paraId="5C1E109E" w14:textId="77777777" w:rsidR="00477BAC" w:rsidRDefault="00477BAC" w:rsidP="00477BAC">
      <w:pPr>
        <w:spacing w:line="240" w:lineRule="atLeast"/>
        <w:jc w:val="both"/>
        <w:rPr>
          <w:rFonts w:ascii="Trebuchet MS" w:hAnsi="Trebuchet MS"/>
        </w:rPr>
      </w:pPr>
    </w:p>
    <w:p w14:paraId="087077E9" w14:textId="77777777" w:rsidR="00477BAC" w:rsidRDefault="00477BAC" w:rsidP="00477BAC">
      <w:pPr>
        <w:spacing w:line="360" w:lineRule="auto"/>
        <w:jc w:val="center"/>
        <w:rPr>
          <w:rFonts w:ascii="Trebuchet MS" w:hAnsi="Trebuchet MS"/>
          <w:b/>
        </w:rPr>
      </w:pPr>
      <w:r>
        <w:rPr>
          <w:rFonts w:ascii="Trebuchet MS" w:hAnsi="Trebuchet MS"/>
          <w:b/>
        </w:rPr>
        <w:t>CAPITULO QUINTO</w:t>
      </w:r>
    </w:p>
    <w:p w14:paraId="5DB4D872" w14:textId="77777777" w:rsidR="00477BAC" w:rsidRDefault="00477BAC" w:rsidP="00477BAC">
      <w:pPr>
        <w:spacing w:line="360" w:lineRule="auto"/>
        <w:jc w:val="center"/>
        <w:rPr>
          <w:rFonts w:ascii="Trebuchet MS" w:hAnsi="Trebuchet MS"/>
          <w:b/>
        </w:rPr>
      </w:pPr>
      <w:r>
        <w:rPr>
          <w:rFonts w:ascii="Trebuchet MS" w:hAnsi="Trebuchet MS"/>
          <w:b/>
        </w:rPr>
        <w:t>De la formación y sanción de la leyes</w:t>
      </w:r>
    </w:p>
    <w:p w14:paraId="7DE06D18" w14:textId="77777777" w:rsidR="00477BAC" w:rsidRDefault="00477BAC" w:rsidP="00477BAC">
      <w:pPr>
        <w:spacing w:line="360" w:lineRule="auto"/>
        <w:ind w:firstLine="851"/>
        <w:jc w:val="both"/>
        <w:rPr>
          <w:rFonts w:ascii="Trebuchet MS" w:hAnsi="Trebuchet MS"/>
        </w:rPr>
      </w:pPr>
    </w:p>
    <w:p w14:paraId="25C63033" w14:textId="77777777" w:rsidR="00477BAC" w:rsidRDefault="00477BAC" w:rsidP="00477BAC">
      <w:pPr>
        <w:spacing w:line="240" w:lineRule="atLeast"/>
        <w:ind w:firstLine="851"/>
        <w:jc w:val="both"/>
        <w:rPr>
          <w:rFonts w:ascii="Trebuchet MS" w:hAnsi="Trebuchet MS"/>
        </w:rPr>
      </w:pPr>
      <w:r>
        <w:rPr>
          <w:rFonts w:ascii="Trebuchet MS" w:hAnsi="Trebuchet MS"/>
        </w:rPr>
        <w:t>Artículo 77º.- Las leyes pueden tener principio en cualquiera de las cámaras del Congreso, por proyectos presentados por sus miembros o por el Poder Ejecutivo, salvo las excepciones que establece esta Constitución.</w:t>
      </w:r>
    </w:p>
    <w:p w14:paraId="3F33DF62" w14:textId="77777777" w:rsidR="00477BAC" w:rsidRDefault="00477BAC" w:rsidP="00477BAC">
      <w:pPr>
        <w:spacing w:line="240" w:lineRule="atLeast"/>
        <w:ind w:firstLine="851"/>
        <w:jc w:val="both"/>
        <w:rPr>
          <w:rFonts w:ascii="Trebuchet MS" w:hAnsi="Trebuchet MS"/>
        </w:rPr>
      </w:pPr>
    </w:p>
    <w:p w14:paraId="440D77AF" w14:textId="77777777" w:rsidR="00477BAC" w:rsidRDefault="00477BAC" w:rsidP="00477BAC">
      <w:pPr>
        <w:spacing w:line="240" w:lineRule="atLeast"/>
        <w:ind w:firstLine="851"/>
        <w:jc w:val="both"/>
        <w:rPr>
          <w:rFonts w:ascii="Trebuchet MS" w:hAnsi="Trebuchet MS"/>
        </w:rPr>
      </w:pPr>
      <w:r>
        <w:rPr>
          <w:rFonts w:ascii="Trebuchet MS" w:hAnsi="Trebuchet MS"/>
        </w:rPr>
        <w:t>Artículo 78º.- Aprobado un proyecto  de ley por la Cámara de su origen, pasa al Poder Ejecutivo de la Nación para su examen; y si también obtiene su aprobación, lo promulga como ley.</w:t>
      </w:r>
    </w:p>
    <w:p w14:paraId="53B5608C" w14:textId="77777777" w:rsidR="00477BAC" w:rsidRDefault="00477BAC" w:rsidP="00477BAC">
      <w:pPr>
        <w:spacing w:line="240" w:lineRule="atLeast"/>
        <w:ind w:firstLine="851"/>
        <w:jc w:val="both"/>
        <w:rPr>
          <w:rFonts w:ascii="Trebuchet MS" w:hAnsi="Trebuchet MS"/>
        </w:rPr>
      </w:pPr>
    </w:p>
    <w:p w14:paraId="7045AAE1" w14:textId="77777777" w:rsidR="00477BAC" w:rsidRDefault="00477BAC" w:rsidP="00477BAC">
      <w:pPr>
        <w:spacing w:line="240" w:lineRule="atLeast"/>
        <w:ind w:firstLine="851"/>
        <w:jc w:val="both"/>
        <w:rPr>
          <w:rFonts w:ascii="Trebuchet MS" w:hAnsi="Trebuchet MS"/>
        </w:rPr>
      </w:pPr>
      <w:r>
        <w:rPr>
          <w:rFonts w:ascii="Trebuchet MS" w:hAnsi="Trebuchet MS"/>
        </w:rPr>
        <w:t>Artículo 79º.- Cada Cámara, luego de aprobar un proyecto de ley en general, puede delegar en sus comisiones la aprobación en particular del proyecto, con el voto de la mayoría absoluta del total de sus miembros. La Cámara podrá, con igual número de votos, dejar sin efecto la delegación y retomar el trámite ordinario. La aprobación en comisión requerirá el voto de la mayoría absoluta del total de sus miembros una vez aprobado el proyecto en comisión, se seguirá el trámite ordinario.</w:t>
      </w:r>
    </w:p>
    <w:p w14:paraId="3BB979A4" w14:textId="77777777" w:rsidR="00477BAC" w:rsidRDefault="00477BAC" w:rsidP="00477BAC">
      <w:pPr>
        <w:spacing w:line="240" w:lineRule="atLeast"/>
        <w:jc w:val="both"/>
        <w:rPr>
          <w:rFonts w:ascii="Trebuchet MS" w:hAnsi="Trebuchet MS"/>
        </w:rPr>
      </w:pPr>
    </w:p>
    <w:p w14:paraId="557C64D0" w14:textId="77777777" w:rsidR="00477BAC" w:rsidRDefault="00477BAC" w:rsidP="00477BAC">
      <w:pPr>
        <w:spacing w:line="240" w:lineRule="atLeast"/>
        <w:ind w:firstLine="851"/>
        <w:jc w:val="both"/>
        <w:rPr>
          <w:rFonts w:ascii="Trebuchet MS" w:hAnsi="Trebuchet MS"/>
        </w:rPr>
      </w:pPr>
      <w:r>
        <w:rPr>
          <w:rFonts w:ascii="Trebuchet MS" w:hAnsi="Trebuchet MS"/>
        </w:rPr>
        <w:t>Artículo 80º.- Se reputa aprobado por el Poder Ejecutivo todo proyecto no devuelto en el término de diez días útiles. Los proyectos desechados parcialmente no podrán ser aprobados en la parte restante. Sin embargo, las partes no observadas solamente podrán ser promulgadas si tienen autonomía normativa y su aprobación parcial no altera el espíritu ni la unidad del proyecto sancionado por el Congreso. En este caso será de aplicación el procedimiento previsto para los decretos de necesidad y urgencia.</w:t>
      </w:r>
    </w:p>
    <w:p w14:paraId="20347068" w14:textId="77777777" w:rsidR="00477BAC" w:rsidRDefault="00477BAC" w:rsidP="00477BAC">
      <w:pPr>
        <w:spacing w:line="240" w:lineRule="atLeast"/>
        <w:ind w:firstLine="851"/>
        <w:jc w:val="both"/>
        <w:rPr>
          <w:rFonts w:ascii="Trebuchet MS" w:hAnsi="Trebuchet MS"/>
        </w:rPr>
      </w:pPr>
    </w:p>
    <w:p w14:paraId="16C90E64" w14:textId="77777777" w:rsidR="00477BAC" w:rsidRDefault="00477BAC" w:rsidP="00477BAC">
      <w:pPr>
        <w:spacing w:line="240" w:lineRule="atLeast"/>
        <w:ind w:firstLine="851"/>
        <w:jc w:val="both"/>
        <w:rPr>
          <w:rFonts w:ascii="Trebuchet MS" w:hAnsi="Trebuchet MS"/>
        </w:rPr>
      </w:pPr>
      <w:r>
        <w:rPr>
          <w:rFonts w:ascii="Trebuchet MS" w:hAnsi="Trebuchet MS"/>
        </w:rPr>
        <w:t xml:space="preserve">Artículo 81º.- Ningún proyecto de ley desechado totalmente por una de las Cámaras podrá repetirse en las sesiones de aquel año. Ninguna de las Cámaras puede desechar totalmente un proyecto que hubiera tenido origen en ella y luego hubiese sido adicionado o enmendado por la Cámara revisora. Si el proyecto fuera objeto de adiciones o correcciones por la Cámara revisora, deberá indicarse el resultado de la votación a fin de establecer si tales adiciones o correcciones fueron realizadas por mayoría absoluta de los presentes. La Cámara de origen podrá por mayoría absoluta de los presentes aprobar el proyecto con las adiciones o correcciones introducidas o insistir en la redacción originaria, a menos que las adiciones o correcciones las haya realizado la revisora por dos terceras partes de los presentes. En este último caso, el proyecto pasará al Poder </w:t>
      </w:r>
      <w:r>
        <w:rPr>
          <w:rFonts w:ascii="Trebuchet MS" w:hAnsi="Trebuchet MS"/>
        </w:rPr>
        <w:lastRenderedPageBreak/>
        <w:t>Ejecutivo con las adiciones o correcciones de la Cámara revisora, salvo que la cámara de origen insista en su redacción originaria con el voto de las dos terceras partes de los presentes. La Cámara de origen no podrá introducir nuevas adiciones o correcciones a las realizadas por la Cámara revisora.</w:t>
      </w:r>
    </w:p>
    <w:p w14:paraId="3A39C62E" w14:textId="77777777" w:rsidR="00477BAC" w:rsidRDefault="00477BAC" w:rsidP="00477BAC">
      <w:pPr>
        <w:spacing w:line="240" w:lineRule="atLeast"/>
        <w:ind w:firstLine="851"/>
        <w:jc w:val="both"/>
        <w:rPr>
          <w:rFonts w:ascii="Trebuchet MS" w:hAnsi="Trebuchet MS"/>
        </w:rPr>
      </w:pPr>
    </w:p>
    <w:p w14:paraId="5574A0DC" w14:textId="77777777" w:rsidR="00477BAC" w:rsidRDefault="00477BAC" w:rsidP="00477BAC">
      <w:pPr>
        <w:spacing w:line="240" w:lineRule="atLeast"/>
        <w:ind w:firstLine="851"/>
        <w:jc w:val="both"/>
        <w:rPr>
          <w:rFonts w:ascii="Trebuchet MS" w:hAnsi="Trebuchet MS"/>
        </w:rPr>
      </w:pPr>
      <w:r>
        <w:rPr>
          <w:rFonts w:ascii="Trebuchet MS" w:hAnsi="Trebuchet MS"/>
        </w:rPr>
        <w:t>Artículo 82º.- La voluntad de cada Cámara debe  manifestarse expresamente; se excluye, en todos los casos, la sanción tácita o ficta.</w:t>
      </w:r>
    </w:p>
    <w:p w14:paraId="764C0311" w14:textId="77777777" w:rsidR="00477BAC" w:rsidRDefault="00477BAC" w:rsidP="00477BAC">
      <w:pPr>
        <w:spacing w:line="240" w:lineRule="atLeast"/>
        <w:ind w:firstLine="851"/>
        <w:jc w:val="both"/>
        <w:rPr>
          <w:rFonts w:ascii="Trebuchet MS" w:hAnsi="Trebuchet MS"/>
        </w:rPr>
      </w:pPr>
    </w:p>
    <w:p w14:paraId="5D1E99A3" w14:textId="77777777" w:rsidR="00477BAC" w:rsidRDefault="00477BAC" w:rsidP="00477BAC">
      <w:pPr>
        <w:spacing w:line="240" w:lineRule="atLeast"/>
        <w:ind w:firstLine="851"/>
        <w:jc w:val="both"/>
        <w:rPr>
          <w:rFonts w:ascii="Trebuchet MS" w:hAnsi="Trebuchet MS"/>
        </w:rPr>
      </w:pPr>
      <w:r>
        <w:rPr>
          <w:rFonts w:ascii="Trebuchet MS" w:hAnsi="Trebuchet MS"/>
        </w:rPr>
        <w:t>Artículo 83º.- Desechado en el todo o en parte un proyecto por el Poder Ejecutivo, vuelve con sus objeciones a la Cámara de su origen: ésta lo discute de nuevo, y si lo confirma por mayoría de dos tercios de votos, pasa otra vez a la Cámara de revisión. Si ambas Cámaras lo sancionan por igual mayoría, el proyecto es ley y pasa al Poder Ejecutivo para su promulgación. Las votaciones de ambas Cámaras serán en este caso nominales por sí o por no; y tanto los nombres y fundamentos de los sufragantes, como objeciones del Poder Ejecutivo, se publicarán inmediatamente por la prensa. Si las Cámaras difieren sobre las objeciones, el proyecto no podrá repetirse en las sesiones de aquel año.</w:t>
      </w:r>
    </w:p>
    <w:p w14:paraId="79F8E2CB" w14:textId="77777777" w:rsidR="00477BAC" w:rsidRDefault="00477BAC" w:rsidP="00477BAC">
      <w:pPr>
        <w:spacing w:line="240" w:lineRule="atLeast"/>
        <w:ind w:firstLine="851"/>
        <w:jc w:val="both"/>
        <w:rPr>
          <w:rFonts w:ascii="Trebuchet MS" w:hAnsi="Trebuchet MS"/>
        </w:rPr>
      </w:pPr>
    </w:p>
    <w:p w14:paraId="5C218B1E" w14:textId="77777777" w:rsidR="00477BAC" w:rsidRDefault="00477BAC" w:rsidP="00477BAC">
      <w:pPr>
        <w:spacing w:line="240" w:lineRule="atLeast"/>
        <w:ind w:firstLine="851"/>
        <w:jc w:val="both"/>
        <w:rPr>
          <w:rFonts w:ascii="Trebuchet MS" w:hAnsi="Trebuchet MS"/>
        </w:rPr>
      </w:pPr>
      <w:r>
        <w:rPr>
          <w:rFonts w:ascii="Trebuchet MS" w:hAnsi="Trebuchet MS"/>
        </w:rPr>
        <w:t>Artículo 84º.- En la sanción  de las leyes se usará de esta fórmula: El Senado y Cámara de diputados de la Nación Argentina, reunidos en Congreso, decretan o sancionan con fuerza de ley.</w:t>
      </w:r>
    </w:p>
    <w:p w14:paraId="0DE2E407" w14:textId="77777777" w:rsidR="00477BAC" w:rsidRDefault="00477BAC" w:rsidP="00477BAC">
      <w:pPr>
        <w:spacing w:line="360" w:lineRule="auto"/>
        <w:jc w:val="both"/>
        <w:rPr>
          <w:rFonts w:ascii="Trebuchet MS" w:hAnsi="Trebuchet MS"/>
        </w:rPr>
      </w:pPr>
    </w:p>
    <w:p w14:paraId="5452AA1F" w14:textId="77777777" w:rsidR="00477BAC" w:rsidRDefault="00477BAC" w:rsidP="00477BAC">
      <w:pPr>
        <w:spacing w:line="360" w:lineRule="auto"/>
        <w:jc w:val="both"/>
        <w:rPr>
          <w:rFonts w:ascii="Trebuchet MS" w:hAnsi="Trebuchet MS"/>
        </w:rPr>
      </w:pPr>
    </w:p>
    <w:p w14:paraId="02554F57" w14:textId="77777777" w:rsidR="00477BAC" w:rsidRDefault="00477BAC" w:rsidP="00477BAC">
      <w:pPr>
        <w:spacing w:line="360" w:lineRule="auto"/>
        <w:jc w:val="center"/>
        <w:rPr>
          <w:rFonts w:ascii="Trebuchet MS" w:hAnsi="Trebuchet MS"/>
          <w:b/>
        </w:rPr>
      </w:pPr>
      <w:r>
        <w:rPr>
          <w:rFonts w:ascii="Trebuchet MS" w:hAnsi="Trebuchet MS"/>
          <w:b/>
        </w:rPr>
        <w:t>CAPITULO SEXTO</w:t>
      </w:r>
    </w:p>
    <w:p w14:paraId="1DD17B8C" w14:textId="77777777" w:rsidR="00477BAC" w:rsidRDefault="00477BAC" w:rsidP="00477BAC">
      <w:pPr>
        <w:spacing w:line="360" w:lineRule="auto"/>
        <w:jc w:val="center"/>
        <w:rPr>
          <w:rFonts w:ascii="Trebuchet MS" w:hAnsi="Trebuchet MS"/>
          <w:b/>
        </w:rPr>
      </w:pPr>
    </w:p>
    <w:p w14:paraId="087D7385" w14:textId="77777777" w:rsidR="00477BAC" w:rsidRDefault="00477BAC" w:rsidP="00477BAC">
      <w:pPr>
        <w:spacing w:line="360" w:lineRule="auto"/>
        <w:jc w:val="center"/>
        <w:rPr>
          <w:rFonts w:ascii="Trebuchet MS" w:hAnsi="Trebuchet MS"/>
          <w:b/>
        </w:rPr>
      </w:pPr>
      <w:r>
        <w:rPr>
          <w:rFonts w:ascii="Trebuchet MS" w:hAnsi="Trebuchet MS"/>
          <w:b/>
        </w:rPr>
        <w:t>De la Auditoría General de la Nación</w:t>
      </w:r>
    </w:p>
    <w:p w14:paraId="4FC56EA3" w14:textId="77777777" w:rsidR="00477BAC" w:rsidRDefault="00477BAC" w:rsidP="00477BAC">
      <w:pPr>
        <w:spacing w:line="240" w:lineRule="atLeast"/>
        <w:ind w:firstLine="851"/>
        <w:jc w:val="both"/>
        <w:rPr>
          <w:rFonts w:ascii="Trebuchet MS" w:hAnsi="Trebuchet MS"/>
          <w:b/>
        </w:rPr>
      </w:pPr>
    </w:p>
    <w:p w14:paraId="64323B54" w14:textId="77777777" w:rsidR="00477BAC" w:rsidRDefault="00477BAC" w:rsidP="00477BAC">
      <w:pPr>
        <w:spacing w:line="240" w:lineRule="atLeast"/>
        <w:ind w:firstLine="851"/>
        <w:jc w:val="both"/>
        <w:rPr>
          <w:rFonts w:ascii="Trebuchet MS" w:hAnsi="Trebuchet MS"/>
        </w:rPr>
      </w:pPr>
      <w:r>
        <w:rPr>
          <w:rFonts w:ascii="Trebuchet MS" w:hAnsi="Trebuchet MS"/>
        </w:rPr>
        <w:t>Artículo 85º.- El control externo del sector público nacional en sus aspectos patrimoniales, económicos, financieros y operativos, será una atribución propia del Poder Legislativo.</w:t>
      </w:r>
    </w:p>
    <w:p w14:paraId="761AF6BB" w14:textId="77777777" w:rsidR="00477BAC" w:rsidRDefault="00477BAC" w:rsidP="00477BAC">
      <w:pPr>
        <w:spacing w:line="240" w:lineRule="atLeast"/>
        <w:ind w:firstLine="851"/>
        <w:jc w:val="both"/>
        <w:rPr>
          <w:rFonts w:ascii="Trebuchet MS" w:hAnsi="Trebuchet MS"/>
        </w:rPr>
      </w:pPr>
      <w:r>
        <w:rPr>
          <w:rFonts w:ascii="Trebuchet MS" w:hAnsi="Trebuchet MS"/>
        </w:rPr>
        <w:t>El examen y la opinión del Poder legislativo sobre el desempeño y situación general de la administración pública estarán sustentados en los dictámenes de la Auditoría General de la Nación.</w:t>
      </w:r>
    </w:p>
    <w:p w14:paraId="03784F63" w14:textId="77777777" w:rsidR="00477BAC" w:rsidRDefault="00477BAC" w:rsidP="00477BAC">
      <w:pPr>
        <w:spacing w:line="240" w:lineRule="atLeast"/>
        <w:ind w:firstLine="851"/>
        <w:jc w:val="both"/>
        <w:rPr>
          <w:rFonts w:ascii="Trebuchet MS" w:hAnsi="Trebuchet MS"/>
        </w:rPr>
      </w:pPr>
      <w:r>
        <w:rPr>
          <w:rFonts w:ascii="Trebuchet MS" w:hAnsi="Trebuchet MS"/>
        </w:rPr>
        <w:t>Este organismo de asistencia técnica del Congreso, con autonomía funcional, se integrará del modo que establezca  la ley que reglamenta su creación y funcionamiento, que deberá ser aprobada por mayoría absoluta de los miembros de cada Cámara. El presidente del organismo será designado a propuesta del partido político de oposición con mayor número de legisladores en el Congreso.</w:t>
      </w:r>
    </w:p>
    <w:p w14:paraId="398A285C" w14:textId="77777777" w:rsidR="00477BAC" w:rsidRDefault="00477BAC" w:rsidP="00477BAC">
      <w:pPr>
        <w:spacing w:line="240" w:lineRule="atLeast"/>
        <w:ind w:firstLine="851"/>
        <w:jc w:val="both"/>
        <w:rPr>
          <w:rFonts w:ascii="Trebuchet MS" w:hAnsi="Trebuchet MS"/>
        </w:rPr>
      </w:pPr>
      <w:r>
        <w:rPr>
          <w:rFonts w:ascii="Trebuchet MS" w:hAnsi="Trebuchet MS"/>
        </w:rPr>
        <w:t>Tendrá a su cargo el control de legalidad, gestión y auditoría de toda la actividad de la administración pública centralizada y descentralizada cualquiera fuera su modalidad de organización, y las demás funciones que la ley le otorgue. Intervendrá necesariamente en el trámite de aprobación o rechazo de las cuentas de percepción e inversión de los fondos públicos.</w:t>
      </w:r>
    </w:p>
    <w:p w14:paraId="043B2F63" w14:textId="77777777" w:rsidR="00477BAC" w:rsidRDefault="00477BAC" w:rsidP="00477BAC">
      <w:pPr>
        <w:spacing w:line="240" w:lineRule="atLeast"/>
        <w:ind w:firstLine="851"/>
        <w:jc w:val="both"/>
        <w:rPr>
          <w:rFonts w:ascii="Trebuchet MS" w:hAnsi="Trebuchet MS"/>
        </w:rPr>
      </w:pPr>
    </w:p>
    <w:p w14:paraId="26BFA710" w14:textId="77777777" w:rsidR="00477BAC" w:rsidRDefault="00477BAC" w:rsidP="00477BAC">
      <w:pPr>
        <w:spacing w:line="240" w:lineRule="atLeast"/>
        <w:jc w:val="both"/>
        <w:rPr>
          <w:rFonts w:ascii="Trebuchet MS" w:hAnsi="Trebuchet MS"/>
        </w:rPr>
      </w:pPr>
    </w:p>
    <w:p w14:paraId="2178DAB2" w14:textId="77777777" w:rsidR="00477BAC" w:rsidRDefault="00477BAC" w:rsidP="00477BAC">
      <w:pPr>
        <w:spacing w:line="360" w:lineRule="auto"/>
        <w:jc w:val="center"/>
        <w:rPr>
          <w:rFonts w:ascii="Trebuchet MS" w:hAnsi="Trebuchet MS"/>
          <w:b/>
        </w:rPr>
      </w:pPr>
      <w:r>
        <w:rPr>
          <w:rFonts w:ascii="Trebuchet MS" w:hAnsi="Trebuchet MS"/>
          <w:b/>
        </w:rPr>
        <w:t>CAPITULO SÉPTIMO</w:t>
      </w:r>
    </w:p>
    <w:p w14:paraId="346A95E3" w14:textId="77777777" w:rsidR="00477BAC" w:rsidRDefault="00477BAC" w:rsidP="00477BAC">
      <w:pPr>
        <w:spacing w:line="360" w:lineRule="auto"/>
        <w:jc w:val="center"/>
        <w:rPr>
          <w:rFonts w:ascii="Trebuchet MS" w:hAnsi="Trebuchet MS"/>
          <w:b/>
        </w:rPr>
      </w:pPr>
      <w:r>
        <w:rPr>
          <w:rFonts w:ascii="Trebuchet MS" w:hAnsi="Trebuchet MS"/>
          <w:b/>
        </w:rPr>
        <w:t>Del defensor del pueblo</w:t>
      </w:r>
    </w:p>
    <w:p w14:paraId="7804FA48" w14:textId="77777777" w:rsidR="00477BAC" w:rsidRDefault="00477BAC" w:rsidP="00477BAC">
      <w:pPr>
        <w:spacing w:line="240" w:lineRule="atLeast"/>
        <w:ind w:firstLine="851"/>
        <w:jc w:val="both"/>
        <w:rPr>
          <w:rFonts w:ascii="Trebuchet MS" w:hAnsi="Trebuchet MS"/>
          <w:b/>
        </w:rPr>
      </w:pPr>
    </w:p>
    <w:p w14:paraId="72028DAB" w14:textId="77777777" w:rsidR="00477BAC" w:rsidRDefault="00477BAC" w:rsidP="00477BAC">
      <w:pPr>
        <w:spacing w:line="240" w:lineRule="atLeast"/>
        <w:ind w:firstLine="851"/>
        <w:jc w:val="both"/>
        <w:rPr>
          <w:rFonts w:ascii="Trebuchet MS" w:hAnsi="Trebuchet MS"/>
        </w:rPr>
      </w:pPr>
      <w:r>
        <w:rPr>
          <w:rFonts w:ascii="Trebuchet MS" w:hAnsi="Trebuchet MS"/>
        </w:rPr>
        <w:t>Artículo 86º.- El defensor del Pueblo es un órgano independiente instituído en el ámbito del Congreso de la Nación, que actuará con plena autonomía funcional, sin recibir instrucciones de ninguna autoridad. Su misión es la defensa y protección de los derechos humanos y demás derechos, garantías e intereses tutelados en esta Constitución y las leyes, ante hechos, actos u omisiones de la Administración; y el control del ejercicio de las funciones administrativas públicas.</w:t>
      </w:r>
    </w:p>
    <w:p w14:paraId="6701E084" w14:textId="77777777" w:rsidR="00477BAC" w:rsidRDefault="00477BAC" w:rsidP="00477BAC">
      <w:pPr>
        <w:spacing w:line="240" w:lineRule="atLeast"/>
        <w:ind w:firstLine="851"/>
        <w:jc w:val="both"/>
        <w:rPr>
          <w:rFonts w:ascii="Trebuchet MS" w:hAnsi="Trebuchet MS"/>
        </w:rPr>
      </w:pPr>
      <w:r>
        <w:rPr>
          <w:rFonts w:ascii="Trebuchet MS" w:hAnsi="Trebuchet MS"/>
        </w:rPr>
        <w:t>El defensor del Pueblo tiene legitimación procesal. Es designado y removido por el Congreso con el voto de las terceras partes de los miembros presentes de cada una de las Cámaras. Goza de las inmunidades y privilegios de los legisladores. Durará en su cargo cinco años, pudiendo ser nuevamente designado por una sola vez.</w:t>
      </w:r>
    </w:p>
    <w:p w14:paraId="4E0F0A7C" w14:textId="77777777" w:rsidR="00477BAC" w:rsidRDefault="00477BAC" w:rsidP="00477BAC">
      <w:pPr>
        <w:spacing w:line="240" w:lineRule="atLeast"/>
        <w:ind w:firstLine="851"/>
        <w:jc w:val="both"/>
        <w:rPr>
          <w:rFonts w:ascii="Trebuchet MS" w:hAnsi="Trebuchet MS"/>
        </w:rPr>
      </w:pPr>
      <w:r>
        <w:rPr>
          <w:rFonts w:ascii="Trebuchet MS" w:hAnsi="Trebuchet MS"/>
        </w:rPr>
        <w:t>La organización y el funcionamiento de esta institución serán regulados por una ley especial.</w:t>
      </w:r>
    </w:p>
    <w:p w14:paraId="12C43417" w14:textId="77777777" w:rsidR="00477BAC" w:rsidRDefault="00477BAC" w:rsidP="00477BAC">
      <w:pPr>
        <w:spacing w:line="240" w:lineRule="atLeast"/>
        <w:jc w:val="both"/>
        <w:rPr>
          <w:rFonts w:ascii="Trebuchet MS" w:hAnsi="Trebuchet MS"/>
        </w:rPr>
      </w:pPr>
    </w:p>
    <w:p w14:paraId="0C0F093C" w14:textId="77777777" w:rsidR="00477BAC" w:rsidRDefault="00477BAC" w:rsidP="00477BAC">
      <w:pPr>
        <w:spacing w:line="360" w:lineRule="auto"/>
        <w:jc w:val="center"/>
        <w:rPr>
          <w:rFonts w:ascii="Trebuchet MS" w:hAnsi="Trebuchet MS"/>
          <w:b/>
        </w:rPr>
      </w:pPr>
      <w:r>
        <w:rPr>
          <w:rFonts w:ascii="Trebuchet MS" w:hAnsi="Trebuchet MS"/>
          <w:b/>
        </w:rPr>
        <w:t>SECCIÓN SEGUNDA</w:t>
      </w:r>
    </w:p>
    <w:p w14:paraId="37E20316" w14:textId="77777777" w:rsidR="00477BAC" w:rsidRDefault="00477BAC" w:rsidP="00477BAC">
      <w:pPr>
        <w:spacing w:line="360" w:lineRule="auto"/>
        <w:jc w:val="center"/>
        <w:rPr>
          <w:rFonts w:ascii="Trebuchet MS" w:hAnsi="Trebuchet MS"/>
          <w:b/>
        </w:rPr>
      </w:pPr>
      <w:r>
        <w:rPr>
          <w:rFonts w:ascii="Trebuchet MS" w:hAnsi="Trebuchet MS"/>
          <w:b/>
        </w:rPr>
        <w:t>Del Poder Ejecutivo</w:t>
      </w:r>
    </w:p>
    <w:p w14:paraId="749D36FC" w14:textId="77777777" w:rsidR="00477BAC" w:rsidRDefault="00477BAC" w:rsidP="00477BAC">
      <w:pPr>
        <w:spacing w:line="360" w:lineRule="auto"/>
        <w:jc w:val="center"/>
        <w:rPr>
          <w:rFonts w:ascii="Trebuchet MS" w:hAnsi="Trebuchet MS"/>
          <w:b/>
        </w:rPr>
      </w:pPr>
      <w:r>
        <w:rPr>
          <w:rFonts w:ascii="Trebuchet MS" w:hAnsi="Trebuchet MS"/>
          <w:b/>
        </w:rPr>
        <w:t>CAPITULO PRIMERO</w:t>
      </w:r>
    </w:p>
    <w:p w14:paraId="4E535323" w14:textId="77777777" w:rsidR="00477BAC" w:rsidRDefault="00477BAC" w:rsidP="00477BAC">
      <w:pPr>
        <w:spacing w:line="360" w:lineRule="auto"/>
        <w:jc w:val="center"/>
        <w:rPr>
          <w:rFonts w:ascii="Trebuchet MS" w:hAnsi="Trebuchet MS"/>
          <w:b/>
        </w:rPr>
      </w:pPr>
      <w:r>
        <w:rPr>
          <w:rFonts w:ascii="Trebuchet MS" w:hAnsi="Trebuchet MS"/>
          <w:b/>
        </w:rPr>
        <w:t>De su naturaleza y duración</w:t>
      </w:r>
    </w:p>
    <w:p w14:paraId="6DA94DA3" w14:textId="77777777" w:rsidR="00477BAC" w:rsidRDefault="00477BAC" w:rsidP="00477BAC">
      <w:pPr>
        <w:spacing w:line="240" w:lineRule="atLeast"/>
        <w:ind w:firstLine="851"/>
        <w:jc w:val="both"/>
        <w:rPr>
          <w:rFonts w:ascii="Trebuchet MS" w:hAnsi="Trebuchet MS"/>
          <w:b/>
        </w:rPr>
      </w:pPr>
    </w:p>
    <w:p w14:paraId="131463F3" w14:textId="77777777" w:rsidR="00477BAC" w:rsidRDefault="00477BAC" w:rsidP="00477BAC">
      <w:pPr>
        <w:spacing w:line="240" w:lineRule="atLeast"/>
        <w:ind w:firstLine="851"/>
        <w:jc w:val="both"/>
        <w:rPr>
          <w:rFonts w:ascii="Trebuchet MS" w:hAnsi="Trebuchet MS"/>
        </w:rPr>
      </w:pPr>
      <w:r>
        <w:rPr>
          <w:rFonts w:ascii="Trebuchet MS" w:hAnsi="Trebuchet MS"/>
        </w:rPr>
        <w:t>Artículo 87º.- El Poder Ejecutivo de la Nación será desempeñado por un ciudadano con el título de "presidente de la Nación Argentina".</w:t>
      </w:r>
    </w:p>
    <w:p w14:paraId="104B0CF7" w14:textId="77777777" w:rsidR="00477BAC" w:rsidRDefault="00477BAC" w:rsidP="00477BAC">
      <w:pPr>
        <w:spacing w:line="240" w:lineRule="atLeast"/>
        <w:jc w:val="both"/>
        <w:rPr>
          <w:rFonts w:ascii="Trebuchet MS" w:hAnsi="Trebuchet MS"/>
        </w:rPr>
      </w:pPr>
    </w:p>
    <w:p w14:paraId="2A3D0F3D" w14:textId="77777777" w:rsidR="00477BAC" w:rsidRDefault="00477BAC" w:rsidP="00477BAC">
      <w:pPr>
        <w:spacing w:line="240" w:lineRule="atLeast"/>
        <w:ind w:firstLine="851"/>
        <w:jc w:val="both"/>
        <w:rPr>
          <w:rFonts w:ascii="Trebuchet MS" w:hAnsi="Trebuchet MS"/>
        </w:rPr>
      </w:pPr>
      <w:r>
        <w:rPr>
          <w:rFonts w:ascii="Trebuchet MS" w:hAnsi="Trebuchet MS"/>
        </w:rPr>
        <w:t>Artículo 88º.- En caso de enfermedad, ausencia de la Capital, muerte, renuncia o destitución del presidente, el Poder Ejecutivo será ejercido por el vicepresidente de la Nación. En caso de destitución, muerte, dimisión o inhabilidad del presidente y vicepresidente de la Nación, el Congreso determinará qué funcionario público ha de desempeñar la Presidencia, hasta que haya cesado la causa de la inhabilidad o un nuevo presidente sea electo.</w:t>
      </w:r>
    </w:p>
    <w:p w14:paraId="037E50C9" w14:textId="77777777" w:rsidR="00477BAC" w:rsidRDefault="00477BAC" w:rsidP="00477BAC">
      <w:pPr>
        <w:spacing w:line="240" w:lineRule="atLeast"/>
        <w:ind w:firstLine="851"/>
        <w:jc w:val="both"/>
        <w:rPr>
          <w:rFonts w:ascii="Trebuchet MS" w:hAnsi="Trebuchet MS"/>
        </w:rPr>
      </w:pPr>
    </w:p>
    <w:p w14:paraId="1FEDD649" w14:textId="77777777" w:rsidR="00477BAC" w:rsidRDefault="00477BAC" w:rsidP="00477BAC">
      <w:pPr>
        <w:spacing w:line="240" w:lineRule="atLeast"/>
        <w:ind w:firstLine="851"/>
        <w:jc w:val="both"/>
        <w:rPr>
          <w:rFonts w:ascii="Trebuchet MS" w:hAnsi="Trebuchet MS"/>
        </w:rPr>
      </w:pPr>
      <w:r>
        <w:rPr>
          <w:rFonts w:ascii="Trebuchet MS" w:hAnsi="Trebuchet MS"/>
        </w:rPr>
        <w:t>Artículo 89º.- Para ser elegido presidente o vicepresidente de la Nación, se requiere haber nacido en el territorio argentino, o ser hijo de ciudadano nativo, habiendo nacido en país extranjero; y las demás calidades exigidas para ser elegido senador.</w:t>
      </w:r>
    </w:p>
    <w:p w14:paraId="024268E5" w14:textId="77777777" w:rsidR="00477BAC" w:rsidRDefault="00477BAC" w:rsidP="00477BAC">
      <w:pPr>
        <w:spacing w:line="240" w:lineRule="atLeast"/>
        <w:ind w:firstLine="851"/>
        <w:jc w:val="both"/>
        <w:rPr>
          <w:rFonts w:ascii="Trebuchet MS" w:hAnsi="Trebuchet MS"/>
        </w:rPr>
      </w:pPr>
    </w:p>
    <w:p w14:paraId="48BEB969" w14:textId="77777777" w:rsidR="00477BAC" w:rsidRDefault="00477BAC" w:rsidP="00477BAC">
      <w:pPr>
        <w:spacing w:line="240" w:lineRule="atLeast"/>
        <w:ind w:firstLine="851"/>
        <w:jc w:val="both"/>
        <w:rPr>
          <w:rFonts w:ascii="Trebuchet MS" w:hAnsi="Trebuchet MS"/>
        </w:rPr>
      </w:pPr>
      <w:r>
        <w:rPr>
          <w:rFonts w:ascii="Trebuchet MS" w:hAnsi="Trebuchet MS"/>
        </w:rPr>
        <w:lastRenderedPageBreak/>
        <w:t>Artículo 90º.- El presidente y vicepresidente duran en sus funciones el término de cuatro años y podrán ser reelegidos o sucederse recíprocamente por un solo período consecutivo. Si han sido reelectos o se han sucedido recíprocamente no pueden ser elegidos para ninguno de ambos cargos, sino con el intervalo de un período.</w:t>
      </w:r>
    </w:p>
    <w:p w14:paraId="57DBCF08" w14:textId="77777777" w:rsidR="00477BAC" w:rsidRDefault="00477BAC" w:rsidP="00477BAC">
      <w:pPr>
        <w:spacing w:line="240" w:lineRule="atLeast"/>
        <w:ind w:firstLine="851"/>
        <w:jc w:val="both"/>
        <w:rPr>
          <w:rFonts w:ascii="Trebuchet MS" w:hAnsi="Trebuchet MS"/>
        </w:rPr>
      </w:pPr>
    </w:p>
    <w:p w14:paraId="26A2473D" w14:textId="77777777" w:rsidR="00477BAC" w:rsidRDefault="00477BAC" w:rsidP="00477BAC">
      <w:pPr>
        <w:spacing w:line="240" w:lineRule="atLeast"/>
        <w:ind w:firstLine="851"/>
        <w:jc w:val="both"/>
        <w:rPr>
          <w:rFonts w:ascii="Trebuchet MS" w:hAnsi="Trebuchet MS"/>
        </w:rPr>
      </w:pPr>
      <w:r>
        <w:rPr>
          <w:rFonts w:ascii="Trebuchet MS" w:hAnsi="Trebuchet MS"/>
        </w:rPr>
        <w:t>Artículo 91º.- El presidente de la Nación cesa en el poder el mismo día en que expira su período de cuatro años; sin que evento alguno que lo haya interrumpido, pueda ser motivo de que se le complete más tarde.</w:t>
      </w:r>
    </w:p>
    <w:p w14:paraId="3A93C720" w14:textId="77777777" w:rsidR="00477BAC" w:rsidRDefault="00477BAC" w:rsidP="00477BAC">
      <w:pPr>
        <w:spacing w:line="240" w:lineRule="atLeast"/>
        <w:jc w:val="both"/>
        <w:rPr>
          <w:rFonts w:ascii="Trebuchet MS" w:hAnsi="Trebuchet MS"/>
        </w:rPr>
      </w:pPr>
    </w:p>
    <w:p w14:paraId="524AF9E7" w14:textId="77777777" w:rsidR="00477BAC" w:rsidRDefault="00477BAC" w:rsidP="00477BAC">
      <w:pPr>
        <w:spacing w:line="240" w:lineRule="atLeast"/>
        <w:ind w:firstLine="851"/>
        <w:jc w:val="both"/>
        <w:rPr>
          <w:rFonts w:ascii="Trebuchet MS" w:hAnsi="Trebuchet MS"/>
        </w:rPr>
      </w:pPr>
      <w:r>
        <w:rPr>
          <w:rFonts w:ascii="Trebuchet MS" w:hAnsi="Trebuchet MS"/>
        </w:rPr>
        <w:t>Artículo 92º.- El presidente y vicepresidente disfrutan de un sueldo pagado por el Tesoro de la Nación, que no podrá ser   alterado en el período de su nombramiento. Durante el mismo período no podrán ejercer otro empleo, ni recibir ningún otro emolumento de la Nación, ni de provincia alguna.</w:t>
      </w:r>
    </w:p>
    <w:p w14:paraId="2162069C" w14:textId="77777777" w:rsidR="00477BAC" w:rsidRDefault="00477BAC" w:rsidP="00477BAC">
      <w:pPr>
        <w:spacing w:line="240" w:lineRule="atLeast"/>
        <w:ind w:firstLine="851"/>
        <w:jc w:val="both"/>
        <w:rPr>
          <w:rFonts w:ascii="Trebuchet MS" w:hAnsi="Trebuchet MS"/>
        </w:rPr>
      </w:pPr>
    </w:p>
    <w:p w14:paraId="48A45388" w14:textId="77777777" w:rsidR="00477BAC" w:rsidRDefault="00477BAC" w:rsidP="00477BAC">
      <w:pPr>
        <w:spacing w:line="240" w:lineRule="atLeast"/>
        <w:ind w:firstLine="851"/>
        <w:jc w:val="both"/>
        <w:rPr>
          <w:rFonts w:ascii="Trebuchet MS" w:hAnsi="Trebuchet MS"/>
        </w:rPr>
      </w:pPr>
      <w:r>
        <w:rPr>
          <w:rFonts w:ascii="Trebuchet MS" w:hAnsi="Trebuchet MS"/>
        </w:rPr>
        <w:t>Artículo 93º.- Al tomar posesión de su cargo el presidente y vicepresidente prestarán juramento, en manos del presidente del Senado y ante el Congreso reunido en Asamblea, respetando sus creencias religiosas, de:" desempeñar con lealtad y patriotismo el cargo de presidente (o vicepresidente) de la Nación y observar  y hacer observar fielmente la Constitución de la Nación Argentina".</w:t>
      </w:r>
    </w:p>
    <w:p w14:paraId="63255F79" w14:textId="77777777" w:rsidR="00477BAC" w:rsidRDefault="00477BAC" w:rsidP="00477BAC">
      <w:pPr>
        <w:spacing w:line="240" w:lineRule="atLeast"/>
        <w:ind w:firstLine="851"/>
        <w:jc w:val="both"/>
        <w:rPr>
          <w:rFonts w:ascii="Trebuchet MS" w:hAnsi="Trebuchet MS"/>
        </w:rPr>
      </w:pPr>
    </w:p>
    <w:p w14:paraId="2BCC8158" w14:textId="77777777" w:rsidR="00477BAC" w:rsidRDefault="00477BAC" w:rsidP="00477BAC">
      <w:pPr>
        <w:spacing w:line="240" w:lineRule="atLeast"/>
        <w:ind w:firstLine="851"/>
        <w:jc w:val="both"/>
        <w:rPr>
          <w:rFonts w:ascii="Trebuchet MS" w:hAnsi="Trebuchet MS"/>
        </w:rPr>
      </w:pPr>
    </w:p>
    <w:p w14:paraId="5F8AE562" w14:textId="77777777" w:rsidR="00477BAC" w:rsidRDefault="00477BAC" w:rsidP="00477BAC">
      <w:pPr>
        <w:spacing w:line="240" w:lineRule="atLeast"/>
        <w:jc w:val="both"/>
        <w:rPr>
          <w:rFonts w:ascii="Trebuchet MS" w:hAnsi="Trebuchet MS"/>
        </w:rPr>
      </w:pPr>
    </w:p>
    <w:p w14:paraId="6E8EC753" w14:textId="77777777" w:rsidR="00477BAC" w:rsidRDefault="00477BAC" w:rsidP="00477BAC">
      <w:pPr>
        <w:spacing w:line="360" w:lineRule="auto"/>
        <w:jc w:val="center"/>
        <w:rPr>
          <w:rFonts w:ascii="Trebuchet MS" w:hAnsi="Trebuchet MS"/>
          <w:b/>
        </w:rPr>
      </w:pPr>
      <w:r>
        <w:rPr>
          <w:rFonts w:ascii="Trebuchet MS" w:hAnsi="Trebuchet MS"/>
          <w:b/>
        </w:rPr>
        <w:t>CAPITULO SEGUNDO</w:t>
      </w:r>
    </w:p>
    <w:p w14:paraId="7681BC7A" w14:textId="77777777" w:rsidR="00477BAC" w:rsidRDefault="00477BAC" w:rsidP="00477BAC">
      <w:pPr>
        <w:spacing w:line="360" w:lineRule="auto"/>
        <w:jc w:val="center"/>
        <w:rPr>
          <w:rFonts w:ascii="Trebuchet MS" w:hAnsi="Trebuchet MS"/>
          <w:b/>
        </w:rPr>
      </w:pPr>
      <w:r>
        <w:rPr>
          <w:rFonts w:ascii="Trebuchet MS" w:hAnsi="Trebuchet MS"/>
          <w:b/>
        </w:rPr>
        <w:t>De la forma y tiempo de la elección del presidente y vicepresidente de la Nación</w:t>
      </w:r>
    </w:p>
    <w:p w14:paraId="6A2881F0" w14:textId="77777777" w:rsidR="00477BAC" w:rsidRDefault="00477BAC" w:rsidP="00477BAC">
      <w:pPr>
        <w:spacing w:line="240" w:lineRule="atLeast"/>
        <w:ind w:firstLine="851"/>
        <w:jc w:val="both"/>
        <w:rPr>
          <w:rFonts w:ascii="Trebuchet MS" w:hAnsi="Trebuchet MS"/>
          <w:b/>
        </w:rPr>
      </w:pPr>
    </w:p>
    <w:p w14:paraId="2F0DCA80" w14:textId="77777777" w:rsidR="00477BAC" w:rsidRDefault="00477BAC" w:rsidP="00477BAC">
      <w:pPr>
        <w:spacing w:line="240" w:lineRule="atLeast"/>
        <w:ind w:firstLine="851"/>
        <w:jc w:val="both"/>
        <w:rPr>
          <w:rFonts w:ascii="Trebuchet MS" w:hAnsi="Trebuchet MS"/>
        </w:rPr>
      </w:pPr>
      <w:r>
        <w:rPr>
          <w:rFonts w:ascii="Trebuchet MS" w:hAnsi="Trebuchet MS"/>
        </w:rPr>
        <w:t>Artículo 94º.- El presidente y el vicepresidente de la Nación serán elegidos directamente por el pueblo, en doble vuelta, según lo establece esta Constitución. A este fin el territorio nacional conformará un distrito único.</w:t>
      </w:r>
    </w:p>
    <w:p w14:paraId="3F1E6312" w14:textId="77777777" w:rsidR="00477BAC" w:rsidRDefault="00477BAC" w:rsidP="00477BAC">
      <w:pPr>
        <w:spacing w:line="240" w:lineRule="atLeast"/>
        <w:ind w:firstLine="851"/>
        <w:jc w:val="both"/>
        <w:rPr>
          <w:rFonts w:ascii="Trebuchet MS" w:hAnsi="Trebuchet MS"/>
        </w:rPr>
      </w:pPr>
    </w:p>
    <w:p w14:paraId="0BCB89D3" w14:textId="77777777" w:rsidR="00477BAC" w:rsidRDefault="00477BAC" w:rsidP="00477BAC">
      <w:pPr>
        <w:spacing w:line="240" w:lineRule="atLeast"/>
        <w:ind w:firstLine="851"/>
        <w:jc w:val="both"/>
        <w:rPr>
          <w:rFonts w:ascii="Trebuchet MS" w:hAnsi="Trebuchet MS"/>
        </w:rPr>
      </w:pPr>
      <w:r>
        <w:rPr>
          <w:rFonts w:ascii="Trebuchet MS" w:hAnsi="Trebuchet MS"/>
        </w:rPr>
        <w:t>Artículo 95º.- La elección se efectuará dentro de los dos meses anteriores a la conclusión del mandato del presidente en ejercicio.</w:t>
      </w:r>
    </w:p>
    <w:p w14:paraId="1A7326CA" w14:textId="77777777" w:rsidR="00477BAC" w:rsidRDefault="00477BAC" w:rsidP="00477BAC">
      <w:pPr>
        <w:spacing w:line="240" w:lineRule="atLeast"/>
        <w:ind w:firstLine="851"/>
        <w:jc w:val="both"/>
        <w:rPr>
          <w:rFonts w:ascii="Trebuchet MS" w:hAnsi="Trebuchet MS"/>
        </w:rPr>
      </w:pPr>
    </w:p>
    <w:p w14:paraId="4EA3E3A1" w14:textId="77777777" w:rsidR="00477BAC" w:rsidRDefault="00477BAC" w:rsidP="00477BAC">
      <w:pPr>
        <w:spacing w:line="240" w:lineRule="atLeast"/>
        <w:ind w:firstLine="851"/>
        <w:jc w:val="both"/>
        <w:rPr>
          <w:rFonts w:ascii="Trebuchet MS" w:hAnsi="Trebuchet MS"/>
        </w:rPr>
      </w:pPr>
      <w:r>
        <w:rPr>
          <w:rFonts w:ascii="Trebuchet MS" w:hAnsi="Trebuchet MS"/>
        </w:rPr>
        <w:t>Artículo 96º.- La segunda vuelta electoral, si correspondiere, se realizará entre las dos fórmulas de candidatos más votadas, dentro de los treinta días de celebrada la anterior.</w:t>
      </w:r>
    </w:p>
    <w:p w14:paraId="006085F0" w14:textId="77777777" w:rsidR="00477BAC" w:rsidRDefault="00477BAC" w:rsidP="00477BAC">
      <w:pPr>
        <w:spacing w:line="240" w:lineRule="atLeast"/>
        <w:ind w:firstLine="851"/>
        <w:jc w:val="both"/>
        <w:rPr>
          <w:rFonts w:ascii="Trebuchet MS" w:hAnsi="Trebuchet MS"/>
        </w:rPr>
      </w:pPr>
    </w:p>
    <w:p w14:paraId="11FEF1A0" w14:textId="77777777" w:rsidR="00477BAC" w:rsidRDefault="00477BAC" w:rsidP="00477BAC">
      <w:pPr>
        <w:spacing w:line="240" w:lineRule="atLeast"/>
        <w:ind w:firstLine="851"/>
        <w:jc w:val="both"/>
        <w:rPr>
          <w:rFonts w:ascii="Trebuchet MS" w:hAnsi="Trebuchet MS"/>
        </w:rPr>
      </w:pPr>
      <w:r>
        <w:rPr>
          <w:rFonts w:ascii="Trebuchet MS" w:hAnsi="Trebuchet MS"/>
        </w:rPr>
        <w:t>Artículo 97º.- Cuando la fórmula que resultare más votada en el primera vuelta, hubiere obtenido más del cuarenta y cinco por ciento de los votos afirmativos válidamente emitidos, sus integrantes serán proclamados como presidente y vicepresidente de la Nación.</w:t>
      </w:r>
    </w:p>
    <w:p w14:paraId="7C884BC2" w14:textId="77777777" w:rsidR="00477BAC" w:rsidRDefault="00477BAC" w:rsidP="00477BAC">
      <w:pPr>
        <w:spacing w:line="240" w:lineRule="atLeast"/>
        <w:ind w:firstLine="851"/>
        <w:jc w:val="both"/>
        <w:rPr>
          <w:rFonts w:ascii="Trebuchet MS" w:hAnsi="Trebuchet MS"/>
        </w:rPr>
      </w:pPr>
    </w:p>
    <w:p w14:paraId="13CF485F" w14:textId="77777777" w:rsidR="00477BAC" w:rsidRDefault="00477BAC" w:rsidP="00477BAC">
      <w:pPr>
        <w:spacing w:line="240" w:lineRule="atLeast"/>
        <w:ind w:firstLine="851"/>
        <w:jc w:val="both"/>
        <w:rPr>
          <w:rFonts w:ascii="Trebuchet MS" w:hAnsi="Trebuchet MS"/>
        </w:rPr>
      </w:pPr>
      <w:r>
        <w:rPr>
          <w:rFonts w:ascii="Trebuchet MS" w:hAnsi="Trebuchet MS"/>
        </w:rPr>
        <w:t>Artículo 98º.- Cuando la fórmula que resultare más votada  en la primera vuelta hubiere obtenido el cuarenta por ciento por lo menos de los votos afirmativos, válidamente emitidos y, además, existiere  una  diferencia  mayor de diez puntos porcentuales respecto del total de los votos afirmativos válidamente emitidos sobre la fórmula que le sigue en número de votos, sus integrantes serán proclamados como presidente y vicepresidente de la Nación.</w:t>
      </w:r>
    </w:p>
    <w:p w14:paraId="121829F9" w14:textId="77777777" w:rsidR="00477BAC" w:rsidRDefault="00477BAC" w:rsidP="00477BAC">
      <w:pPr>
        <w:spacing w:line="360" w:lineRule="auto"/>
        <w:jc w:val="both"/>
        <w:rPr>
          <w:rFonts w:ascii="Trebuchet MS" w:hAnsi="Trebuchet MS"/>
        </w:rPr>
      </w:pPr>
    </w:p>
    <w:p w14:paraId="440EF78B" w14:textId="77777777" w:rsidR="00477BAC" w:rsidRDefault="00477BAC" w:rsidP="00477BAC">
      <w:pPr>
        <w:spacing w:line="360" w:lineRule="auto"/>
        <w:jc w:val="both"/>
        <w:rPr>
          <w:rFonts w:ascii="Trebuchet MS" w:hAnsi="Trebuchet MS"/>
        </w:rPr>
      </w:pPr>
    </w:p>
    <w:p w14:paraId="0D3B7148" w14:textId="77777777" w:rsidR="00477BAC" w:rsidRDefault="00477BAC" w:rsidP="00477BAC">
      <w:pPr>
        <w:spacing w:line="360" w:lineRule="auto"/>
        <w:jc w:val="center"/>
        <w:rPr>
          <w:rFonts w:ascii="Trebuchet MS" w:hAnsi="Trebuchet MS"/>
          <w:b/>
        </w:rPr>
      </w:pPr>
      <w:r>
        <w:rPr>
          <w:rFonts w:ascii="Trebuchet MS" w:hAnsi="Trebuchet MS"/>
          <w:b/>
        </w:rPr>
        <w:t>CAPITULO TERCERO</w:t>
      </w:r>
    </w:p>
    <w:p w14:paraId="3C758C35" w14:textId="77777777" w:rsidR="00477BAC" w:rsidRDefault="00477BAC" w:rsidP="00477BAC">
      <w:pPr>
        <w:spacing w:line="360" w:lineRule="auto"/>
        <w:jc w:val="center"/>
        <w:rPr>
          <w:rFonts w:ascii="Trebuchet MS" w:hAnsi="Trebuchet MS"/>
          <w:b/>
        </w:rPr>
      </w:pPr>
      <w:r>
        <w:rPr>
          <w:rFonts w:ascii="Trebuchet MS" w:hAnsi="Trebuchet MS"/>
          <w:b/>
        </w:rPr>
        <w:t>Atribuciones del Poder Ejecutivo</w:t>
      </w:r>
    </w:p>
    <w:p w14:paraId="049097D0" w14:textId="77777777" w:rsidR="00477BAC" w:rsidRDefault="00477BAC" w:rsidP="00477BAC">
      <w:pPr>
        <w:spacing w:line="240" w:lineRule="atLeast"/>
        <w:ind w:firstLine="851"/>
        <w:jc w:val="both"/>
        <w:rPr>
          <w:rFonts w:ascii="Trebuchet MS" w:hAnsi="Trebuchet MS"/>
          <w:b/>
        </w:rPr>
      </w:pPr>
    </w:p>
    <w:p w14:paraId="3A1CAFC6" w14:textId="77777777" w:rsidR="00477BAC" w:rsidRDefault="00477BAC" w:rsidP="00477BAC">
      <w:pPr>
        <w:spacing w:line="240" w:lineRule="atLeast"/>
        <w:ind w:firstLine="851"/>
        <w:jc w:val="both"/>
        <w:rPr>
          <w:rFonts w:ascii="Trebuchet MS" w:hAnsi="Trebuchet MS"/>
        </w:rPr>
      </w:pPr>
      <w:r>
        <w:rPr>
          <w:rFonts w:ascii="Trebuchet MS" w:hAnsi="Trebuchet MS"/>
        </w:rPr>
        <w:t>Artículo 99º.- El presidente de la Nación tiene las siguientes atribuciones:</w:t>
      </w:r>
    </w:p>
    <w:p w14:paraId="79901505" w14:textId="77777777" w:rsidR="00477BAC" w:rsidRDefault="00477BAC" w:rsidP="00477BAC">
      <w:pPr>
        <w:spacing w:line="240" w:lineRule="atLeast"/>
        <w:ind w:firstLine="851"/>
        <w:jc w:val="both"/>
        <w:rPr>
          <w:rFonts w:ascii="Trebuchet MS" w:hAnsi="Trebuchet MS"/>
        </w:rPr>
      </w:pPr>
    </w:p>
    <w:p w14:paraId="278355B5" w14:textId="77777777" w:rsidR="00477BAC" w:rsidRDefault="00477BAC" w:rsidP="00477BAC">
      <w:pPr>
        <w:numPr>
          <w:ilvl w:val="0"/>
          <w:numId w:val="29"/>
        </w:numPr>
        <w:spacing w:after="0" w:line="240" w:lineRule="atLeast"/>
        <w:jc w:val="both"/>
        <w:rPr>
          <w:rFonts w:ascii="Trebuchet MS" w:hAnsi="Trebuchet MS"/>
        </w:rPr>
      </w:pPr>
      <w:r>
        <w:rPr>
          <w:rFonts w:ascii="Trebuchet MS" w:hAnsi="Trebuchet MS"/>
        </w:rPr>
        <w:t>Es el jefe supremo de la Nación, jefe del gobierno y responsable político de la administración general del país.</w:t>
      </w:r>
    </w:p>
    <w:p w14:paraId="747BC203" w14:textId="77777777" w:rsidR="00477BAC" w:rsidRDefault="00477BAC" w:rsidP="00477BAC">
      <w:pPr>
        <w:spacing w:line="240" w:lineRule="atLeast"/>
        <w:ind w:left="851"/>
        <w:jc w:val="both"/>
        <w:rPr>
          <w:rFonts w:ascii="Trebuchet MS" w:hAnsi="Trebuchet MS"/>
        </w:rPr>
      </w:pPr>
    </w:p>
    <w:p w14:paraId="4ACEF54F" w14:textId="77777777" w:rsidR="00477BAC" w:rsidRDefault="00477BAC" w:rsidP="00477BAC">
      <w:pPr>
        <w:numPr>
          <w:ilvl w:val="0"/>
          <w:numId w:val="29"/>
        </w:numPr>
        <w:spacing w:after="0" w:line="240" w:lineRule="atLeast"/>
        <w:jc w:val="both"/>
        <w:rPr>
          <w:rFonts w:ascii="Trebuchet MS" w:hAnsi="Trebuchet MS"/>
        </w:rPr>
      </w:pPr>
      <w:r>
        <w:rPr>
          <w:rFonts w:ascii="Trebuchet MS" w:hAnsi="Trebuchet MS"/>
        </w:rPr>
        <w:t>Expide las instrucciones y reglamentos que sean necesarios para la ejecución de las leyes de la Nación, cuidando de no alterar su espíritu con excepciones reglamentarias.</w:t>
      </w:r>
    </w:p>
    <w:p w14:paraId="00A5BA3C" w14:textId="77777777" w:rsidR="00477BAC" w:rsidRDefault="00477BAC" w:rsidP="00477BAC">
      <w:pPr>
        <w:spacing w:line="240" w:lineRule="atLeast"/>
        <w:jc w:val="both"/>
        <w:rPr>
          <w:rFonts w:ascii="Trebuchet MS" w:hAnsi="Trebuchet MS"/>
        </w:rPr>
      </w:pPr>
    </w:p>
    <w:p w14:paraId="70E63DCD" w14:textId="77777777" w:rsidR="00477BAC" w:rsidRDefault="00477BAC" w:rsidP="00477BAC">
      <w:pPr>
        <w:spacing w:line="240" w:lineRule="atLeast"/>
        <w:ind w:firstLine="851"/>
        <w:jc w:val="both"/>
        <w:rPr>
          <w:rFonts w:ascii="Trebuchet MS" w:hAnsi="Trebuchet MS"/>
        </w:rPr>
      </w:pPr>
      <w:r>
        <w:rPr>
          <w:rFonts w:ascii="Trebuchet MS" w:hAnsi="Trebuchet MS"/>
        </w:rPr>
        <w:t>3. Participa de la formación de las leyes con arreglo a la Constitución, las promulga y hace publicar.</w:t>
      </w:r>
    </w:p>
    <w:p w14:paraId="4BDDCF8B" w14:textId="77777777" w:rsidR="00477BAC" w:rsidRDefault="00477BAC" w:rsidP="00477BAC">
      <w:pPr>
        <w:spacing w:line="240" w:lineRule="atLeast"/>
        <w:ind w:firstLine="851"/>
        <w:jc w:val="both"/>
        <w:rPr>
          <w:rFonts w:ascii="Trebuchet MS" w:hAnsi="Trebuchet MS"/>
        </w:rPr>
      </w:pPr>
      <w:r>
        <w:rPr>
          <w:rFonts w:ascii="Trebuchet MS" w:hAnsi="Trebuchet MS"/>
        </w:rPr>
        <w:t>El Poder Ejecutivo no podrá en ningún caso bajo pena de nulidad absoluta e insanable, emitir disposiciones de carácter legislativo.</w:t>
      </w:r>
    </w:p>
    <w:p w14:paraId="176FE66F" w14:textId="77777777" w:rsidR="00477BAC" w:rsidRDefault="00477BAC" w:rsidP="00477BAC">
      <w:pPr>
        <w:spacing w:line="240" w:lineRule="atLeast"/>
        <w:ind w:firstLine="851"/>
        <w:jc w:val="both"/>
        <w:rPr>
          <w:rFonts w:ascii="Trebuchet MS" w:hAnsi="Trebuchet MS"/>
        </w:rPr>
      </w:pPr>
      <w:r>
        <w:rPr>
          <w:rFonts w:ascii="Trebuchet MS" w:hAnsi="Trebuchet MS"/>
        </w:rPr>
        <w:t>Solamente cuando circunstancias excepcionales hicieran imposible seguir los trámites ordinarios previstos por esta Constitución para la sanción de las leyes, y no se trate de normas que regulen materia penal, tributarias, electoral o el régimen de los partidos políticos, podrá dictar decretos por razones de necesidad y urgencia, los que serán decididos en acuerdo general de ministros que deberán refrendarlos, conjuntamente con el jefe de gabinete de ministros.</w:t>
      </w:r>
    </w:p>
    <w:p w14:paraId="3AE7E91F" w14:textId="77777777" w:rsidR="00477BAC" w:rsidRDefault="00477BAC" w:rsidP="00477BAC">
      <w:pPr>
        <w:spacing w:line="240" w:lineRule="atLeast"/>
        <w:ind w:firstLine="851"/>
        <w:jc w:val="both"/>
        <w:rPr>
          <w:rFonts w:ascii="Trebuchet MS" w:hAnsi="Trebuchet MS"/>
        </w:rPr>
      </w:pPr>
      <w:r>
        <w:rPr>
          <w:rFonts w:ascii="Trebuchet MS" w:hAnsi="Trebuchet MS"/>
        </w:rPr>
        <w:t>El jefe de gabinete de ministros personalmente y dentro de los diez días sometará la medida a consideración de la Comisión Bicameral Permanente, cuya composición deberá respetar la proporción de las representaciones políticas de cada cámara. Esta comisión elevará su despacho en un plazo de diez días al plenario de cada Cámara para su expreso tratamiento, el que de inmediato considerarán las Cámaras. Una ley especial sancionada con la mayoría absoluta de la totalidad de los miembros de cada Cámara regulará el trámite y los alcances de la intervención del Congreso.</w:t>
      </w:r>
    </w:p>
    <w:p w14:paraId="6DE717F6" w14:textId="77777777" w:rsidR="00477BAC" w:rsidRDefault="00477BAC" w:rsidP="00477BAC">
      <w:pPr>
        <w:spacing w:line="240" w:lineRule="atLeast"/>
        <w:ind w:firstLine="851"/>
        <w:jc w:val="both"/>
        <w:rPr>
          <w:rFonts w:ascii="Trebuchet MS" w:hAnsi="Trebuchet MS"/>
        </w:rPr>
      </w:pPr>
    </w:p>
    <w:p w14:paraId="558F2011" w14:textId="77777777" w:rsidR="00477BAC" w:rsidRDefault="00477BAC" w:rsidP="00477BAC">
      <w:pPr>
        <w:spacing w:line="240" w:lineRule="atLeast"/>
        <w:ind w:firstLine="851"/>
        <w:jc w:val="both"/>
        <w:rPr>
          <w:rFonts w:ascii="Trebuchet MS" w:hAnsi="Trebuchet MS"/>
        </w:rPr>
      </w:pPr>
      <w:r>
        <w:rPr>
          <w:rFonts w:ascii="Trebuchet MS" w:hAnsi="Trebuchet MS"/>
        </w:rPr>
        <w:t>4. Nombra los magistrados de la Corte Suprema con acuerdo del Senado por dos tercios de sus miembros presentes, en sesión pública, convocada al efecto.</w:t>
      </w:r>
    </w:p>
    <w:p w14:paraId="6ECE14FF" w14:textId="77777777" w:rsidR="00477BAC" w:rsidRDefault="00477BAC" w:rsidP="00477BAC">
      <w:pPr>
        <w:spacing w:line="240" w:lineRule="atLeast"/>
        <w:ind w:firstLine="851"/>
        <w:jc w:val="both"/>
        <w:rPr>
          <w:rFonts w:ascii="Trebuchet MS" w:hAnsi="Trebuchet MS"/>
        </w:rPr>
      </w:pPr>
      <w:r>
        <w:rPr>
          <w:rFonts w:ascii="Trebuchet MS" w:hAnsi="Trebuchet MS"/>
        </w:rPr>
        <w:lastRenderedPageBreak/>
        <w:t>Nombra los demás jueces de los tribunales federales inferiores en base a una propuesta vinculada en terna de Consejo de la Magistratura, con acuerdo del Senado, sesión pública, en la que se tendrá en cuenta la idoneidad de los candidatos.</w:t>
      </w:r>
    </w:p>
    <w:p w14:paraId="73087F42" w14:textId="77777777" w:rsidR="00477BAC" w:rsidRDefault="00477BAC" w:rsidP="00477BAC">
      <w:pPr>
        <w:spacing w:line="240" w:lineRule="atLeast"/>
        <w:ind w:firstLine="851"/>
        <w:jc w:val="both"/>
        <w:rPr>
          <w:rFonts w:ascii="Trebuchet MS" w:hAnsi="Trebuchet MS"/>
        </w:rPr>
      </w:pPr>
      <w:r>
        <w:rPr>
          <w:rFonts w:ascii="Trebuchet MS" w:hAnsi="Trebuchet MS"/>
        </w:rPr>
        <w:t>Un nuevo nombramiento, precedido de igual acuerdo, será necesario para mantener en el cargo a cualquiera de esos magistrados, una vez que cumplan la edad de setenta y cinco años. Todos los nombramientos de magistrados cuya edad sea la indicada o mayor  se harán por cinco años, y podrán ser repetidos indefinidamente, por el mismo trámite.</w:t>
      </w:r>
    </w:p>
    <w:p w14:paraId="2806F44C" w14:textId="77777777" w:rsidR="00477BAC" w:rsidRDefault="00477BAC" w:rsidP="00477BAC">
      <w:pPr>
        <w:spacing w:line="240" w:lineRule="atLeast"/>
        <w:ind w:firstLine="851"/>
        <w:jc w:val="both"/>
        <w:rPr>
          <w:rFonts w:ascii="Trebuchet MS" w:hAnsi="Trebuchet MS"/>
        </w:rPr>
      </w:pPr>
    </w:p>
    <w:p w14:paraId="2DD6E20D" w14:textId="77777777" w:rsidR="00477BAC" w:rsidRDefault="00477BAC" w:rsidP="00477BAC">
      <w:pPr>
        <w:spacing w:line="240" w:lineRule="atLeast"/>
        <w:ind w:firstLine="851"/>
        <w:jc w:val="both"/>
        <w:rPr>
          <w:rFonts w:ascii="Trebuchet MS" w:hAnsi="Trebuchet MS"/>
        </w:rPr>
      </w:pPr>
      <w:r>
        <w:rPr>
          <w:rFonts w:ascii="Trebuchet MS" w:hAnsi="Trebuchet MS"/>
        </w:rPr>
        <w:t>5. Puede indultar o conmutar las penas por delito sujetos a la jurisdicción federal, previo informe del tribunal correspondiente, excepto en los casos de acusación por la Cámara de Diputados.</w:t>
      </w:r>
    </w:p>
    <w:p w14:paraId="27AAC96B" w14:textId="77777777" w:rsidR="00477BAC" w:rsidRDefault="00477BAC" w:rsidP="00477BAC">
      <w:pPr>
        <w:spacing w:line="240" w:lineRule="atLeast"/>
        <w:ind w:firstLine="851"/>
        <w:jc w:val="both"/>
        <w:rPr>
          <w:rFonts w:ascii="Trebuchet MS" w:hAnsi="Trebuchet MS"/>
        </w:rPr>
      </w:pPr>
    </w:p>
    <w:p w14:paraId="5DFDC64A" w14:textId="77777777" w:rsidR="00477BAC" w:rsidRDefault="00477BAC" w:rsidP="00477BAC">
      <w:pPr>
        <w:spacing w:line="240" w:lineRule="atLeast"/>
        <w:ind w:firstLine="851"/>
        <w:jc w:val="both"/>
        <w:rPr>
          <w:rFonts w:ascii="Trebuchet MS" w:hAnsi="Trebuchet MS"/>
        </w:rPr>
      </w:pPr>
      <w:r>
        <w:rPr>
          <w:rFonts w:ascii="Trebuchet MS" w:hAnsi="Trebuchet MS"/>
        </w:rPr>
        <w:t>6. Concede jubilaciones, retiros, licencias y pensiones conformes a las leyes de la Nación.</w:t>
      </w:r>
    </w:p>
    <w:p w14:paraId="6BACFC77" w14:textId="77777777" w:rsidR="00477BAC" w:rsidRDefault="00477BAC" w:rsidP="00477BAC">
      <w:pPr>
        <w:spacing w:line="240" w:lineRule="atLeast"/>
        <w:ind w:firstLine="851"/>
        <w:jc w:val="both"/>
        <w:rPr>
          <w:rFonts w:ascii="Trebuchet MS" w:hAnsi="Trebuchet MS"/>
        </w:rPr>
      </w:pPr>
    </w:p>
    <w:p w14:paraId="665E5D89" w14:textId="77777777" w:rsidR="00477BAC" w:rsidRDefault="00477BAC" w:rsidP="00477BAC">
      <w:pPr>
        <w:spacing w:line="240" w:lineRule="atLeast"/>
        <w:ind w:firstLine="851"/>
        <w:jc w:val="both"/>
        <w:rPr>
          <w:rFonts w:ascii="Trebuchet MS" w:hAnsi="Trebuchet MS"/>
        </w:rPr>
      </w:pPr>
      <w:r>
        <w:rPr>
          <w:rFonts w:ascii="Trebuchet MS" w:hAnsi="Trebuchet MS"/>
        </w:rPr>
        <w:t>7. Nombra y remueve a los embajadores, ministros plenipotenciarios y encargados de negocios con acuerdo del Senado; por sí solo nombra y remueve al jefe de gabinete de ministros y a los demás ministros del despacho, los oficiales de su secretaría, los agentes consulares y los empleados cuyo nombramiento no está reglado de otra forma por esta constitución.</w:t>
      </w:r>
    </w:p>
    <w:p w14:paraId="4D3737CC" w14:textId="77777777" w:rsidR="00477BAC" w:rsidRDefault="00477BAC" w:rsidP="00477BAC">
      <w:pPr>
        <w:spacing w:line="240" w:lineRule="atLeast"/>
        <w:ind w:firstLine="851"/>
        <w:jc w:val="both"/>
        <w:rPr>
          <w:rFonts w:ascii="Trebuchet MS" w:hAnsi="Trebuchet MS"/>
        </w:rPr>
      </w:pPr>
    </w:p>
    <w:p w14:paraId="5A645D95" w14:textId="77777777" w:rsidR="00477BAC" w:rsidRDefault="00477BAC" w:rsidP="00477BAC">
      <w:pPr>
        <w:spacing w:line="240" w:lineRule="atLeast"/>
        <w:ind w:firstLine="851"/>
        <w:jc w:val="both"/>
        <w:rPr>
          <w:rFonts w:ascii="Trebuchet MS" w:hAnsi="Trebuchet MS"/>
        </w:rPr>
      </w:pPr>
      <w:r>
        <w:rPr>
          <w:rFonts w:ascii="Trebuchet MS" w:hAnsi="Trebuchet MS"/>
        </w:rPr>
        <w:t>8. Hace anualmente la apertura de las sesiones del Congreso, reunidas al afecto ambas Cámaras, dando cuenta en esta ocasión del estado de la Nación, de las reformas prometidas por la constitución, y recomendando a su consideración las medidas que juzgue necesarias y convenientes.</w:t>
      </w:r>
    </w:p>
    <w:p w14:paraId="5766FA1D" w14:textId="77777777" w:rsidR="00477BAC" w:rsidRDefault="00477BAC" w:rsidP="00477BAC">
      <w:pPr>
        <w:spacing w:line="240" w:lineRule="atLeast"/>
        <w:ind w:firstLine="851"/>
        <w:jc w:val="both"/>
        <w:rPr>
          <w:rFonts w:ascii="Trebuchet MS" w:hAnsi="Trebuchet MS"/>
        </w:rPr>
      </w:pPr>
    </w:p>
    <w:p w14:paraId="24961456" w14:textId="77777777" w:rsidR="00477BAC" w:rsidRDefault="00477BAC" w:rsidP="00477BAC">
      <w:pPr>
        <w:spacing w:line="240" w:lineRule="atLeast"/>
        <w:ind w:firstLine="851"/>
        <w:jc w:val="both"/>
        <w:rPr>
          <w:rFonts w:ascii="Trebuchet MS" w:hAnsi="Trebuchet MS"/>
        </w:rPr>
      </w:pPr>
      <w:r>
        <w:rPr>
          <w:rFonts w:ascii="Trebuchet MS" w:hAnsi="Trebuchet MS"/>
        </w:rPr>
        <w:t>9. Prorroga las sesiones ordinarias del Congreso, o lo convoca a sesiones extraordinarias, cuando un grave interés de orden o de progreso lo requiera.</w:t>
      </w:r>
    </w:p>
    <w:p w14:paraId="2C96ED00" w14:textId="77777777" w:rsidR="00477BAC" w:rsidRDefault="00477BAC" w:rsidP="00477BAC">
      <w:pPr>
        <w:spacing w:line="240" w:lineRule="atLeast"/>
        <w:ind w:firstLine="851"/>
        <w:jc w:val="both"/>
        <w:rPr>
          <w:rFonts w:ascii="Trebuchet MS" w:hAnsi="Trebuchet MS"/>
        </w:rPr>
      </w:pPr>
    </w:p>
    <w:p w14:paraId="350EF6F6" w14:textId="77777777" w:rsidR="00477BAC" w:rsidRDefault="00477BAC" w:rsidP="00477BAC">
      <w:pPr>
        <w:spacing w:line="240" w:lineRule="atLeast"/>
        <w:ind w:firstLine="851"/>
        <w:jc w:val="both"/>
        <w:rPr>
          <w:rFonts w:ascii="Trebuchet MS" w:hAnsi="Trebuchet MS"/>
        </w:rPr>
      </w:pPr>
      <w:r>
        <w:rPr>
          <w:rFonts w:ascii="Trebuchet MS" w:hAnsi="Trebuchet MS"/>
        </w:rPr>
        <w:t>10. Supervisa el ejercicio de la facultad del jefe de gabinete de ministros respecto de la recaudación de las rentas de la Nación y de su inversión, con arreglo a la ley o presupuesto de gastos nacionales.</w:t>
      </w:r>
    </w:p>
    <w:p w14:paraId="1A250CAB" w14:textId="77777777" w:rsidR="00477BAC" w:rsidRDefault="00477BAC" w:rsidP="00477BAC">
      <w:pPr>
        <w:spacing w:line="240" w:lineRule="atLeast"/>
        <w:ind w:firstLine="851"/>
        <w:jc w:val="both"/>
        <w:rPr>
          <w:rFonts w:ascii="Trebuchet MS" w:hAnsi="Trebuchet MS"/>
        </w:rPr>
      </w:pPr>
      <w:r>
        <w:rPr>
          <w:rFonts w:ascii="Trebuchet MS" w:hAnsi="Trebuchet MS"/>
        </w:rPr>
        <w:t>11. Concluye y firma tratados, concordatos y otras negociaciones requeridas para el mantenimiento de buenas relaciones con las organizaciones internacionales y las naciones extranjeras, recibe sus ministros y admite sus cónsules.</w:t>
      </w:r>
    </w:p>
    <w:p w14:paraId="1A63B2AC" w14:textId="77777777" w:rsidR="00477BAC" w:rsidRDefault="00477BAC" w:rsidP="00477BAC">
      <w:pPr>
        <w:spacing w:line="240" w:lineRule="atLeast"/>
        <w:ind w:firstLine="851"/>
        <w:jc w:val="both"/>
        <w:rPr>
          <w:rFonts w:ascii="Trebuchet MS" w:hAnsi="Trebuchet MS"/>
        </w:rPr>
      </w:pPr>
    </w:p>
    <w:p w14:paraId="7DCA2CF3" w14:textId="77777777" w:rsidR="00477BAC" w:rsidRDefault="00477BAC" w:rsidP="00477BAC">
      <w:pPr>
        <w:spacing w:line="240" w:lineRule="atLeast"/>
        <w:ind w:firstLine="851"/>
        <w:jc w:val="both"/>
        <w:rPr>
          <w:rFonts w:ascii="Trebuchet MS" w:hAnsi="Trebuchet MS"/>
        </w:rPr>
      </w:pPr>
      <w:r>
        <w:rPr>
          <w:rFonts w:ascii="Trebuchet MS" w:hAnsi="Trebuchet MS"/>
        </w:rPr>
        <w:t>12. Es comandante en jefe de todas las Fuerzas Armadas de la Nación.</w:t>
      </w:r>
    </w:p>
    <w:p w14:paraId="502B5685" w14:textId="77777777" w:rsidR="00477BAC" w:rsidRDefault="00477BAC" w:rsidP="00477BAC">
      <w:pPr>
        <w:spacing w:line="240" w:lineRule="atLeast"/>
        <w:ind w:firstLine="851"/>
        <w:jc w:val="both"/>
        <w:rPr>
          <w:rFonts w:ascii="Trebuchet MS" w:hAnsi="Trebuchet MS"/>
        </w:rPr>
      </w:pPr>
    </w:p>
    <w:p w14:paraId="29A30A0E" w14:textId="77777777" w:rsidR="00477BAC" w:rsidRDefault="00477BAC" w:rsidP="00477BAC">
      <w:pPr>
        <w:spacing w:line="240" w:lineRule="atLeast"/>
        <w:ind w:firstLine="851"/>
        <w:jc w:val="both"/>
        <w:rPr>
          <w:rFonts w:ascii="Trebuchet MS" w:hAnsi="Trebuchet MS"/>
        </w:rPr>
      </w:pPr>
      <w:r>
        <w:rPr>
          <w:rFonts w:ascii="Trebuchet MS" w:hAnsi="Trebuchet MS"/>
        </w:rPr>
        <w:t>13. Provee los empleos militares de la Nación: con acuerdo del Senado, en la concesión de los empleos o grados de oficiales superiores de las Fuerzas Armadas; y por sí solo en el campo de batalla.</w:t>
      </w:r>
    </w:p>
    <w:p w14:paraId="6EC5777A" w14:textId="77777777" w:rsidR="00477BAC" w:rsidRDefault="00477BAC" w:rsidP="00477BAC">
      <w:pPr>
        <w:spacing w:line="240" w:lineRule="atLeast"/>
        <w:ind w:firstLine="851"/>
        <w:jc w:val="both"/>
        <w:rPr>
          <w:rFonts w:ascii="Trebuchet MS" w:hAnsi="Trebuchet MS"/>
        </w:rPr>
      </w:pPr>
    </w:p>
    <w:p w14:paraId="28856C99" w14:textId="77777777" w:rsidR="00477BAC" w:rsidRDefault="00477BAC" w:rsidP="00477BAC">
      <w:pPr>
        <w:spacing w:line="240" w:lineRule="atLeast"/>
        <w:ind w:firstLine="851"/>
        <w:jc w:val="both"/>
        <w:rPr>
          <w:rFonts w:ascii="Trebuchet MS" w:hAnsi="Trebuchet MS"/>
        </w:rPr>
      </w:pPr>
      <w:r>
        <w:rPr>
          <w:rFonts w:ascii="Trebuchet MS" w:hAnsi="Trebuchet MS"/>
        </w:rPr>
        <w:lastRenderedPageBreak/>
        <w:t>14. Dispone de las Fuerzas Armadas, y corre con su organización y distribución según las necesidades de la Nación.</w:t>
      </w:r>
    </w:p>
    <w:p w14:paraId="21A3E501" w14:textId="77777777" w:rsidR="00477BAC" w:rsidRDefault="00477BAC" w:rsidP="00477BAC">
      <w:pPr>
        <w:spacing w:line="240" w:lineRule="atLeast"/>
        <w:ind w:firstLine="851"/>
        <w:jc w:val="both"/>
        <w:rPr>
          <w:rFonts w:ascii="Trebuchet MS" w:hAnsi="Trebuchet MS"/>
        </w:rPr>
      </w:pPr>
    </w:p>
    <w:p w14:paraId="27950C6A" w14:textId="77777777" w:rsidR="00477BAC" w:rsidRDefault="00477BAC" w:rsidP="00477BAC">
      <w:pPr>
        <w:spacing w:line="240" w:lineRule="atLeast"/>
        <w:ind w:firstLine="851"/>
        <w:jc w:val="both"/>
        <w:rPr>
          <w:rFonts w:ascii="Trebuchet MS" w:hAnsi="Trebuchet MS"/>
        </w:rPr>
      </w:pPr>
      <w:r>
        <w:rPr>
          <w:rFonts w:ascii="Trebuchet MS" w:hAnsi="Trebuchet MS"/>
        </w:rPr>
        <w:t>15. Declara la guerra y ordena represalias con autorización y aprobación de Congreso.</w:t>
      </w:r>
    </w:p>
    <w:p w14:paraId="1C0A0910" w14:textId="77777777" w:rsidR="00477BAC" w:rsidRDefault="00477BAC" w:rsidP="00477BAC">
      <w:pPr>
        <w:spacing w:line="240" w:lineRule="atLeast"/>
        <w:ind w:firstLine="851"/>
        <w:jc w:val="both"/>
        <w:rPr>
          <w:rFonts w:ascii="Trebuchet MS" w:hAnsi="Trebuchet MS"/>
        </w:rPr>
      </w:pPr>
    </w:p>
    <w:p w14:paraId="480A7A63" w14:textId="77777777" w:rsidR="00477BAC" w:rsidRDefault="00477BAC" w:rsidP="00477BAC">
      <w:pPr>
        <w:spacing w:line="240" w:lineRule="atLeast"/>
        <w:ind w:firstLine="851"/>
        <w:jc w:val="both"/>
        <w:rPr>
          <w:rFonts w:ascii="Trebuchet MS" w:hAnsi="Trebuchet MS"/>
        </w:rPr>
      </w:pPr>
      <w:r>
        <w:rPr>
          <w:rFonts w:ascii="Trebuchet MS" w:hAnsi="Trebuchet MS"/>
        </w:rPr>
        <w:t>16. Declara en Estado de sitio uno o varios puntos de la Nación, en caso de ataque exterior y por un término limitado, con acuerdo del Senado. En caso de conmoción interior sólo tiene esta facultad cuando el Congreso está en receso, porque es atribución que corresponde a este cuerpo. El presidente la ejerce con las limitaciones prescriptas en el artículo 23º.</w:t>
      </w:r>
    </w:p>
    <w:p w14:paraId="5505FE0E" w14:textId="77777777" w:rsidR="00477BAC" w:rsidRDefault="00477BAC" w:rsidP="00477BAC">
      <w:pPr>
        <w:spacing w:line="240" w:lineRule="atLeast"/>
        <w:ind w:firstLine="851"/>
        <w:jc w:val="both"/>
        <w:rPr>
          <w:rFonts w:ascii="Trebuchet MS" w:hAnsi="Trebuchet MS"/>
        </w:rPr>
      </w:pPr>
    </w:p>
    <w:p w14:paraId="61F053F9" w14:textId="77777777" w:rsidR="00477BAC" w:rsidRDefault="00477BAC" w:rsidP="00477BAC">
      <w:pPr>
        <w:spacing w:line="240" w:lineRule="atLeast"/>
        <w:ind w:firstLine="851"/>
        <w:jc w:val="both"/>
        <w:rPr>
          <w:rFonts w:ascii="Trebuchet MS" w:hAnsi="Trebuchet MS"/>
        </w:rPr>
      </w:pPr>
      <w:r>
        <w:rPr>
          <w:rFonts w:ascii="Trebuchet MS" w:hAnsi="Trebuchet MS"/>
        </w:rPr>
        <w:t>17. Puede pedir al jefe de gabinete de ministros y a los jefes de todos los ramos y departamentos de la administración, y por su conducto a los demás empleados, los informes que crea convenientes, y ellos están obligados a darlos.</w:t>
      </w:r>
    </w:p>
    <w:p w14:paraId="5BD25F15" w14:textId="77777777" w:rsidR="00477BAC" w:rsidRDefault="00477BAC" w:rsidP="00477BAC">
      <w:pPr>
        <w:spacing w:line="240" w:lineRule="atLeast"/>
        <w:ind w:firstLine="851"/>
        <w:jc w:val="both"/>
        <w:rPr>
          <w:rFonts w:ascii="Trebuchet MS" w:hAnsi="Trebuchet MS"/>
        </w:rPr>
      </w:pPr>
    </w:p>
    <w:p w14:paraId="30968A7D" w14:textId="77777777" w:rsidR="00477BAC" w:rsidRDefault="00477BAC" w:rsidP="00477BAC">
      <w:pPr>
        <w:spacing w:line="240" w:lineRule="atLeast"/>
        <w:ind w:firstLine="851"/>
        <w:jc w:val="both"/>
        <w:rPr>
          <w:rFonts w:ascii="Trebuchet MS" w:hAnsi="Trebuchet MS"/>
        </w:rPr>
      </w:pPr>
      <w:r>
        <w:rPr>
          <w:rFonts w:ascii="Trebuchet MS" w:hAnsi="Trebuchet MS"/>
        </w:rPr>
        <w:t>18. Puede ausentarse del territorio de la Nación, con permiso del Congreso. En el receso de éste, sólo podrá hacerlo sin licencia por razones justificadas de servicio público.</w:t>
      </w:r>
    </w:p>
    <w:p w14:paraId="1A4B996E" w14:textId="77777777" w:rsidR="00477BAC" w:rsidRDefault="00477BAC" w:rsidP="00477BAC">
      <w:pPr>
        <w:spacing w:line="240" w:lineRule="atLeast"/>
        <w:ind w:firstLine="851"/>
        <w:jc w:val="both"/>
        <w:rPr>
          <w:rFonts w:ascii="Trebuchet MS" w:hAnsi="Trebuchet MS"/>
        </w:rPr>
      </w:pPr>
    </w:p>
    <w:p w14:paraId="6149D764" w14:textId="77777777" w:rsidR="00477BAC" w:rsidRDefault="00477BAC" w:rsidP="00477BAC">
      <w:pPr>
        <w:spacing w:line="240" w:lineRule="atLeast"/>
        <w:ind w:firstLine="851"/>
        <w:jc w:val="both"/>
        <w:rPr>
          <w:rFonts w:ascii="Trebuchet MS" w:hAnsi="Trebuchet MS"/>
        </w:rPr>
      </w:pPr>
      <w:r>
        <w:rPr>
          <w:rFonts w:ascii="Trebuchet MS" w:hAnsi="Trebuchet MS"/>
        </w:rPr>
        <w:t>19. Puede llenar las vacantes de los empleos, que requieran el acuerdo del Senado, y que ocurran durante su receso, por medio de nombramientos en comisión que expiran al fin de la próxima Legislatura.</w:t>
      </w:r>
    </w:p>
    <w:p w14:paraId="68D90DA3" w14:textId="77777777" w:rsidR="00477BAC" w:rsidRDefault="00477BAC" w:rsidP="00477BAC">
      <w:pPr>
        <w:spacing w:line="240" w:lineRule="atLeast"/>
        <w:ind w:firstLine="851"/>
        <w:jc w:val="both"/>
        <w:rPr>
          <w:rFonts w:ascii="Trebuchet MS" w:hAnsi="Trebuchet MS"/>
        </w:rPr>
      </w:pPr>
    </w:p>
    <w:p w14:paraId="69ED1F26" w14:textId="77777777" w:rsidR="00477BAC" w:rsidRDefault="00477BAC" w:rsidP="00477BAC">
      <w:pPr>
        <w:spacing w:line="240" w:lineRule="atLeast"/>
        <w:ind w:firstLine="851"/>
        <w:jc w:val="both"/>
        <w:rPr>
          <w:rFonts w:ascii="Trebuchet MS" w:hAnsi="Trebuchet MS"/>
        </w:rPr>
      </w:pPr>
      <w:r>
        <w:rPr>
          <w:rFonts w:ascii="Trebuchet MS" w:hAnsi="Trebuchet MS"/>
        </w:rPr>
        <w:t>20. Decreta la intervención federal a una provincia o la ciudad de Buenos Aires en caso de receso del Congreso, y debe convocarlo simultáneamente para su tratamiento.</w:t>
      </w:r>
    </w:p>
    <w:p w14:paraId="48D0D516" w14:textId="77777777" w:rsidR="00477BAC" w:rsidRDefault="00477BAC" w:rsidP="00477BAC">
      <w:pPr>
        <w:spacing w:line="240" w:lineRule="atLeast"/>
        <w:ind w:firstLine="851"/>
        <w:jc w:val="both"/>
        <w:rPr>
          <w:rFonts w:ascii="Trebuchet MS" w:hAnsi="Trebuchet MS"/>
        </w:rPr>
      </w:pPr>
    </w:p>
    <w:p w14:paraId="0E8B967F" w14:textId="77777777" w:rsidR="00477BAC" w:rsidRDefault="00477BAC" w:rsidP="00477BAC">
      <w:pPr>
        <w:spacing w:line="240" w:lineRule="atLeast"/>
        <w:ind w:firstLine="851"/>
        <w:jc w:val="both"/>
        <w:rPr>
          <w:rFonts w:ascii="Trebuchet MS" w:hAnsi="Trebuchet MS"/>
        </w:rPr>
      </w:pPr>
    </w:p>
    <w:p w14:paraId="1C193006" w14:textId="77777777" w:rsidR="00477BAC" w:rsidRDefault="00477BAC" w:rsidP="00477BAC">
      <w:pPr>
        <w:spacing w:line="240" w:lineRule="atLeast"/>
        <w:jc w:val="both"/>
        <w:rPr>
          <w:rFonts w:ascii="Trebuchet MS" w:hAnsi="Trebuchet MS"/>
        </w:rPr>
      </w:pPr>
    </w:p>
    <w:p w14:paraId="0D541E44" w14:textId="77777777" w:rsidR="00477BAC" w:rsidRDefault="00477BAC" w:rsidP="00477BAC">
      <w:pPr>
        <w:spacing w:line="360" w:lineRule="auto"/>
        <w:jc w:val="center"/>
        <w:rPr>
          <w:rFonts w:ascii="Trebuchet MS" w:hAnsi="Trebuchet MS"/>
          <w:b/>
        </w:rPr>
      </w:pPr>
      <w:r>
        <w:rPr>
          <w:rFonts w:ascii="Trebuchet MS" w:hAnsi="Trebuchet MS"/>
          <w:b/>
        </w:rPr>
        <w:t>CAPITULO CUARTO</w:t>
      </w:r>
    </w:p>
    <w:p w14:paraId="6F19C023" w14:textId="77777777" w:rsidR="00477BAC" w:rsidRDefault="00477BAC" w:rsidP="00477BAC">
      <w:pPr>
        <w:spacing w:line="360" w:lineRule="auto"/>
        <w:jc w:val="center"/>
        <w:rPr>
          <w:rFonts w:ascii="Trebuchet MS" w:hAnsi="Trebuchet MS"/>
          <w:b/>
        </w:rPr>
      </w:pPr>
    </w:p>
    <w:p w14:paraId="49ECE9B6" w14:textId="77777777" w:rsidR="00477BAC" w:rsidRDefault="00477BAC" w:rsidP="00477BAC">
      <w:pPr>
        <w:spacing w:line="360" w:lineRule="auto"/>
        <w:jc w:val="center"/>
        <w:rPr>
          <w:rFonts w:ascii="Trebuchet MS" w:hAnsi="Trebuchet MS"/>
          <w:b/>
        </w:rPr>
      </w:pPr>
      <w:r>
        <w:rPr>
          <w:rFonts w:ascii="Trebuchet MS" w:hAnsi="Trebuchet MS"/>
          <w:b/>
        </w:rPr>
        <w:t>Del jefe de gabinete y demás ministros del Poder Ejecutivo</w:t>
      </w:r>
    </w:p>
    <w:p w14:paraId="20CED3A5" w14:textId="77777777" w:rsidR="00477BAC" w:rsidRDefault="00477BAC" w:rsidP="00477BAC">
      <w:pPr>
        <w:spacing w:line="240" w:lineRule="atLeast"/>
        <w:ind w:firstLine="851"/>
        <w:jc w:val="both"/>
        <w:rPr>
          <w:rFonts w:ascii="Trebuchet MS" w:hAnsi="Trebuchet MS"/>
          <w:b/>
        </w:rPr>
      </w:pPr>
    </w:p>
    <w:p w14:paraId="399A2354" w14:textId="77777777" w:rsidR="00477BAC" w:rsidRDefault="00477BAC" w:rsidP="00477BAC">
      <w:pPr>
        <w:spacing w:line="240" w:lineRule="atLeast"/>
        <w:ind w:firstLine="851"/>
        <w:jc w:val="both"/>
        <w:rPr>
          <w:rFonts w:ascii="Trebuchet MS" w:hAnsi="Trebuchet MS"/>
        </w:rPr>
      </w:pPr>
      <w:r>
        <w:rPr>
          <w:rFonts w:ascii="Trebuchet MS" w:hAnsi="Trebuchet MS"/>
        </w:rPr>
        <w:t>Artículo 100º.- El jefe  de gabinete de ministros de los demás ministros secretarios cuyo número y competencia será establecida por una ley especial, tendrán a su cargo el despacho de los negocios de la Nación, y refrendarán y legalizarán los actos del presidente por medio de su firma, sin cuyo requisito carecen de eficacia.</w:t>
      </w:r>
    </w:p>
    <w:p w14:paraId="694A24CE" w14:textId="77777777" w:rsidR="00477BAC" w:rsidRDefault="00477BAC" w:rsidP="00477BAC">
      <w:pPr>
        <w:spacing w:line="240" w:lineRule="atLeast"/>
        <w:ind w:firstLine="851"/>
        <w:jc w:val="both"/>
        <w:rPr>
          <w:rFonts w:ascii="Trebuchet MS" w:hAnsi="Trebuchet MS"/>
        </w:rPr>
      </w:pPr>
      <w:r>
        <w:rPr>
          <w:rFonts w:ascii="Trebuchet MS" w:hAnsi="Trebuchet MS"/>
        </w:rPr>
        <w:t>Al jefe de gabinete de ministros, con responsabilidad política ante  el Congreso de la Nación, le corresponde:</w:t>
      </w:r>
    </w:p>
    <w:p w14:paraId="5C72E420" w14:textId="77777777" w:rsidR="00477BAC" w:rsidRDefault="00477BAC" w:rsidP="00477BAC">
      <w:pPr>
        <w:spacing w:line="240" w:lineRule="atLeast"/>
        <w:ind w:firstLine="851"/>
        <w:jc w:val="both"/>
        <w:rPr>
          <w:rFonts w:ascii="Trebuchet MS" w:hAnsi="Trebuchet MS"/>
        </w:rPr>
      </w:pPr>
    </w:p>
    <w:p w14:paraId="3EA6920A" w14:textId="77777777" w:rsidR="00477BAC" w:rsidRDefault="00477BAC" w:rsidP="00477BAC">
      <w:pPr>
        <w:numPr>
          <w:ilvl w:val="0"/>
          <w:numId w:val="30"/>
        </w:numPr>
        <w:spacing w:after="0" w:line="240" w:lineRule="atLeast"/>
        <w:jc w:val="both"/>
        <w:rPr>
          <w:rFonts w:ascii="Trebuchet MS" w:hAnsi="Trebuchet MS"/>
        </w:rPr>
      </w:pPr>
      <w:r>
        <w:rPr>
          <w:rFonts w:ascii="Trebuchet MS" w:hAnsi="Trebuchet MS"/>
        </w:rPr>
        <w:t>Ejercer la administración general del país.</w:t>
      </w:r>
    </w:p>
    <w:p w14:paraId="173D717C" w14:textId="77777777" w:rsidR="00477BAC" w:rsidRDefault="00477BAC" w:rsidP="00477BAC">
      <w:pPr>
        <w:spacing w:line="240" w:lineRule="atLeast"/>
        <w:ind w:left="851"/>
        <w:jc w:val="both"/>
        <w:rPr>
          <w:rFonts w:ascii="Trebuchet MS" w:hAnsi="Trebuchet MS"/>
        </w:rPr>
      </w:pPr>
    </w:p>
    <w:p w14:paraId="2B377272" w14:textId="77777777" w:rsidR="00477BAC" w:rsidRDefault="00477BAC" w:rsidP="00477BAC">
      <w:pPr>
        <w:numPr>
          <w:ilvl w:val="0"/>
          <w:numId w:val="30"/>
        </w:numPr>
        <w:spacing w:after="0" w:line="240" w:lineRule="atLeast"/>
        <w:jc w:val="both"/>
        <w:rPr>
          <w:rFonts w:ascii="Trebuchet MS" w:hAnsi="Trebuchet MS"/>
        </w:rPr>
      </w:pPr>
      <w:r>
        <w:rPr>
          <w:rFonts w:ascii="Trebuchet MS" w:hAnsi="Trebuchet MS"/>
        </w:rPr>
        <w:t>Expedir los actos y reglamentos que sean necesarios para ejercer las facultades que le atribuye este artículo y aquellas que le delegue el presidente de la Nación, con el refrendo del ministro secretario del ramo al cual el acto o reglamento se refiera.</w:t>
      </w:r>
    </w:p>
    <w:p w14:paraId="092E556F" w14:textId="77777777" w:rsidR="00477BAC" w:rsidRDefault="00477BAC" w:rsidP="00477BAC">
      <w:pPr>
        <w:spacing w:line="240" w:lineRule="atLeast"/>
        <w:jc w:val="both"/>
        <w:rPr>
          <w:rFonts w:ascii="Trebuchet MS" w:hAnsi="Trebuchet MS"/>
        </w:rPr>
      </w:pPr>
    </w:p>
    <w:p w14:paraId="51904AE1" w14:textId="77777777" w:rsidR="00477BAC" w:rsidRDefault="00477BAC" w:rsidP="00477BAC">
      <w:pPr>
        <w:numPr>
          <w:ilvl w:val="0"/>
          <w:numId w:val="30"/>
        </w:numPr>
        <w:spacing w:after="0" w:line="240" w:lineRule="atLeast"/>
        <w:jc w:val="both"/>
        <w:rPr>
          <w:rFonts w:ascii="Trebuchet MS" w:hAnsi="Trebuchet MS"/>
        </w:rPr>
      </w:pPr>
      <w:r>
        <w:rPr>
          <w:rFonts w:ascii="Trebuchet MS" w:hAnsi="Trebuchet MS"/>
        </w:rPr>
        <w:t>Efectuar los nombramientos de los empleados de la administración, excepto los que correspondan al presidente.</w:t>
      </w:r>
    </w:p>
    <w:p w14:paraId="2795857D" w14:textId="77777777" w:rsidR="00477BAC" w:rsidRDefault="00477BAC" w:rsidP="00477BAC">
      <w:pPr>
        <w:spacing w:line="240" w:lineRule="atLeast"/>
        <w:jc w:val="both"/>
        <w:rPr>
          <w:rFonts w:ascii="Trebuchet MS" w:hAnsi="Trebuchet MS"/>
        </w:rPr>
      </w:pPr>
    </w:p>
    <w:p w14:paraId="2E2EC788" w14:textId="77777777" w:rsidR="00477BAC" w:rsidRDefault="00477BAC" w:rsidP="00477BAC">
      <w:pPr>
        <w:numPr>
          <w:ilvl w:val="0"/>
          <w:numId w:val="30"/>
        </w:numPr>
        <w:spacing w:after="0" w:line="240" w:lineRule="atLeast"/>
        <w:jc w:val="both"/>
        <w:rPr>
          <w:rFonts w:ascii="Trebuchet MS" w:hAnsi="Trebuchet MS"/>
        </w:rPr>
      </w:pPr>
      <w:r>
        <w:rPr>
          <w:rFonts w:ascii="Trebuchet MS" w:hAnsi="Trebuchet MS"/>
        </w:rPr>
        <w:t>Ejercer las funciones y atribuciones que le delegue el presidente de la Nación y, en acuerdo de gabinete resolver sobre las materias que le indique el poder Ejecutivo, o por su propia decisión, en aquellas que por su importancia estime necesario, en el ámbito de su competencia.</w:t>
      </w:r>
    </w:p>
    <w:p w14:paraId="53A96BF2" w14:textId="77777777" w:rsidR="00477BAC" w:rsidRDefault="00477BAC" w:rsidP="00477BAC">
      <w:pPr>
        <w:spacing w:line="240" w:lineRule="atLeast"/>
        <w:jc w:val="both"/>
        <w:rPr>
          <w:rFonts w:ascii="Trebuchet MS" w:hAnsi="Trebuchet MS"/>
        </w:rPr>
      </w:pPr>
    </w:p>
    <w:p w14:paraId="259EFDF4" w14:textId="77777777" w:rsidR="00477BAC" w:rsidRDefault="00477BAC" w:rsidP="00477BAC">
      <w:pPr>
        <w:numPr>
          <w:ilvl w:val="0"/>
          <w:numId w:val="30"/>
        </w:numPr>
        <w:spacing w:after="0" w:line="240" w:lineRule="atLeast"/>
        <w:jc w:val="both"/>
        <w:rPr>
          <w:rFonts w:ascii="Trebuchet MS" w:hAnsi="Trebuchet MS"/>
        </w:rPr>
      </w:pPr>
      <w:r>
        <w:rPr>
          <w:rFonts w:ascii="Trebuchet MS" w:hAnsi="Trebuchet MS"/>
        </w:rPr>
        <w:t>Coordinar, preparar y convocar las reuniones de gabinete de ministros, presidiéndolas en caso de ausencia del presidente.</w:t>
      </w:r>
    </w:p>
    <w:p w14:paraId="5F8147B7" w14:textId="77777777" w:rsidR="00477BAC" w:rsidRDefault="00477BAC" w:rsidP="00477BAC">
      <w:pPr>
        <w:spacing w:line="240" w:lineRule="atLeast"/>
        <w:jc w:val="both"/>
        <w:rPr>
          <w:rFonts w:ascii="Trebuchet MS" w:hAnsi="Trebuchet MS"/>
        </w:rPr>
      </w:pPr>
    </w:p>
    <w:p w14:paraId="7DA91BA8" w14:textId="77777777" w:rsidR="00477BAC" w:rsidRDefault="00477BAC" w:rsidP="00477BAC">
      <w:pPr>
        <w:numPr>
          <w:ilvl w:val="0"/>
          <w:numId w:val="30"/>
        </w:numPr>
        <w:spacing w:after="0" w:line="240" w:lineRule="atLeast"/>
        <w:jc w:val="both"/>
        <w:rPr>
          <w:rFonts w:ascii="Trebuchet MS" w:hAnsi="Trebuchet MS"/>
        </w:rPr>
      </w:pPr>
      <w:r>
        <w:rPr>
          <w:rFonts w:ascii="Trebuchet MS" w:hAnsi="Trebuchet MS"/>
        </w:rPr>
        <w:t>Enviar al Congreso los proyectos de ley de Ministerios y de Presupuesto nacional, previo tratamiento en acuerdo de gabinete y aprobación del Poder Ejecutivo.</w:t>
      </w:r>
    </w:p>
    <w:p w14:paraId="5B96F69D" w14:textId="77777777" w:rsidR="00477BAC" w:rsidRDefault="00477BAC" w:rsidP="00477BAC">
      <w:pPr>
        <w:pStyle w:val="Prrafodelista"/>
        <w:rPr>
          <w:rFonts w:ascii="Trebuchet MS" w:hAnsi="Trebuchet MS"/>
        </w:rPr>
      </w:pPr>
    </w:p>
    <w:p w14:paraId="497FC52B" w14:textId="77777777" w:rsidR="00477BAC" w:rsidRDefault="00477BAC" w:rsidP="00477BAC">
      <w:pPr>
        <w:spacing w:line="240" w:lineRule="atLeast"/>
        <w:ind w:left="1211"/>
        <w:jc w:val="both"/>
        <w:rPr>
          <w:rFonts w:ascii="Trebuchet MS" w:hAnsi="Trebuchet MS"/>
        </w:rPr>
      </w:pPr>
    </w:p>
    <w:p w14:paraId="45BBDE2F" w14:textId="77777777" w:rsidR="00477BAC" w:rsidRDefault="00477BAC" w:rsidP="00477BAC">
      <w:pPr>
        <w:numPr>
          <w:ilvl w:val="0"/>
          <w:numId w:val="30"/>
        </w:numPr>
        <w:spacing w:after="0" w:line="240" w:lineRule="atLeast"/>
        <w:jc w:val="both"/>
        <w:rPr>
          <w:rFonts w:ascii="Trebuchet MS" w:hAnsi="Trebuchet MS"/>
        </w:rPr>
      </w:pPr>
      <w:r>
        <w:rPr>
          <w:rFonts w:ascii="Trebuchet MS" w:hAnsi="Trebuchet MS"/>
        </w:rPr>
        <w:t>Hacer recaudar las rentas de la Nación y ejecutar la ley del Presupuesto nacional-</w:t>
      </w:r>
    </w:p>
    <w:p w14:paraId="53478990" w14:textId="77777777" w:rsidR="00477BAC" w:rsidRDefault="00477BAC" w:rsidP="00477BAC">
      <w:pPr>
        <w:spacing w:line="240" w:lineRule="atLeast"/>
        <w:ind w:left="1211"/>
        <w:jc w:val="both"/>
        <w:rPr>
          <w:rFonts w:ascii="Trebuchet MS" w:hAnsi="Trebuchet MS"/>
        </w:rPr>
      </w:pPr>
    </w:p>
    <w:p w14:paraId="7A754701" w14:textId="77777777" w:rsidR="00477BAC" w:rsidRDefault="00477BAC" w:rsidP="00477BAC">
      <w:pPr>
        <w:numPr>
          <w:ilvl w:val="0"/>
          <w:numId w:val="30"/>
        </w:numPr>
        <w:spacing w:after="0" w:line="240" w:lineRule="atLeast"/>
        <w:jc w:val="both"/>
        <w:rPr>
          <w:rFonts w:ascii="Trebuchet MS" w:hAnsi="Trebuchet MS"/>
        </w:rPr>
      </w:pPr>
      <w:r>
        <w:rPr>
          <w:rFonts w:ascii="Trebuchet MS" w:hAnsi="Trebuchet MS"/>
        </w:rPr>
        <w:t>Refrendar los decretos reglamentarios de las leyes, los decretos que dispongan la prórroga de las sesiones ordinarias del Congreso o la convocatoria de sesiones extraordinarias y los mensajes del presidente que promueva la iniciativa legislativa.</w:t>
      </w:r>
    </w:p>
    <w:p w14:paraId="0031EE93" w14:textId="77777777" w:rsidR="00477BAC" w:rsidRDefault="00477BAC" w:rsidP="00477BAC">
      <w:pPr>
        <w:spacing w:line="240" w:lineRule="atLeast"/>
        <w:jc w:val="both"/>
        <w:rPr>
          <w:rFonts w:ascii="Trebuchet MS" w:hAnsi="Trebuchet MS"/>
        </w:rPr>
      </w:pPr>
    </w:p>
    <w:p w14:paraId="169A1E99" w14:textId="77777777" w:rsidR="00477BAC" w:rsidRDefault="00477BAC" w:rsidP="00477BAC">
      <w:pPr>
        <w:numPr>
          <w:ilvl w:val="0"/>
          <w:numId w:val="30"/>
        </w:numPr>
        <w:spacing w:after="0" w:line="240" w:lineRule="atLeast"/>
        <w:jc w:val="both"/>
        <w:rPr>
          <w:rFonts w:ascii="Trebuchet MS" w:hAnsi="Trebuchet MS"/>
        </w:rPr>
      </w:pPr>
      <w:r>
        <w:rPr>
          <w:rFonts w:ascii="Trebuchet MS" w:hAnsi="Trebuchet MS"/>
        </w:rPr>
        <w:t>Concurrir a las sesiones del Congreso y participar en sus debates, pero no votar.</w:t>
      </w:r>
    </w:p>
    <w:p w14:paraId="319498F8" w14:textId="77777777" w:rsidR="00477BAC" w:rsidRDefault="00477BAC" w:rsidP="00477BAC">
      <w:pPr>
        <w:spacing w:line="240" w:lineRule="atLeast"/>
        <w:jc w:val="both"/>
        <w:rPr>
          <w:rFonts w:ascii="Trebuchet MS" w:hAnsi="Trebuchet MS"/>
        </w:rPr>
      </w:pPr>
    </w:p>
    <w:p w14:paraId="2CBD2B95" w14:textId="77777777" w:rsidR="00477BAC" w:rsidRDefault="00477BAC" w:rsidP="00477BAC">
      <w:pPr>
        <w:numPr>
          <w:ilvl w:val="0"/>
          <w:numId w:val="30"/>
        </w:numPr>
        <w:spacing w:after="0" w:line="240" w:lineRule="atLeast"/>
        <w:jc w:val="both"/>
        <w:rPr>
          <w:rFonts w:ascii="Trebuchet MS" w:hAnsi="Trebuchet MS"/>
        </w:rPr>
      </w:pPr>
      <w:r>
        <w:rPr>
          <w:rFonts w:ascii="Trebuchet MS" w:hAnsi="Trebuchet MS"/>
        </w:rPr>
        <w:t>Una vez que se inicien las sesiones ordinarias del Congreso, presentar junto los restantes ministros una memoria detallada del estado de la Nación en lo relativo a los negocios de los respectivos departamentos.</w:t>
      </w:r>
    </w:p>
    <w:p w14:paraId="703DB5BD" w14:textId="77777777" w:rsidR="00477BAC" w:rsidRDefault="00477BAC" w:rsidP="00477BAC">
      <w:pPr>
        <w:spacing w:line="240" w:lineRule="atLeast"/>
        <w:jc w:val="both"/>
        <w:rPr>
          <w:rFonts w:ascii="Trebuchet MS" w:hAnsi="Trebuchet MS"/>
        </w:rPr>
      </w:pPr>
    </w:p>
    <w:p w14:paraId="0A71FFDC" w14:textId="77777777" w:rsidR="00477BAC" w:rsidRDefault="00477BAC" w:rsidP="00477BAC">
      <w:pPr>
        <w:numPr>
          <w:ilvl w:val="0"/>
          <w:numId w:val="30"/>
        </w:numPr>
        <w:spacing w:after="0" w:line="240" w:lineRule="atLeast"/>
        <w:jc w:val="both"/>
        <w:rPr>
          <w:rFonts w:ascii="Trebuchet MS" w:hAnsi="Trebuchet MS"/>
        </w:rPr>
      </w:pPr>
      <w:r>
        <w:rPr>
          <w:rFonts w:ascii="Trebuchet MS" w:hAnsi="Trebuchet MS"/>
        </w:rPr>
        <w:t>Producir los informes y explicaciones verbales o escritos que cualquiera de las Cámaras solicite al Poder Ejecutivo.</w:t>
      </w:r>
    </w:p>
    <w:p w14:paraId="5271597C" w14:textId="77777777" w:rsidR="00477BAC" w:rsidRDefault="00477BAC" w:rsidP="00477BAC">
      <w:pPr>
        <w:spacing w:line="240" w:lineRule="atLeast"/>
        <w:jc w:val="both"/>
        <w:rPr>
          <w:rFonts w:ascii="Trebuchet MS" w:hAnsi="Trebuchet MS"/>
        </w:rPr>
      </w:pPr>
    </w:p>
    <w:p w14:paraId="6182DD96" w14:textId="77777777" w:rsidR="00477BAC" w:rsidRDefault="00477BAC" w:rsidP="00477BAC">
      <w:pPr>
        <w:numPr>
          <w:ilvl w:val="0"/>
          <w:numId w:val="30"/>
        </w:numPr>
        <w:spacing w:after="0" w:line="240" w:lineRule="atLeast"/>
        <w:jc w:val="both"/>
        <w:rPr>
          <w:rFonts w:ascii="Trebuchet MS" w:hAnsi="Trebuchet MS"/>
        </w:rPr>
      </w:pPr>
      <w:r>
        <w:rPr>
          <w:rFonts w:ascii="Trebuchet MS" w:hAnsi="Trebuchet MS"/>
        </w:rPr>
        <w:t>Refrendar conjuntamente con los demás ministros los decretos de necesidad y urgencias y los decretos que promulgan parcialmente leyes. Someterá personalmente y dentro de los diez días de su sanción estos decretos a consideración de la Comisión Bicameral Permanente.</w:t>
      </w:r>
    </w:p>
    <w:p w14:paraId="747BA0C6" w14:textId="77777777" w:rsidR="00477BAC" w:rsidRDefault="00477BAC" w:rsidP="00477BAC">
      <w:pPr>
        <w:spacing w:line="240" w:lineRule="atLeast"/>
        <w:jc w:val="both"/>
        <w:rPr>
          <w:rFonts w:ascii="Trebuchet MS" w:hAnsi="Trebuchet MS"/>
        </w:rPr>
      </w:pPr>
    </w:p>
    <w:p w14:paraId="45D3D19A" w14:textId="77777777" w:rsidR="00477BAC" w:rsidRDefault="00477BAC" w:rsidP="00477BAC">
      <w:pPr>
        <w:spacing w:line="240" w:lineRule="atLeast"/>
        <w:ind w:firstLine="851"/>
        <w:jc w:val="both"/>
        <w:rPr>
          <w:rFonts w:ascii="Trebuchet MS" w:hAnsi="Trebuchet MS"/>
        </w:rPr>
      </w:pPr>
      <w:r>
        <w:rPr>
          <w:rFonts w:ascii="Trebuchet MS" w:hAnsi="Trebuchet MS"/>
        </w:rPr>
        <w:t>El jefe de gabinete de ministros no podrá desempeñar simultáneamente otro ministerio.</w:t>
      </w:r>
    </w:p>
    <w:p w14:paraId="6A1CDC95" w14:textId="77777777" w:rsidR="00477BAC" w:rsidRDefault="00477BAC" w:rsidP="00477BAC">
      <w:pPr>
        <w:spacing w:line="240" w:lineRule="atLeast"/>
        <w:ind w:firstLine="851"/>
        <w:jc w:val="both"/>
        <w:rPr>
          <w:rFonts w:ascii="Trebuchet MS" w:hAnsi="Trebuchet MS"/>
        </w:rPr>
      </w:pPr>
    </w:p>
    <w:p w14:paraId="70471F96" w14:textId="77777777" w:rsidR="00477BAC" w:rsidRDefault="00477BAC" w:rsidP="00477BAC">
      <w:pPr>
        <w:spacing w:line="240" w:lineRule="atLeast"/>
        <w:ind w:firstLine="851"/>
        <w:jc w:val="both"/>
        <w:rPr>
          <w:rFonts w:ascii="Trebuchet MS" w:hAnsi="Trebuchet MS"/>
        </w:rPr>
      </w:pPr>
      <w:r>
        <w:rPr>
          <w:rFonts w:ascii="Trebuchet MS" w:hAnsi="Trebuchet MS"/>
        </w:rPr>
        <w:t>Artículo 101º.- El jefe de gabinete de ministros debe concurrir al Congreso al menos una vez por mes, alternativamente a cada una de sus Cámaras para informar de la marcha del gobierno, sin perjuicio de los dispuesto en el artículo 71º. Puede ser interpelado a los efectos del tratamiento de una moción de censura, por el voto de la mayoría absoluta de la totalidad de los miembros de cualquiera de las Cámaras, y ser removido por el voto de la mayoría absoluta de los miembros de cada una de las Cámaras.</w:t>
      </w:r>
    </w:p>
    <w:p w14:paraId="7393A710" w14:textId="77777777" w:rsidR="00477BAC" w:rsidRDefault="00477BAC" w:rsidP="00477BAC">
      <w:pPr>
        <w:spacing w:line="240" w:lineRule="atLeast"/>
        <w:ind w:firstLine="851"/>
        <w:jc w:val="both"/>
        <w:rPr>
          <w:rFonts w:ascii="Trebuchet MS" w:hAnsi="Trebuchet MS"/>
        </w:rPr>
      </w:pPr>
    </w:p>
    <w:p w14:paraId="027D0E79" w14:textId="77777777" w:rsidR="00477BAC" w:rsidRDefault="00477BAC" w:rsidP="00477BAC">
      <w:pPr>
        <w:spacing w:line="240" w:lineRule="atLeast"/>
        <w:ind w:firstLine="851"/>
        <w:jc w:val="both"/>
        <w:rPr>
          <w:rFonts w:ascii="Trebuchet MS" w:hAnsi="Trebuchet MS"/>
        </w:rPr>
      </w:pPr>
      <w:r>
        <w:rPr>
          <w:rFonts w:ascii="Trebuchet MS" w:hAnsi="Trebuchet MS"/>
        </w:rPr>
        <w:t>Artículo 102º.- Cada ministro es responsable de los actos que legaliza; y solidariamente de los que acuerda con sus colegas.</w:t>
      </w:r>
    </w:p>
    <w:p w14:paraId="12A0DC9A" w14:textId="77777777" w:rsidR="00477BAC" w:rsidRDefault="00477BAC" w:rsidP="00477BAC">
      <w:pPr>
        <w:spacing w:line="240" w:lineRule="atLeast"/>
        <w:ind w:firstLine="851"/>
        <w:jc w:val="both"/>
        <w:rPr>
          <w:rFonts w:ascii="Trebuchet MS" w:hAnsi="Trebuchet MS"/>
        </w:rPr>
      </w:pPr>
    </w:p>
    <w:p w14:paraId="403BAC9B" w14:textId="77777777" w:rsidR="00477BAC" w:rsidRDefault="00477BAC" w:rsidP="00477BAC">
      <w:pPr>
        <w:spacing w:line="240" w:lineRule="atLeast"/>
        <w:ind w:firstLine="851"/>
        <w:jc w:val="both"/>
        <w:rPr>
          <w:rFonts w:ascii="Trebuchet MS" w:hAnsi="Trebuchet MS"/>
        </w:rPr>
      </w:pPr>
      <w:r>
        <w:rPr>
          <w:rFonts w:ascii="Trebuchet MS" w:hAnsi="Trebuchet MS"/>
        </w:rPr>
        <w:t>Artículo 103º.- Los ministros no pueden por sí solos, en ningún caso, tomar resoluciones, a excepción de los concernientes al régimen económico y administrativo de sus respectivos      departamentos.</w:t>
      </w:r>
    </w:p>
    <w:p w14:paraId="4C598AAD" w14:textId="77777777" w:rsidR="00477BAC" w:rsidRDefault="00477BAC" w:rsidP="00477BAC">
      <w:pPr>
        <w:spacing w:line="240" w:lineRule="atLeast"/>
        <w:ind w:firstLine="851"/>
        <w:jc w:val="both"/>
        <w:rPr>
          <w:rFonts w:ascii="Trebuchet MS" w:hAnsi="Trebuchet MS"/>
        </w:rPr>
      </w:pPr>
    </w:p>
    <w:p w14:paraId="2229FCEB" w14:textId="77777777" w:rsidR="00477BAC" w:rsidRDefault="00477BAC" w:rsidP="00477BAC">
      <w:pPr>
        <w:spacing w:line="240" w:lineRule="atLeast"/>
        <w:ind w:firstLine="851"/>
        <w:jc w:val="both"/>
        <w:rPr>
          <w:rFonts w:ascii="Trebuchet MS" w:hAnsi="Trebuchet MS"/>
        </w:rPr>
      </w:pPr>
    </w:p>
    <w:p w14:paraId="3FD896B1" w14:textId="77777777" w:rsidR="00477BAC" w:rsidRDefault="00477BAC" w:rsidP="00477BAC">
      <w:pPr>
        <w:spacing w:line="240" w:lineRule="atLeast"/>
        <w:ind w:firstLine="851"/>
        <w:jc w:val="both"/>
        <w:rPr>
          <w:rFonts w:ascii="Trebuchet MS" w:hAnsi="Trebuchet MS"/>
        </w:rPr>
      </w:pPr>
      <w:r>
        <w:rPr>
          <w:rFonts w:ascii="Trebuchet MS" w:hAnsi="Trebuchet MS"/>
        </w:rPr>
        <w:t>Artículo 104º.- Luego que el Congreso abra sus sesiones, deberán los ministros del despacho presentarle una memoria detallada del estado de la Nación en lo relativo a los negocios de sus respectivos departamentos.</w:t>
      </w:r>
    </w:p>
    <w:p w14:paraId="7319DD8A" w14:textId="77777777" w:rsidR="00477BAC" w:rsidRDefault="00477BAC" w:rsidP="00477BAC">
      <w:pPr>
        <w:spacing w:line="240" w:lineRule="atLeast"/>
        <w:ind w:firstLine="851"/>
        <w:jc w:val="both"/>
        <w:rPr>
          <w:rFonts w:ascii="Trebuchet MS" w:hAnsi="Trebuchet MS"/>
        </w:rPr>
      </w:pPr>
    </w:p>
    <w:p w14:paraId="4254DDC9" w14:textId="77777777" w:rsidR="00477BAC" w:rsidRDefault="00477BAC" w:rsidP="00477BAC">
      <w:pPr>
        <w:spacing w:line="240" w:lineRule="atLeast"/>
        <w:ind w:firstLine="851"/>
        <w:jc w:val="both"/>
        <w:rPr>
          <w:rFonts w:ascii="Trebuchet MS" w:hAnsi="Trebuchet MS"/>
        </w:rPr>
      </w:pPr>
      <w:r>
        <w:rPr>
          <w:rFonts w:ascii="Trebuchet MS" w:hAnsi="Trebuchet MS"/>
        </w:rPr>
        <w:t>Artículo 105º.- No pueden ser senadores ni diputados, sin hacer dimisión de sus empleos de ministros.</w:t>
      </w:r>
    </w:p>
    <w:p w14:paraId="4CCD3C2A" w14:textId="77777777" w:rsidR="00477BAC" w:rsidRDefault="00477BAC" w:rsidP="00477BAC">
      <w:pPr>
        <w:spacing w:line="240" w:lineRule="atLeast"/>
        <w:ind w:firstLine="851"/>
        <w:jc w:val="both"/>
        <w:rPr>
          <w:rFonts w:ascii="Trebuchet MS" w:hAnsi="Trebuchet MS"/>
        </w:rPr>
      </w:pPr>
    </w:p>
    <w:p w14:paraId="7889F06B" w14:textId="77777777" w:rsidR="00477BAC" w:rsidRDefault="00477BAC" w:rsidP="00477BAC">
      <w:pPr>
        <w:spacing w:line="240" w:lineRule="atLeast"/>
        <w:ind w:firstLine="851"/>
        <w:jc w:val="both"/>
        <w:rPr>
          <w:rFonts w:ascii="Trebuchet MS" w:hAnsi="Trebuchet MS"/>
        </w:rPr>
      </w:pPr>
      <w:r>
        <w:rPr>
          <w:rFonts w:ascii="Trebuchet MS" w:hAnsi="Trebuchet MS"/>
        </w:rPr>
        <w:t>Artículo 106º.- Pueden los ministros concurrir a las sesiones del Congreso y tomar parte en sus debates, pero no votar.</w:t>
      </w:r>
    </w:p>
    <w:p w14:paraId="5ED93EEB" w14:textId="77777777" w:rsidR="00477BAC" w:rsidRDefault="00477BAC" w:rsidP="00477BAC">
      <w:pPr>
        <w:spacing w:line="240" w:lineRule="atLeast"/>
        <w:ind w:firstLine="851"/>
        <w:jc w:val="both"/>
        <w:rPr>
          <w:rFonts w:ascii="Trebuchet MS" w:hAnsi="Trebuchet MS"/>
        </w:rPr>
      </w:pPr>
    </w:p>
    <w:p w14:paraId="4F4F9590" w14:textId="77777777" w:rsidR="00477BAC" w:rsidRDefault="00477BAC" w:rsidP="00477BAC">
      <w:pPr>
        <w:spacing w:line="240" w:lineRule="atLeast"/>
        <w:ind w:firstLine="708"/>
        <w:jc w:val="both"/>
        <w:rPr>
          <w:rFonts w:ascii="Trebuchet MS" w:hAnsi="Trebuchet MS"/>
        </w:rPr>
      </w:pPr>
      <w:r>
        <w:rPr>
          <w:rFonts w:ascii="Trebuchet MS" w:hAnsi="Trebuchet MS"/>
        </w:rPr>
        <w:t xml:space="preserve">  Artículo 107º.- Gozarán por sus servicios de un sueldo establecido por la ley, que no podrá ser aumentado o disminuído a favor o perjuicio de los que se hallen  en ejercicio.</w:t>
      </w:r>
    </w:p>
    <w:p w14:paraId="3B298723" w14:textId="77777777" w:rsidR="00477BAC" w:rsidRDefault="00477BAC" w:rsidP="00477BAC">
      <w:pPr>
        <w:spacing w:line="240" w:lineRule="atLeast"/>
        <w:ind w:firstLine="708"/>
        <w:jc w:val="both"/>
        <w:rPr>
          <w:rFonts w:ascii="Trebuchet MS" w:hAnsi="Trebuchet MS"/>
        </w:rPr>
      </w:pPr>
    </w:p>
    <w:p w14:paraId="43320AAE" w14:textId="77777777" w:rsidR="00477BAC" w:rsidRDefault="00477BAC" w:rsidP="00477BAC">
      <w:pPr>
        <w:spacing w:line="240" w:lineRule="atLeast"/>
        <w:ind w:firstLine="708"/>
        <w:jc w:val="both"/>
        <w:rPr>
          <w:rFonts w:ascii="Trebuchet MS" w:hAnsi="Trebuchet MS"/>
        </w:rPr>
      </w:pPr>
    </w:p>
    <w:p w14:paraId="18BD08FF" w14:textId="77777777" w:rsidR="00477BAC" w:rsidRDefault="00477BAC" w:rsidP="00477BAC">
      <w:pPr>
        <w:spacing w:line="240" w:lineRule="atLeast"/>
        <w:jc w:val="both"/>
        <w:rPr>
          <w:rFonts w:ascii="Trebuchet MS" w:hAnsi="Trebuchet MS"/>
        </w:rPr>
      </w:pPr>
    </w:p>
    <w:p w14:paraId="270ECC6C" w14:textId="77777777" w:rsidR="00477BAC" w:rsidRDefault="00477BAC" w:rsidP="00477BAC">
      <w:pPr>
        <w:spacing w:line="360" w:lineRule="auto"/>
        <w:jc w:val="center"/>
        <w:rPr>
          <w:rFonts w:ascii="Trebuchet MS" w:hAnsi="Trebuchet MS"/>
          <w:b/>
        </w:rPr>
      </w:pPr>
      <w:r>
        <w:rPr>
          <w:rFonts w:ascii="Trebuchet MS" w:hAnsi="Trebuchet MS"/>
          <w:b/>
        </w:rPr>
        <w:t>SECCIÓN TERCERA</w:t>
      </w:r>
    </w:p>
    <w:p w14:paraId="7DC50989" w14:textId="77777777" w:rsidR="00477BAC" w:rsidRDefault="00477BAC" w:rsidP="00477BAC">
      <w:pPr>
        <w:spacing w:line="360" w:lineRule="auto"/>
        <w:jc w:val="center"/>
        <w:rPr>
          <w:rFonts w:ascii="Trebuchet MS" w:hAnsi="Trebuchet MS"/>
          <w:b/>
        </w:rPr>
      </w:pPr>
      <w:r>
        <w:rPr>
          <w:rFonts w:ascii="Trebuchet MS" w:hAnsi="Trebuchet MS"/>
          <w:b/>
        </w:rPr>
        <w:t>Del Poder Judicial</w:t>
      </w:r>
    </w:p>
    <w:p w14:paraId="0B0BBB1B" w14:textId="77777777" w:rsidR="00477BAC" w:rsidRDefault="00477BAC" w:rsidP="00477BAC">
      <w:pPr>
        <w:spacing w:line="360" w:lineRule="auto"/>
        <w:jc w:val="center"/>
        <w:rPr>
          <w:rFonts w:ascii="Trebuchet MS" w:hAnsi="Trebuchet MS"/>
          <w:b/>
        </w:rPr>
      </w:pPr>
      <w:r>
        <w:rPr>
          <w:rFonts w:ascii="Trebuchet MS" w:hAnsi="Trebuchet MS"/>
          <w:b/>
        </w:rPr>
        <w:t>CAPITULO PRIMERO</w:t>
      </w:r>
    </w:p>
    <w:p w14:paraId="5C15AD16" w14:textId="77777777" w:rsidR="00477BAC" w:rsidRDefault="00477BAC" w:rsidP="00477BAC">
      <w:pPr>
        <w:spacing w:line="360" w:lineRule="auto"/>
        <w:jc w:val="center"/>
        <w:rPr>
          <w:rFonts w:ascii="Trebuchet MS" w:hAnsi="Trebuchet MS"/>
          <w:b/>
        </w:rPr>
      </w:pPr>
      <w:r>
        <w:rPr>
          <w:rFonts w:ascii="Trebuchet MS" w:hAnsi="Trebuchet MS"/>
          <w:b/>
        </w:rPr>
        <w:t>De su naturaleza y duración</w:t>
      </w:r>
    </w:p>
    <w:p w14:paraId="469DFA43" w14:textId="77777777" w:rsidR="00477BAC" w:rsidRDefault="00477BAC" w:rsidP="00477BAC">
      <w:pPr>
        <w:spacing w:line="240" w:lineRule="atLeast"/>
        <w:ind w:firstLine="851"/>
        <w:jc w:val="both"/>
        <w:rPr>
          <w:rFonts w:ascii="Trebuchet MS" w:hAnsi="Trebuchet MS"/>
          <w:b/>
        </w:rPr>
      </w:pPr>
    </w:p>
    <w:p w14:paraId="3596AAF1" w14:textId="77777777" w:rsidR="00477BAC" w:rsidRDefault="00477BAC" w:rsidP="00477BAC">
      <w:pPr>
        <w:spacing w:line="240" w:lineRule="atLeast"/>
        <w:ind w:firstLine="851"/>
        <w:jc w:val="both"/>
        <w:rPr>
          <w:rFonts w:ascii="Trebuchet MS" w:hAnsi="Trebuchet MS"/>
        </w:rPr>
      </w:pPr>
      <w:r>
        <w:rPr>
          <w:rFonts w:ascii="Trebuchet MS" w:hAnsi="Trebuchet MS"/>
        </w:rPr>
        <w:lastRenderedPageBreak/>
        <w:t>Artículo 108º.- El Poder Judicial de la Nación será ejercido por una Corte Suprema de Justicia, y por los demás tribunales inferiores que el Congreso estableciere en el territorio de la Nación.</w:t>
      </w:r>
    </w:p>
    <w:p w14:paraId="7028A7C7" w14:textId="77777777" w:rsidR="00477BAC" w:rsidRDefault="00477BAC" w:rsidP="00477BAC">
      <w:pPr>
        <w:spacing w:line="240" w:lineRule="atLeast"/>
        <w:ind w:firstLine="851"/>
        <w:jc w:val="both"/>
        <w:rPr>
          <w:rFonts w:ascii="Trebuchet MS" w:hAnsi="Trebuchet MS"/>
        </w:rPr>
      </w:pPr>
    </w:p>
    <w:p w14:paraId="62B98164" w14:textId="77777777" w:rsidR="00477BAC" w:rsidRDefault="00477BAC" w:rsidP="00477BAC">
      <w:pPr>
        <w:spacing w:line="240" w:lineRule="atLeast"/>
        <w:ind w:firstLine="851"/>
        <w:jc w:val="both"/>
        <w:rPr>
          <w:rFonts w:ascii="Trebuchet MS" w:hAnsi="Trebuchet MS"/>
        </w:rPr>
      </w:pPr>
      <w:r>
        <w:rPr>
          <w:rFonts w:ascii="Trebuchet MS" w:hAnsi="Trebuchet MS"/>
        </w:rPr>
        <w:t>Artículo 109º.- En ningún caso el presidente de la Nación puede ejercer funciones judiciales, arrogarse el conocimiento de causas pendientes o restablecer las fenecidas.</w:t>
      </w:r>
    </w:p>
    <w:p w14:paraId="01A5BC2A" w14:textId="77777777" w:rsidR="00477BAC" w:rsidRDefault="00477BAC" w:rsidP="00477BAC">
      <w:pPr>
        <w:spacing w:line="240" w:lineRule="atLeast"/>
        <w:ind w:firstLine="851"/>
        <w:jc w:val="both"/>
        <w:rPr>
          <w:rFonts w:ascii="Trebuchet MS" w:hAnsi="Trebuchet MS"/>
        </w:rPr>
      </w:pPr>
    </w:p>
    <w:p w14:paraId="4E303AC6" w14:textId="77777777" w:rsidR="00477BAC" w:rsidRDefault="00477BAC" w:rsidP="00477BAC">
      <w:pPr>
        <w:spacing w:line="240" w:lineRule="atLeast"/>
        <w:ind w:firstLine="851"/>
        <w:jc w:val="both"/>
        <w:rPr>
          <w:rFonts w:ascii="Trebuchet MS" w:hAnsi="Trebuchet MS"/>
        </w:rPr>
      </w:pPr>
      <w:r>
        <w:rPr>
          <w:rFonts w:ascii="Trebuchet MS" w:hAnsi="Trebuchet MS"/>
        </w:rPr>
        <w:t>Artículo 110º.- Los jueces de la Corte Suprema y de los tribunales inferiores de la Nación conservarán sus empleos sus empleos mientras dure su buena conducta, y recibirán por sus servicios una compensación que determinará la ley, y que no podrá ser disminuída en manera alguna, mientras permaneciesen en sus funciones.</w:t>
      </w:r>
    </w:p>
    <w:p w14:paraId="2B4B9B85" w14:textId="77777777" w:rsidR="00477BAC" w:rsidRDefault="00477BAC" w:rsidP="00477BAC">
      <w:pPr>
        <w:spacing w:line="240" w:lineRule="atLeast"/>
        <w:jc w:val="both"/>
        <w:rPr>
          <w:rFonts w:ascii="Trebuchet MS" w:hAnsi="Trebuchet MS"/>
        </w:rPr>
      </w:pPr>
    </w:p>
    <w:p w14:paraId="0E99F73D" w14:textId="77777777" w:rsidR="00477BAC" w:rsidRDefault="00477BAC" w:rsidP="00477BAC">
      <w:pPr>
        <w:spacing w:line="240" w:lineRule="atLeast"/>
        <w:ind w:firstLine="851"/>
        <w:jc w:val="both"/>
        <w:rPr>
          <w:rFonts w:ascii="Trebuchet MS" w:hAnsi="Trebuchet MS"/>
        </w:rPr>
      </w:pPr>
      <w:r>
        <w:rPr>
          <w:rFonts w:ascii="Trebuchet MS" w:hAnsi="Trebuchet MS"/>
        </w:rPr>
        <w:t>Artículo 111º.- Ninguno podrá ser miembro  de la Corte Suprema de Justicia, sin ser abogado de la Nación con ocho años de ejercicio, y tener las calidades requeridas para ser senador.</w:t>
      </w:r>
    </w:p>
    <w:p w14:paraId="43AEA24C" w14:textId="77777777" w:rsidR="00477BAC" w:rsidRDefault="00477BAC" w:rsidP="00477BAC">
      <w:pPr>
        <w:spacing w:line="240" w:lineRule="atLeast"/>
        <w:ind w:firstLine="851"/>
        <w:jc w:val="both"/>
        <w:rPr>
          <w:rFonts w:ascii="Trebuchet MS" w:hAnsi="Trebuchet MS"/>
        </w:rPr>
      </w:pPr>
    </w:p>
    <w:p w14:paraId="1D950DDC" w14:textId="77777777" w:rsidR="00477BAC" w:rsidRDefault="00477BAC" w:rsidP="00477BAC">
      <w:pPr>
        <w:spacing w:line="240" w:lineRule="atLeast"/>
        <w:ind w:firstLine="851"/>
        <w:jc w:val="both"/>
        <w:rPr>
          <w:rFonts w:ascii="Trebuchet MS" w:hAnsi="Trebuchet MS"/>
        </w:rPr>
      </w:pPr>
      <w:r>
        <w:rPr>
          <w:rFonts w:ascii="Trebuchet MS" w:hAnsi="Trebuchet MS"/>
        </w:rPr>
        <w:t>Artículo 112º.- En la primera instalación de la Corte Suprema, los individuos nombrados prestarán juramento en manos del presidente de la Nación, de desempeñar sus obligaciones, administrando justicia bien y legalmente, y en conformidad a los que prescribe  la Constitución. En lo sucesivo lo prestarán ante el presidente de la misma Corte.</w:t>
      </w:r>
    </w:p>
    <w:p w14:paraId="7A417900" w14:textId="77777777" w:rsidR="00477BAC" w:rsidRDefault="00477BAC" w:rsidP="00477BAC">
      <w:pPr>
        <w:spacing w:line="240" w:lineRule="atLeast"/>
        <w:ind w:firstLine="851"/>
        <w:jc w:val="both"/>
        <w:rPr>
          <w:rFonts w:ascii="Trebuchet MS" w:hAnsi="Trebuchet MS"/>
        </w:rPr>
      </w:pPr>
    </w:p>
    <w:p w14:paraId="3CCBEB2A" w14:textId="77777777" w:rsidR="00477BAC" w:rsidRDefault="00477BAC" w:rsidP="00477BAC">
      <w:pPr>
        <w:spacing w:line="240" w:lineRule="atLeast"/>
        <w:ind w:firstLine="851"/>
        <w:jc w:val="both"/>
        <w:rPr>
          <w:rFonts w:ascii="Trebuchet MS" w:hAnsi="Trebuchet MS"/>
        </w:rPr>
      </w:pPr>
      <w:r>
        <w:rPr>
          <w:rFonts w:ascii="Trebuchet MS" w:hAnsi="Trebuchet MS"/>
        </w:rPr>
        <w:t>Artículo 113º.- La Corte Suprema dictará su reglamento interior y nombrará a sus empleados.</w:t>
      </w:r>
    </w:p>
    <w:p w14:paraId="76096EF7" w14:textId="77777777" w:rsidR="00477BAC" w:rsidRDefault="00477BAC" w:rsidP="00477BAC">
      <w:pPr>
        <w:spacing w:line="240" w:lineRule="atLeast"/>
        <w:ind w:firstLine="851"/>
        <w:jc w:val="both"/>
        <w:rPr>
          <w:rFonts w:ascii="Trebuchet MS" w:hAnsi="Trebuchet MS"/>
        </w:rPr>
      </w:pPr>
    </w:p>
    <w:p w14:paraId="62F2E939" w14:textId="77777777" w:rsidR="00477BAC" w:rsidRDefault="00477BAC" w:rsidP="00477BAC">
      <w:pPr>
        <w:spacing w:line="240" w:lineRule="atLeast"/>
        <w:ind w:firstLine="851"/>
        <w:jc w:val="both"/>
        <w:rPr>
          <w:rFonts w:ascii="Trebuchet MS" w:hAnsi="Trebuchet MS"/>
        </w:rPr>
      </w:pPr>
      <w:r>
        <w:rPr>
          <w:rFonts w:ascii="Trebuchet MS" w:hAnsi="Trebuchet MS"/>
        </w:rPr>
        <w:t>Artículo 114º.- El Consejo de la Magistratura, regulado por una ley especial sancionada por la Mayoría absoluta de la totalidad de los miembros de cada Cámara, tendrá a su cargo la selección de los</w:t>
      </w:r>
    </w:p>
    <w:p w14:paraId="1BEA1457" w14:textId="77777777" w:rsidR="00477BAC" w:rsidRDefault="00477BAC" w:rsidP="00477BAC">
      <w:pPr>
        <w:spacing w:line="240" w:lineRule="atLeast"/>
        <w:ind w:firstLine="851"/>
        <w:jc w:val="both"/>
        <w:rPr>
          <w:rFonts w:ascii="Trebuchet MS" w:hAnsi="Trebuchet MS"/>
        </w:rPr>
      </w:pPr>
    </w:p>
    <w:p w14:paraId="7E1AFEE8" w14:textId="77777777" w:rsidR="00477BAC" w:rsidRDefault="00477BAC" w:rsidP="00477BAC">
      <w:pPr>
        <w:spacing w:line="240" w:lineRule="atLeast"/>
        <w:ind w:firstLine="851"/>
        <w:jc w:val="both"/>
        <w:rPr>
          <w:rFonts w:ascii="Trebuchet MS" w:hAnsi="Trebuchet MS"/>
        </w:rPr>
      </w:pPr>
      <w:r>
        <w:rPr>
          <w:rFonts w:ascii="Trebuchet MS" w:hAnsi="Trebuchet MS"/>
        </w:rPr>
        <w:t>magistrados y la administración del Poder Judicial.</w:t>
      </w:r>
    </w:p>
    <w:p w14:paraId="6CB1F80C" w14:textId="77777777" w:rsidR="00477BAC" w:rsidRDefault="00477BAC" w:rsidP="00477BAC">
      <w:pPr>
        <w:spacing w:line="240" w:lineRule="atLeast"/>
        <w:ind w:firstLine="851"/>
        <w:jc w:val="both"/>
        <w:rPr>
          <w:rFonts w:ascii="Trebuchet MS" w:hAnsi="Trebuchet MS"/>
        </w:rPr>
      </w:pPr>
      <w:r>
        <w:rPr>
          <w:rFonts w:ascii="Trebuchet MS" w:hAnsi="Trebuchet MS"/>
        </w:rPr>
        <w:t>El Consejo será integrado periódicamente de modo que se procure el equilibrio entre la representación de los órganos políticos resultantes de la elección popular, de los jueces de todas las instancias y de los abogados de la matrícula federal. Será integrado, asimismo, por otras personas del ámbito académico y científico, en el número y la forma que indique la ley.</w:t>
      </w:r>
    </w:p>
    <w:p w14:paraId="0285E89D" w14:textId="77777777" w:rsidR="00477BAC" w:rsidRDefault="00477BAC" w:rsidP="00477BAC">
      <w:pPr>
        <w:spacing w:line="240" w:lineRule="atLeast"/>
        <w:ind w:firstLine="851"/>
        <w:jc w:val="both"/>
        <w:rPr>
          <w:rFonts w:ascii="Trebuchet MS" w:hAnsi="Trebuchet MS"/>
        </w:rPr>
      </w:pPr>
      <w:r>
        <w:rPr>
          <w:rFonts w:ascii="Trebuchet MS" w:hAnsi="Trebuchet MS"/>
        </w:rPr>
        <w:t>Serán sus atribuciones:</w:t>
      </w:r>
    </w:p>
    <w:p w14:paraId="66397313" w14:textId="77777777" w:rsidR="00477BAC" w:rsidRDefault="00477BAC" w:rsidP="00477BAC">
      <w:pPr>
        <w:spacing w:line="240" w:lineRule="atLeast"/>
        <w:ind w:firstLine="851"/>
        <w:jc w:val="both"/>
        <w:rPr>
          <w:rFonts w:ascii="Trebuchet MS" w:hAnsi="Trebuchet MS"/>
        </w:rPr>
      </w:pPr>
    </w:p>
    <w:p w14:paraId="450087E8" w14:textId="77777777" w:rsidR="00477BAC" w:rsidRDefault="00477BAC" w:rsidP="00477BAC">
      <w:pPr>
        <w:numPr>
          <w:ilvl w:val="0"/>
          <w:numId w:val="31"/>
        </w:numPr>
        <w:spacing w:after="0" w:line="240" w:lineRule="atLeast"/>
        <w:jc w:val="both"/>
        <w:rPr>
          <w:rFonts w:ascii="Trebuchet MS" w:hAnsi="Trebuchet MS"/>
        </w:rPr>
      </w:pPr>
      <w:r>
        <w:rPr>
          <w:rFonts w:ascii="Trebuchet MS" w:hAnsi="Trebuchet MS"/>
        </w:rPr>
        <w:t>Seleccionar mediante concursos públicos los postulantes a las magistraturas inferiores.</w:t>
      </w:r>
    </w:p>
    <w:p w14:paraId="406A9E42" w14:textId="77777777" w:rsidR="00477BAC" w:rsidRDefault="00477BAC" w:rsidP="00477BAC">
      <w:pPr>
        <w:spacing w:line="240" w:lineRule="atLeast"/>
        <w:ind w:left="1211"/>
        <w:jc w:val="both"/>
        <w:rPr>
          <w:rFonts w:ascii="Trebuchet MS" w:hAnsi="Trebuchet MS"/>
        </w:rPr>
      </w:pPr>
    </w:p>
    <w:p w14:paraId="55460EAF" w14:textId="77777777" w:rsidR="00477BAC" w:rsidRDefault="00477BAC" w:rsidP="00477BAC">
      <w:pPr>
        <w:numPr>
          <w:ilvl w:val="0"/>
          <w:numId w:val="31"/>
        </w:numPr>
        <w:spacing w:after="0" w:line="240" w:lineRule="atLeast"/>
        <w:jc w:val="both"/>
        <w:rPr>
          <w:rFonts w:ascii="Trebuchet MS" w:hAnsi="Trebuchet MS"/>
        </w:rPr>
      </w:pPr>
      <w:r>
        <w:rPr>
          <w:rFonts w:ascii="Trebuchet MS" w:hAnsi="Trebuchet MS"/>
        </w:rPr>
        <w:t>Emitir propuestas en ternas vinculantes, para el nombramiento de los magistrados de los tribunales inferiores.</w:t>
      </w:r>
    </w:p>
    <w:p w14:paraId="7BAE3F10" w14:textId="77777777" w:rsidR="00477BAC" w:rsidRDefault="00477BAC" w:rsidP="00477BAC">
      <w:pPr>
        <w:spacing w:line="240" w:lineRule="atLeast"/>
        <w:jc w:val="both"/>
        <w:rPr>
          <w:rFonts w:ascii="Trebuchet MS" w:hAnsi="Trebuchet MS"/>
        </w:rPr>
      </w:pPr>
    </w:p>
    <w:p w14:paraId="66B653CD" w14:textId="77777777" w:rsidR="00477BAC" w:rsidRDefault="00477BAC" w:rsidP="00477BAC">
      <w:pPr>
        <w:numPr>
          <w:ilvl w:val="0"/>
          <w:numId w:val="31"/>
        </w:numPr>
        <w:spacing w:after="0" w:line="240" w:lineRule="atLeast"/>
        <w:jc w:val="both"/>
        <w:rPr>
          <w:rFonts w:ascii="Trebuchet MS" w:hAnsi="Trebuchet MS"/>
        </w:rPr>
      </w:pPr>
      <w:r>
        <w:rPr>
          <w:rFonts w:ascii="Trebuchet MS" w:hAnsi="Trebuchet MS"/>
        </w:rPr>
        <w:lastRenderedPageBreak/>
        <w:t>Administrar los recursos y ejecutar el presupuesto que la ley asigne a la administración de justicia.</w:t>
      </w:r>
    </w:p>
    <w:p w14:paraId="7BB9DD93" w14:textId="77777777" w:rsidR="00477BAC" w:rsidRDefault="00477BAC" w:rsidP="00477BAC">
      <w:pPr>
        <w:spacing w:line="240" w:lineRule="atLeast"/>
        <w:jc w:val="both"/>
        <w:rPr>
          <w:rFonts w:ascii="Trebuchet MS" w:hAnsi="Trebuchet MS"/>
        </w:rPr>
      </w:pPr>
    </w:p>
    <w:p w14:paraId="24764525" w14:textId="77777777" w:rsidR="00477BAC" w:rsidRDefault="00477BAC" w:rsidP="00477BAC">
      <w:pPr>
        <w:numPr>
          <w:ilvl w:val="0"/>
          <w:numId w:val="31"/>
        </w:numPr>
        <w:spacing w:after="0" w:line="240" w:lineRule="atLeast"/>
        <w:jc w:val="both"/>
        <w:rPr>
          <w:rFonts w:ascii="Trebuchet MS" w:hAnsi="Trebuchet MS"/>
        </w:rPr>
      </w:pPr>
      <w:r>
        <w:rPr>
          <w:rFonts w:ascii="Trebuchet MS" w:hAnsi="Trebuchet MS"/>
        </w:rPr>
        <w:t>Ejercer facultades disciplinarias sobre magistrados.</w:t>
      </w:r>
    </w:p>
    <w:p w14:paraId="68474FEA" w14:textId="77777777" w:rsidR="00477BAC" w:rsidRPr="001B27D5" w:rsidRDefault="00477BAC" w:rsidP="00477BAC">
      <w:pPr>
        <w:spacing w:line="240" w:lineRule="atLeast"/>
        <w:jc w:val="both"/>
        <w:rPr>
          <w:rFonts w:ascii="Trebuchet MS" w:hAnsi="Trebuchet MS"/>
        </w:rPr>
      </w:pPr>
    </w:p>
    <w:p w14:paraId="12D1BC0C" w14:textId="77777777" w:rsidR="00477BAC" w:rsidRDefault="00477BAC" w:rsidP="00477BAC">
      <w:pPr>
        <w:numPr>
          <w:ilvl w:val="0"/>
          <w:numId w:val="31"/>
        </w:numPr>
        <w:spacing w:after="0" w:line="240" w:lineRule="atLeast"/>
        <w:jc w:val="both"/>
        <w:rPr>
          <w:rFonts w:ascii="Trebuchet MS" w:hAnsi="Trebuchet MS"/>
        </w:rPr>
      </w:pPr>
      <w:r>
        <w:rPr>
          <w:rFonts w:ascii="Trebuchet MS" w:hAnsi="Trebuchet MS"/>
        </w:rPr>
        <w:t>Decidir la apertura del procedimiento de remoción de magistrados, en su caso ordenar la suspensión, y formular la acusación correspondiente.</w:t>
      </w:r>
    </w:p>
    <w:p w14:paraId="1327CB63" w14:textId="77777777" w:rsidR="00477BAC" w:rsidRDefault="00477BAC" w:rsidP="00477BAC">
      <w:pPr>
        <w:pStyle w:val="Prrafodelista"/>
        <w:rPr>
          <w:rFonts w:ascii="Trebuchet MS" w:hAnsi="Trebuchet MS"/>
        </w:rPr>
      </w:pPr>
    </w:p>
    <w:p w14:paraId="78B26330" w14:textId="77777777" w:rsidR="00477BAC" w:rsidRDefault="00477BAC" w:rsidP="00477BAC">
      <w:pPr>
        <w:spacing w:line="240" w:lineRule="atLeast"/>
        <w:jc w:val="both"/>
        <w:rPr>
          <w:rFonts w:ascii="Trebuchet MS" w:hAnsi="Trebuchet MS"/>
        </w:rPr>
      </w:pPr>
    </w:p>
    <w:p w14:paraId="6E941A8D" w14:textId="77777777" w:rsidR="00477BAC" w:rsidRDefault="00477BAC" w:rsidP="00477BAC">
      <w:pPr>
        <w:spacing w:line="240" w:lineRule="atLeast"/>
        <w:ind w:firstLine="851"/>
        <w:jc w:val="both"/>
        <w:rPr>
          <w:rFonts w:ascii="Trebuchet MS" w:hAnsi="Trebuchet MS"/>
        </w:rPr>
      </w:pPr>
      <w:r>
        <w:rPr>
          <w:rFonts w:ascii="Trebuchet MS" w:hAnsi="Trebuchet MS"/>
        </w:rPr>
        <w:t>6. Dictar los reglamentos relacionados con la organización judicial y todos aquellos que sean necesarios para asegurar la independencia de los jueces y la eficaz prestación de los servicios de justicia.</w:t>
      </w:r>
    </w:p>
    <w:p w14:paraId="42CB85A3" w14:textId="77777777" w:rsidR="00477BAC" w:rsidRDefault="00477BAC" w:rsidP="00477BAC">
      <w:pPr>
        <w:spacing w:line="240" w:lineRule="atLeast"/>
        <w:ind w:firstLine="851"/>
        <w:jc w:val="both"/>
        <w:rPr>
          <w:rFonts w:ascii="Trebuchet MS" w:hAnsi="Trebuchet MS"/>
        </w:rPr>
      </w:pPr>
    </w:p>
    <w:p w14:paraId="14D2A625" w14:textId="77777777" w:rsidR="00477BAC" w:rsidRDefault="00477BAC" w:rsidP="00477BAC">
      <w:pPr>
        <w:spacing w:line="240" w:lineRule="atLeast"/>
        <w:ind w:firstLine="851"/>
        <w:jc w:val="both"/>
        <w:rPr>
          <w:rFonts w:ascii="Trebuchet MS" w:hAnsi="Trebuchet MS"/>
        </w:rPr>
      </w:pPr>
      <w:r>
        <w:rPr>
          <w:rFonts w:ascii="Trebuchet MS" w:hAnsi="Trebuchet MS"/>
        </w:rPr>
        <w:t>Artículo 115º.- Los jueces de los tribunales inferiores de la Nación serán removidos por las causales expresadas en el artículo 53º, por un jurado de enjuiciamiento integrado por legisladores, magistrados y abogados de la matrícula federal.</w:t>
      </w:r>
    </w:p>
    <w:p w14:paraId="703C8A71" w14:textId="77777777" w:rsidR="00477BAC" w:rsidRDefault="00477BAC" w:rsidP="00477BAC">
      <w:pPr>
        <w:spacing w:line="240" w:lineRule="atLeast"/>
        <w:ind w:firstLine="851"/>
        <w:jc w:val="both"/>
        <w:rPr>
          <w:rFonts w:ascii="Trebuchet MS" w:hAnsi="Trebuchet MS"/>
        </w:rPr>
      </w:pPr>
    </w:p>
    <w:p w14:paraId="5D98094F" w14:textId="77777777" w:rsidR="00477BAC" w:rsidRDefault="00477BAC" w:rsidP="00477BAC">
      <w:pPr>
        <w:spacing w:line="240" w:lineRule="atLeast"/>
        <w:ind w:firstLine="851"/>
        <w:jc w:val="both"/>
        <w:rPr>
          <w:rFonts w:ascii="Trebuchet MS" w:hAnsi="Trebuchet MS"/>
        </w:rPr>
      </w:pPr>
      <w:r>
        <w:rPr>
          <w:rFonts w:ascii="Trebuchet MS" w:hAnsi="Trebuchet MS"/>
        </w:rPr>
        <w:t>Su fallo, que será irrecurrible, no tendrá más efecto que destituir al acusado. Pero la parte condenada quedará no obstante sujeta a acusación, juicio y castigo conforme a las leyes ante los tribunales ordinarios.</w:t>
      </w:r>
    </w:p>
    <w:p w14:paraId="2CAA0A12" w14:textId="77777777" w:rsidR="00477BAC" w:rsidRDefault="00477BAC" w:rsidP="00477BAC">
      <w:pPr>
        <w:spacing w:line="240" w:lineRule="atLeast"/>
        <w:ind w:firstLine="851"/>
        <w:jc w:val="both"/>
        <w:rPr>
          <w:rFonts w:ascii="Trebuchet MS" w:hAnsi="Trebuchet MS"/>
        </w:rPr>
      </w:pPr>
      <w:r>
        <w:rPr>
          <w:rFonts w:ascii="Trebuchet MS" w:hAnsi="Trebuchet MS"/>
        </w:rPr>
        <w:t>Corresponderá archivar las actuaciones y, en su caso, reponer al juez suspendido, transcurrieren ciento ochenta días contados desde la decisión de abrir el procedimiento de remoción, sin que haya sido dictado el fallo.</w:t>
      </w:r>
    </w:p>
    <w:p w14:paraId="12511D5F" w14:textId="77777777" w:rsidR="00477BAC" w:rsidRDefault="00477BAC" w:rsidP="00477BAC">
      <w:pPr>
        <w:spacing w:line="240" w:lineRule="atLeast"/>
        <w:ind w:firstLine="851"/>
        <w:jc w:val="both"/>
        <w:rPr>
          <w:rFonts w:ascii="Trebuchet MS" w:hAnsi="Trebuchet MS"/>
        </w:rPr>
      </w:pPr>
      <w:r>
        <w:rPr>
          <w:rFonts w:ascii="Trebuchet MS" w:hAnsi="Trebuchet MS"/>
        </w:rPr>
        <w:t>En la ley especial a que se refiere el artículo 114, se determinará la integración y procedimiento de este jurado.</w:t>
      </w:r>
    </w:p>
    <w:p w14:paraId="5DBEAEDA" w14:textId="77777777" w:rsidR="00477BAC" w:rsidRDefault="00477BAC" w:rsidP="00477BAC">
      <w:pPr>
        <w:spacing w:line="240" w:lineRule="atLeast"/>
        <w:jc w:val="both"/>
        <w:rPr>
          <w:rFonts w:ascii="Trebuchet MS" w:hAnsi="Trebuchet MS"/>
        </w:rPr>
      </w:pPr>
    </w:p>
    <w:p w14:paraId="7746CD77" w14:textId="77777777" w:rsidR="00477BAC" w:rsidRDefault="00477BAC" w:rsidP="00477BAC">
      <w:pPr>
        <w:spacing w:line="240" w:lineRule="atLeast"/>
        <w:jc w:val="both"/>
        <w:rPr>
          <w:rFonts w:ascii="Trebuchet MS" w:hAnsi="Trebuchet MS"/>
        </w:rPr>
      </w:pPr>
    </w:p>
    <w:p w14:paraId="72453A20" w14:textId="77777777" w:rsidR="00477BAC" w:rsidRDefault="00477BAC" w:rsidP="00477BAC">
      <w:pPr>
        <w:spacing w:line="360" w:lineRule="auto"/>
        <w:jc w:val="center"/>
        <w:rPr>
          <w:rFonts w:ascii="Trebuchet MS" w:hAnsi="Trebuchet MS"/>
          <w:b/>
        </w:rPr>
      </w:pPr>
      <w:r>
        <w:rPr>
          <w:rFonts w:ascii="Trebuchet MS" w:hAnsi="Trebuchet MS"/>
          <w:b/>
        </w:rPr>
        <w:t>CAPITULO SEGUNDO</w:t>
      </w:r>
    </w:p>
    <w:p w14:paraId="2C6DFCBC" w14:textId="4A31372D" w:rsidR="00477BAC" w:rsidRDefault="00477BAC" w:rsidP="00477BAC">
      <w:pPr>
        <w:spacing w:line="360" w:lineRule="auto"/>
        <w:jc w:val="center"/>
        <w:rPr>
          <w:rFonts w:ascii="Trebuchet MS" w:hAnsi="Trebuchet MS"/>
          <w:b/>
        </w:rPr>
      </w:pPr>
      <w:r>
        <w:rPr>
          <w:rFonts w:ascii="Trebuchet MS" w:hAnsi="Trebuchet MS"/>
          <w:b/>
        </w:rPr>
        <w:t>Atribuciones del Poder Judicial</w:t>
      </w:r>
    </w:p>
    <w:p w14:paraId="128574B1" w14:textId="77777777" w:rsidR="00477BAC" w:rsidRDefault="00477BAC" w:rsidP="00477BAC">
      <w:pPr>
        <w:spacing w:line="240" w:lineRule="atLeast"/>
        <w:ind w:firstLine="851"/>
        <w:jc w:val="both"/>
        <w:rPr>
          <w:rFonts w:ascii="Trebuchet MS" w:hAnsi="Trebuchet MS"/>
        </w:rPr>
      </w:pPr>
    </w:p>
    <w:p w14:paraId="24DA6D37" w14:textId="77777777" w:rsidR="00477BAC" w:rsidRDefault="00477BAC" w:rsidP="00477BAC">
      <w:pPr>
        <w:spacing w:line="240" w:lineRule="atLeast"/>
        <w:ind w:firstLine="851"/>
        <w:jc w:val="both"/>
        <w:rPr>
          <w:rFonts w:ascii="Trebuchet MS" w:hAnsi="Trebuchet MS"/>
        </w:rPr>
      </w:pPr>
      <w:r>
        <w:rPr>
          <w:rFonts w:ascii="Trebuchet MS" w:hAnsi="Trebuchet MS"/>
        </w:rPr>
        <w:t xml:space="preserve">Artículo 116º.- Corresponde a la Corte Suprema y a los tribunales inferiores de la Nación, el conocimiento y decisión de todas las causas que versen sobre puntos regidos por la </w:t>
      </w:r>
    </w:p>
    <w:p w14:paraId="6A9C9252" w14:textId="77777777" w:rsidR="00477BAC" w:rsidRDefault="00477BAC" w:rsidP="00477BAC">
      <w:pPr>
        <w:spacing w:line="240" w:lineRule="atLeast"/>
        <w:jc w:val="both"/>
        <w:rPr>
          <w:rFonts w:ascii="Trebuchet MS" w:hAnsi="Trebuchet MS"/>
        </w:rPr>
      </w:pPr>
      <w:r>
        <w:rPr>
          <w:rFonts w:ascii="Trebuchet MS" w:hAnsi="Trebuchet MS"/>
        </w:rPr>
        <w:t>Constitución, y por las leyes de la Nación, con la reserva hecha en el inciso 12 del artículo 75º; y por los tratados con las naciones extranjeras; de las causas concernientes a embajadores, ministros públicos y cónsules extranjeros; de las causas almirantazgo y jurisdicción marítima; de los asuntos en que la Nación sea parte; de las causas que se susciten entre dos o más provincias; entre una provincia y los vecinos de otra; entre los vecinos de diferentes provincias; y entre una provincia o sus vecinos, contra un Estado o ciudadano extranjero.</w:t>
      </w:r>
    </w:p>
    <w:p w14:paraId="13A64E99" w14:textId="77777777" w:rsidR="00477BAC" w:rsidRDefault="00477BAC" w:rsidP="00477BAC">
      <w:pPr>
        <w:spacing w:line="240" w:lineRule="atLeast"/>
        <w:ind w:firstLine="851"/>
        <w:jc w:val="both"/>
        <w:rPr>
          <w:rFonts w:ascii="Trebuchet MS" w:hAnsi="Trebuchet MS"/>
        </w:rPr>
      </w:pPr>
    </w:p>
    <w:p w14:paraId="6E221241" w14:textId="77777777" w:rsidR="00477BAC" w:rsidRDefault="00477BAC" w:rsidP="00477BAC">
      <w:pPr>
        <w:spacing w:line="240" w:lineRule="atLeast"/>
        <w:ind w:firstLine="851"/>
        <w:jc w:val="both"/>
        <w:rPr>
          <w:rFonts w:ascii="Trebuchet MS" w:hAnsi="Trebuchet MS"/>
        </w:rPr>
      </w:pPr>
      <w:r>
        <w:rPr>
          <w:rFonts w:ascii="Trebuchet MS" w:hAnsi="Trebuchet MS"/>
        </w:rPr>
        <w:lastRenderedPageBreak/>
        <w:t>Artículo 117º.- En estos casos la Corte Suprema ejercerá su jurisdicción por apelación según las reglas y excepciones que prescriba el Congreso; pero en todos los asuntos concernientes a embajadores, ministros y cónsules extranjeros, y en los que alguna provincia fuese parte, ejercerá originaria y exclusivamente.</w:t>
      </w:r>
    </w:p>
    <w:p w14:paraId="2C233D2D" w14:textId="77777777" w:rsidR="00477BAC" w:rsidRDefault="00477BAC" w:rsidP="00477BAC">
      <w:pPr>
        <w:spacing w:line="240" w:lineRule="atLeast"/>
        <w:jc w:val="both"/>
        <w:rPr>
          <w:rFonts w:ascii="Trebuchet MS" w:hAnsi="Trebuchet MS"/>
        </w:rPr>
      </w:pPr>
    </w:p>
    <w:p w14:paraId="5EEEC109" w14:textId="77777777" w:rsidR="00477BAC" w:rsidRDefault="00477BAC" w:rsidP="00477BAC">
      <w:pPr>
        <w:spacing w:line="240" w:lineRule="atLeast"/>
        <w:ind w:firstLine="851"/>
        <w:jc w:val="both"/>
        <w:rPr>
          <w:rFonts w:ascii="Trebuchet MS" w:hAnsi="Trebuchet MS"/>
        </w:rPr>
      </w:pPr>
      <w:r>
        <w:rPr>
          <w:rFonts w:ascii="Trebuchet MS" w:hAnsi="Trebuchet MS"/>
        </w:rPr>
        <w:t>Artículo 118º.- Todos los juicios criminales ordinarios, que no se deriven del despacho de acusación concedido en la Cámara de Diputados se terminarán por jurados, luego que se establezca en la República esta institución. La actuación de estos juicios se hará en la misma provincia donde se hubiera cometido el delito, pero cuando éste se cometa fuera de los límites de la Nación, contra el Derecho de Gentes, el Congreso determinará por una ley especial el lugar en que haya de seguirse el juicio.</w:t>
      </w:r>
    </w:p>
    <w:p w14:paraId="0870605F" w14:textId="77777777" w:rsidR="00477BAC" w:rsidRDefault="00477BAC" w:rsidP="00477BAC">
      <w:pPr>
        <w:spacing w:line="240" w:lineRule="atLeast"/>
        <w:ind w:firstLine="851"/>
        <w:jc w:val="both"/>
        <w:rPr>
          <w:rFonts w:ascii="Trebuchet MS" w:hAnsi="Trebuchet MS"/>
        </w:rPr>
      </w:pPr>
    </w:p>
    <w:p w14:paraId="5A2DD7C7" w14:textId="77777777" w:rsidR="00477BAC" w:rsidRDefault="00477BAC" w:rsidP="00477BAC">
      <w:pPr>
        <w:spacing w:line="240" w:lineRule="atLeast"/>
        <w:ind w:firstLine="851"/>
        <w:jc w:val="both"/>
        <w:rPr>
          <w:rFonts w:ascii="Trebuchet MS" w:hAnsi="Trebuchet MS"/>
        </w:rPr>
      </w:pPr>
      <w:r>
        <w:rPr>
          <w:rFonts w:ascii="Trebuchet MS" w:hAnsi="Trebuchet MS"/>
        </w:rPr>
        <w:t>Artículo 119º.- La traición contra la Nación consistirá únicamente en tomar las armas contra ella, o en unirse a sus enemigos prestándoles ayuda y socorro. El Congreso fijará por una ley especial la pena de este delito; pero ella no pasará de la persona del delincuente, ni la infamia del reo se trasmitirá a sus parientes de cualquier grado.</w:t>
      </w:r>
    </w:p>
    <w:p w14:paraId="2BBBE122" w14:textId="77777777" w:rsidR="00477BAC" w:rsidRDefault="00477BAC" w:rsidP="00477BAC">
      <w:pPr>
        <w:spacing w:line="240" w:lineRule="atLeast"/>
        <w:ind w:firstLine="851"/>
        <w:jc w:val="both"/>
        <w:rPr>
          <w:rFonts w:ascii="Trebuchet MS" w:hAnsi="Trebuchet MS"/>
        </w:rPr>
      </w:pPr>
    </w:p>
    <w:p w14:paraId="61B8A825" w14:textId="77777777" w:rsidR="00477BAC" w:rsidRDefault="00477BAC" w:rsidP="00477BAC">
      <w:pPr>
        <w:spacing w:line="240" w:lineRule="atLeast"/>
        <w:ind w:firstLine="851"/>
        <w:jc w:val="both"/>
        <w:rPr>
          <w:rFonts w:ascii="Trebuchet MS" w:hAnsi="Trebuchet MS"/>
        </w:rPr>
      </w:pPr>
    </w:p>
    <w:p w14:paraId="041788A2" w14:textId="77777777" w:rsidR="00477BAC" w:rsidRDefault="00477BAC" w:rsidP="00477BAC">
      <w:pPr>
        <w:spacing w:line="240" w:lineRule="atLeast"/>
        <w:ind w:firstLine="851"/>
        <w:jc w:val="both"/>
        <w:rPr>
          <w:rFonts w:ascii="Trebuchet MS" w:hAnsi="Trebuchet MS"/>
        </w:rPr>
      </w:pPr>
    </w:p>
    <w:p w14:paraId="15E165A1" w14:textId="77777777" w:rsidR="00477BAC" w:rsidRDefault="00477BAC" w:rsidP="00477BAC">
      <w:pPr>
        <w:spacing w:line="240" w:lineRule="atLeast"/>
        <w:ind w:firstLine="851"/>
        <w:jc w:val="both"/>
        <w:rPr>
          <w:rFonts w:ascii="Trebuchet MS" w:hAnsi="Trebuchet MS"/>
        </w:rPr>
      </w:pPr>
    </w:p>
    <w:p w14:paraId="03047C80" w14:textId="77777777" w:rsidR="00477BAC" w:rsidRDefault="00477BAC" w:rsidP="00477BAC">
      <w:pPr>
        <w:spacing w:line="240" w:lineRule="atLeast"/>
        <w:jc w:val="both"/>
        <w:rPr>
          <w:rFonts w:ascii="Trebuchet MS" w:hAnsi="Trebuchet MS"/>
        </w:rPr>
      </w:pPr>
    </w:p>
    <w:p w14:paraId="5E28F804" w14:textId="77777777" w:rsidR="00477BAC" w:rsidRDefault="00477BAC" w:rsidP="00477BAC">
      <w:pPr>
        <w:spacing w:line="360" w:lineRule="auto"/>
        <w:jc w:val="center"/>
        <w:rPr>
          <w:rFonts w:ascii="Trebuchet MS" w:hAnsi="Trebuchet MS"/>
          <w:b/>
        </w:rPr>
      </w:pPr>
      <w:r>
        <w:rPr>
          <w:rFonts w:ascii="Trebuchet MS" w:hAnsi="Trebuchet MS"/>
          <w:b/>
        </w:rPr>
        <w:t>SECCIÓN CUARTA</w:t>
      </w:r>
    </w:p>
    <w:p w14:paraId="64BF902A" w14:textId="77777777" w:rsidR="00477BAC" w:rsidRDefault="00477BAC" w:rsidP="00477BAC">
      <w:pPr>
        <w:spacing w:line="360" w:lineRule="auto"/>
        <w:jc w:val="center"/>
        <w:rPr>
          <w:rFonts w:ascii="Trebuchet MS" w:hAnsi="Trebuchet MS"/>
          <w:b/>
        </w:rPr>
      </w:pPr>
      <w:r>
        <w:rPr>
          <w:rFonts w:ascii="Trebuchet MS" w:hAnsi="Trebuchet MS"/>
          <w:b/>
        </w:rPr>
        <w:t>Del Ministerio Público</w:t>
      </w:r>
    </w:p>
    <w:p w14:paraId="240A7C84" w14:textId="77777777" w:rsidR="00477BAC" w:rsidRDefault="00477BAC" w:rsidP="00477BAC">
      <w:pPr>
        <w:spacing w:line="240" w:lineRule="atLeast"/>
        <w:jc w:val="both"/>
        <w:rPr>
          <w:rFonts w:ascii="Trebuchet MS" w:hAnsi="Trebuchet MS"/>
        </w:rPr>
      </w:pPr>
    </w:p>
    <w:p w14:paraId="4157A4F3" w14:textId="77777777" w:rsidR="00477BAC" w:rsidRDefault="00477BAC" w:rsidP="00477BAC">
      <w:pPr>
        <w:spacing w:line="240" w:lineRule="atLeast"/>
        <w:ind w:firstLine="851"/>
        <w:jc w:val="both"/>
        <w:rPr>
          <w:rFonts w:ascii="Trebuchet MS" w:hAnsi="Trebuchet MS"/>
        </w:rPr>
      </w:pPr>
      <w:r>
        <w:rPr>
          <w:rFonts w:ascii="Trebuchet MS" w:hAnsi="Trebuchet MS"/>
        </w:rPr>
        <w:t>Artículo 120º.- El Ministerio Público es un órgano independiente con autonomía funcional y autarquía financiera, que tiene por  función promover la actuación de la Justicia en defensa de la legalidad, de los intereses generales de la sociedad, en coordinación con las demás autoridades de la República.</w:t>
      </w:r>
    </w:p>
    <w:p w14:paraId="5A5FE5AD" w14:textId="77777777" w:rsidR="00477BAC" w:rsidRDefault="00477BAC" w:rsidP="00477BAC">
      <w:pPr>
        <w:spacing w:line="240" w:lineRule="atLeast"/>
        <w:ind w:firstLine="851"/>
        <w:jc w:val="both"/>
        <w:rPr>
          <w:rFonts w:ascii="Trebuchet MS" w:hAnsi="Trebuchet MS"/>
        </w:rPr>
      </w:pPr>
    </w:p>
    <w:p w14:paraId="2BFB112A" w14:textId="77777777" w:rsidR="00477BAC" w:rsidRDefault="00477BAC" w:rsidP="00477BAC">
      <w:pPr>
        <w:spacing w:line="240" w:lineRule="atLeast"/>
        <w:ind w:firstLine="851"/>
        <w:jc w:val="both"/>
        <w:rPr>
          <w:rFonts w:ascii="Trebuchet MS" w:hAnsi="Trebuchet MS"/>
        </w:rPr>
      </w:pPr>
    </w:p>
    <w:p w14:paraId="59CE40A3" w14:textId="77777777" w:rsidR="00477BAC" w:rsidRDefault="00477BAC" w:rsidP="00477BAC">
      <w:pPr>
        <w:spacing w:line="240" w:lineRule="atLeast"/>
        <w:ind w:firstLine="851"/>
        <w:jc w:val="both"/>
        <w:rPr>
          <w:rFonts w:ascii="Trebuchet MS" w:hAnsi="Trebuchet MS"/>
        </w:rPr>
      </w:pPr>
      <w:r>
        <w:rPr>
          <w:rFonts w:ascii="Trebuchet MS" w:hAnsi="Trebuchet MS"/>
        </w:rPr>
        <w:t>Está integrado por un procurador general de la Nación y un defensor general de la Nación y los demás miembros que la ley establezca.</w:t>
      </w:r>
    </w:p>
    <w:p w14:paraId="589298E3" w14:textId="77777777" w:rsidR="00477BAC" w:rsidRDefault="00477BAC" w:rsidP="00477BAC">
      <w:pPr>
        <w:spacing w:line="240" w:lineRule="atLeast"/>
        <w:ind w:firstLine="851"/>
        <w:jc w:val="both"/>
        <w:rPr>
          <w:rFonts w:ascii="Trebuchet MS" w:hAnsi="Trebuchet MS"/>
        </w:rPr>
      </w:pPr>
      <w:r>
        <w:rPr>
          <w:rFonts w:ascii="Trebuchet MS" w:hAnsi="Trebuchet MS"/>
        </w:rPr>
        <w:t>Sus miembros gozan de inmunidades funcionales e intangibilidad de remuneraciones.</w:t>
      </w:r>
    </w:p>
    <w:p w14:paraId="0B0016FB" w14:textId="77777777" w:rsidR="00477BAC" w:rsidRDefault="00477BAC" w:rsidP="00477BAC">
      <w:pPr>
        <w:spacing w:line="240" w:lineRule="atLeast"/>
        <w:jc w:val="both"/>
        <w:rPr>
          <w:rFonts w:ascii="Trebuchet MS" w:hAnsi="Trebuchet MS"/>
        </w:rPr>
      </w:pPr>
    </w:p>
    <w:p w14:paraId="1D7E5ED9" w14:textId="77777777" w:rsidR="00477BAC" w:rsidRDefault="00477BAC" w:rsidP="00477BAC">
      <w:pPr>
        <w:spacing w:line="240" w:lineRule="atLeast"/>
        <w:jc w:val="both"/>
        <w:rPr>
          <w:rFonts w:ascii="Trebuchet MS" w:hAnsi="Trebuchet MS"/>
        </w:rPr>
      </w:pPr>
    </w:p>
    <w:p w14:paraId="14095F23" w14:textId="77777777" w:rsidR="00477BAC" w:rsidRDefault="00477BAC" w:rsidP="00477BAC">
      <w:pPr>
        <w:spacing w:line="360" w:lineRule="auto"/>
        <w:jc w:val="center"/>
        <w:rPr>
          <w:rFonts w:ascii="Trebuchet MS" w:hAnsi="Trebuchet MS"/>
          <w:b/>
        </w:rPr>
      </w:pPr>
      <w:r>
        <w:rPr>
          <w:rFonts w:ascii="Trebuchet MS" w:hAnsi="Trebuchet MS"/>
          <w:b/>
        </w:rPr>
        <w:t>TITULO SEGUNDO</w:t>
      </w:r>
    </w:p>
    <w:p w14:paraId="46936CF3" w14:textId="77777777" w:rsidR="00477BAC" w:rsidRDefault="00477BAC" w:rsidP="00477BAC">
      <w:pPr>
        <w:spacing w:line="360" w:lineRule="auto"/>
        <w:jc w:val="center"/>
        <w:rPr>
          <w:rFonts w:ascii="Trebuchet MS" w:hAnsi="Trebuchet MS"/>
          <w:b/>
        </w:rPr>
      </w:pPr>
      <w:r>
        <w:rPr>
          <w:rFonts w:ascii="Trebuchet MS" w:hAnsi="Trebuchet MS"/>
          <w:b/>
        </w:rPr>
        <w:t>Gobiernos de Provincias</w:t>
      </w:r>
    </w:p>
    <w:p w14:paraId="20C778B3" w14:textId="77777777" w:rsidR="00477BAC" w:rsidRDefault="00477BAC" w:rsidP="00477BAC">
      <w:pPr>
        <w:spacing w:line="240" w:lineRule="atLeast"/>
        <w:ind w:firstLine="851"/>
        <w:jc w:val="both"/>
        <w:rPr>
          <w:rFonts w:ascii="Trebuchet MS" w:hAnsi="Trebuchet MS"/>
          <w:b/>
        </w:rPr>
      </w:pPr>
    </w:p>
    <w:p w14:paraId="1F6E3D60" w14:textId="77777777" w:rsidR="00477BAC" w:rsidRDefault="00477BAC" w:rsidP="00477BAC">
      <w:pPr>
        <w:spacing w:line="240" w:lineRule="atLeast"/>
        <w:ind w:firstLine="851"/>
        <w:jc w:val="both"/>
        <w:rPr>
          <w:rFonts w:ascii="Trebuchet MS" w:hAnsi="Trebuchet MS"/>
        </w:rPr>
      </w:pPr>
      <w:r>
        <w:rPr>
          <w:rFonts w:ascii="Trebuchet MS" w:hAnsi="Trebuchet MS"/>
        </w:rPr>
        <w:t>Artículo 121º.- Las provincias conservan todo el poder no delegado por esta Constitución al Gobierno federal, y el que expresamente se hayan reservado por pactos especiales al tiempo de su incorporación.</w:t>
      </w:r>
    </w:p>
    <w:p w14:paraId="63355740" w14:textId="77777777" w:rsidR="00477BAC" w:rsidRDefault="00477BAC" w:rsidP="00477BAC">
      <w:pPr>
        <w:spacing w:line="240" w:lineRule="atLeast"/>
        <w:ind w:firstLine="851"/>
        <w:jc w:val="both"/>
        <w:rPr>
          <w:rFonts w:ascii="Trebuchet MS" w:hAnsi="Trebuchet MS"/>
        </w:rPr>
      </w:pPr>
    </w:p>
    <w:p w14:paraId="1061281E" w14:textId="77777777" w:rsidR="00477BAC" w:rsidRDefault="00477BAC" w:rsidP="00477BAC">
      <w:pPr>
        <w:spacing w:line="240" w:lineRule="atLeast"/>
        <w:ind w:firstLine="851"/>
        <w:jc w:val="both"/>
        <w:rPr>
          <w:rFonts w:ascii="Trebuchet MS" w:hAnsi="Trebuchet MS"/>
        </w:rPr>
      </w:pPr>
      <w:r>
        <w:rPr>
          <w:rFonts w:ascii="Trebuchet MS" w:hAnsi="Trebuchet MS"/>
        </w:rPr>
        <w:t>Artículo 122º.- Se dan sus propias instituciones locales y se rigen por ellas. Eligen sus gobernadores, sus legisladores y demás funcionarios de provincias, sin intervención del Gobierno federal.</w:t>
      </w:r>
    </w:p>
    <w:p w14:paraId="7A4CAFA8" w14:textId="77777777" w:rsidR="00477BAC" w:rsidRDefault="00477BAC" w:rsidP="00477BAC">
      <w:pPr>
        <w:spacing w:line="240" w:lineRule="atLeast"/>
        <w:ind w:firstLine="851"/>
        <w:jc w:val="both"/>
        <w:rPr>
          <w:rFonts w:ascii="Trebuchet MS" w:hAnsi="Trebuchet MS"/>
        </w:rPr>
      </w:pPr>
    </w:p>
    <w:p w14:paraId="6AFBB90A" w14:textId="77777777" w:rsidR="00477BAC" w:rsidRDefault="00477BAC" w:rsidP="00477BAC">
      <w:pPr>
        <w:spacing w:line="240" w:lineRule="atLeast"/>
        <w:ind w:firstLine="851"/>
        <w:jc w:val="both"/>
        <w:rPr>
          <w:rFonts w:ascii="Trebuchet MS" w:hAnsi="Trebuchet MS"/>
        </w:rPr>
      </w:pPr>
      <w:r>
        <w:rPr>
          <w:rFonts w:ascii="Trebuchet MS" w:hAnsi="Trebuchet MS"/>
        </w:rPr>
        <w:t>Artículo 123º.- Cada provincia dicta su propia Constitución, conforme a lo dispuesto por el artículo 5º asegurando la autonomía municipal y reglando su alcance y contenido en el orden institucional, político, administrativo, económico y financiero.</w:t>
      </w:r>
    </w:p>
    <w:p w14:paraId="55F69BF5" w14:textId="77777777" w:rsidR="00477BAC" w:rsidRDefault="00477BAC" w:rsidP="00477BAC">
      <w:pPr>
        <w:spacing w:line="240" w:lineRule="atLeast"/>
        <w:jc w:val="both"/>
        <w:rPr>
          <w:rFonts w:ascii="Trebuchet MS" w:hAnsi="Trebuchet MS"/>
        </w:rPr>
      </w:pPr>
    </w:p>
    <w:p w14:paraId="70C9F26C" w14:textId="77777777" w:rsidR="00477BAC" w:rsidRDefault="00477BAC" w:rsidP="00477BAC">
      <w:pPr>
        <w:spacing w:line="240" w:lineRule="atLeast"/>
        <w:ind w:firstLine="851"/>
        <w:jc w:val="both"/>
        <w:rPr>
          <w:rFonts w:ascii="Trebuchet MS" w:hAnsi="Trebuchet MS"/>
        </w:rPr>
      </w:pPr>
      <w:r>
        <w:rPr>
          <w:rFonts w:ascii="Trebuchet MS" w:hAnsi="Trebuchet MS"/>
        </w:rPr>
        <w:t>Artículo 124º.-  Las provincias podrán crear regiones para el desarrollo económico y social y establecer órganos con facultades para el cumplimiento de sus fines, y podrán también celebrar convenios internacionales en tanto no sean incompatibles con la política exterior de la Nación y no afecten las facultades delegadas al Gobierno federal o el crédito público de la Nación; con conocimiento del Congreso Nacional. La ciudad de Buenos Aires tendrá el régimen que se establezca a tal efecto.</w:t>
      </w:r>
    </w:p>
    <w:p w14:paraId="0E661312" w14:textId="77777777" w:rsidR="00477BAC" w:rsidRDefault="00477BAC" w:rsidP="00477BAC">
      <w:pPr>
        <w:spacing w:line="240" w:lineRule="atLeast"/>
        <w:ind w:firstLine="851"/>
        <w:jc w:val="both"/>
        <w:rPr>
          <w:rFonts w:ascii="Trebuchet MS" w:hAnsi="Trebuchet MS"/>
        </w:rPr>
      </w:pPr>
      <w:r>
        <w:rPr>
          <w:rFonts w:ascii="Trebuchet MS" w:hAnsi="Trebuchet MS"/>
        </w:rPr>
        <w:t>Corresponde a las provincias el dominio originario de los recursos naturales existentes en su territorio.</w:t>
      </w:r>
    </w:p>
    <w:p w14:paraId="7CF65A80" w14:textId="77777777" w:rsidR="00477BAC" w:rsidRDefault="00477BAC" w:rsidP="00477BAC">
      <w:pPr>
        <w:spacing w:line="240" w:lineRule="atLeast"/>
        <w:ind w:firstLine="851"/>
        <w:jc w:val="both"/>
        <w:rPr>
          <w:rFonts w:ascii="Trebuchet MS" w:hAnsi="Trebuchet MS"/>
        </w:rPr>
      </w:pPr>
    </w:p>
    <w:p w14:paraId="11FACCD9" w14:textId="77777777" w:rsidR="00477BAC" w:rsidRDefault="00477BAC" w:rsidP="00477BAC">
      <w:pPr>
        <w:spacing w:line="240" w:lineRule="atLeast"/>
        <w:ind w:firstLine="851"/>
        <w:jc w:val="both"/>
        <w:rPr>
          <w:rFonts w:ascii="Trebuchet MS" w:hAnsi="Trebuchet MS"/>
        </w:rPr>
      </w:pPr>
      <w:r>
        <w:rPr>
          <w:rFonts w:ascii="Trebuchet MS" w:hAnsi="Trebuchet MS"/>
        </w:rPr>
        <w:t>Artículo 125º.- Las provincias pueden celebrar tratados parciales para fines de administración de justicia, de intereses económicos y trabajos de utilidad común, con conocimiento del Congreso  Federal; y promover su industria, la inmigración, la construcción de ferrocarriles y canales navegables, la colonización de tierras de propiedad provincial, la introducción y establecimientos de nuevas industrias, la importación de capitales extranjeros y la exploración de sus ríos, por leyes protectoras de estos fines, y con sus recursos propios.</w:t>
      </w:r>
    </w:p>
    <w:p w14:paraId="5D916D7B" w14:textId="77777777" w:rsidR="00477BAC" w:rsidRDefault="00477BAC" w:rsidP="00477BAC">
      <w:pPr>
        <w:spacing w:line="240" w:lineRule="atLeast"/>
        <w:ind w:firstLine="851"/>
        <w:jc w:val="both"/>
        <w:rPr>
          <w:rFonts w:ascii="Trebuchet MS" w:hAnsi="Trebuchet MS"/>
        </w:rPr>
      </w:pPr>
      <w:r>
        <w:rPr>
          <w:rFonts w:ascii="Trebuchet MS" w:hAnsi="Trebuchet MS"/>
        </w:rPr>
        <w:t>Las provincias y la ciudad de Buenos Aires pueden conservar organismos de seguridad social para los empleados públicos y los profesionales; y promover el progreso económico, el desarrollo humano, la generación de empleo, la educación, la ciencia, el conocimiento y la cultura.</w:t>
      </w:r>
    </w:p>
    <w:p w14:paraId="2F2200EB" w14:textId="77777777" w:rsidR="00477BAC" w:rsidRDefault="00477BAC" w:rsidP="00477BAC">
      <w:pPr>
        <w:spacing w:line="240" w:lineRule="atLeast"/>
        <w:ind w:firstLine="851"/>
        <w:jc w:val="both"/>
        <w:rPr>
          <w:rFonts w:ascii="Trebuchet MS" w:hAnsi="Trebuchet MS"/>
        </w:rPr>
      </w:pPr>
    </w:p>
    <w:p w14:paraId="468A0D2A" w14:textId="77777777" w:rsidR="00477BAC" w:rsidRDefault="00477BAC" w:rsidP="00477BAC">
      <w:pPr>
        <w:spacing w:line="240" w:lineRule="atLeast"/>
        <w:ind w:firstLine="851"/>
        <w:jc w:val="both"/>
        <w:rPr>
          <w:rFonts w:ascii="Trebuchet MS" w:hAnsi="Trebuchet MS"/>
        </w:rPr>
      </w:pPr>
      <w:r>
        <w:rPr>
          <w:rFonts w:ascii="Trebuchet MS" w:hAnsi="Trebuchet MS"/>
        </w:rPr>
        <w:t>Artículo 126º.- Las provincias no ejercen el poder delegado a la Nación. No pueden celebrar tratados parciales de carácter político; ni expedir leyes sobre comercio, o navegación interior o exterior; ni establecer aduanas provinciales; ni acuñar moneda; ni establecer bancos con facultad de emitir billetes, sin autorización de Congreso Federal; ni dictar los Códigos Civiles, Comercial, Penal y de Minería, después que el Congreso los haya sancionado; ni dictar especialmente leyes sobre ciudadanía y naturalización, bancarrota, falsificación de monedas o documentos  del  Estado; ni  establecer  derechos  de  tonelaje; ni  armar  buques de guerra o levantar ejércitos, salvo el caso de invasión exterior o de un peligro tan inminente que no admita dilación dando luego cuenta al Gobierno federal; ni nombrar o recibir agentes extranjeros.</w:t>
      </w:r>
    </w:p>
    <w:p w14:paraId="3927DD46" w14:textId="77777777" w:rsidR="00477BAC" w:rsidRDefault="00477BAC" w:rsidP="00477BAC">
      <w:pPr>
        <w:spacing w:line="240" w:lineRule="atLeast"/>
        <w:ind w:firstLine="851"/>
        <w:jc w:val="both"/>
        <w:rPr>
          <w:rFonts w:ascii="Trebuchet MS" w:hAnsi="Trebuchet MS"/>
        </w:rPr>
      </w:pPr>
    </w:p>
    <w:p w14:paraId="4960982D" w14:textId="77777777" w:rsidR="00477BAC" w:rsidRDefault="00477BAC" w:rsidP="00477BAC">
      <w:pPr>
        <w:spacing w:line="240" w:lineRule="atLeast"/>
        <w:ind w:firstLine="851"/>
        <w:jc w:val="both"/>
        <w:rPr>
          <w:rFonts w:ascii="Trebuchet MS" w:hAnsi="Trebuchet MS"/>
        </w:rPr>
      </w:pPr>
      <w:r>
        <w:rPr>
          <w:rFonts w:ascii="Trebuchet MS" w:hAnsi="Trebuchet MS"/>
        </w:rPr>
        <w:lastRenderedPageBreak/>
        <w:t>Artículo 127º.- Ninguna provincia puede declarar, ni hacer la guerra a otra provincia. Sus quejas deben ser sometidas a la Corte Suprema de Justicia y dirimidas por allá. Sus hostilidades de hecho son actos de guerra civil, calificados de sedición o asonada, que el Gobierno federal debe sofocar y reprimir conforme a la ley.</w:t>
      </w:r>
    </w:p>
    <w:p w14:paraId="19BAD6B5" w14:textId="77777777" w:rsidR="00477BAC" w:rsidRDefault="00477BAC" w:rsidP="00477BAC">
      <w:pPr>
        <w:spacing w:line="240" w:lineRule="atLeast"/>
        <w:ind w:firstLine="851"/>
        <w:jc w:val="both"/>
        <w:rPr>
          <w:rFonts w:ascii="Trebuchet MS" w:hAnsi="Trebuchet MS"/>
        </w:rPr>
      </w:pPr>
    </w:p>
    <w:p w14:paraId="2FCBA7DC" w14:textId="77777777" w:rsidR="00477BAC" w:rsidRDefault="00477BAC" w:rsidP="00477BAC">
      <w:pPr>
        <w:spacing w:line="240" w:lineRule="atLeast"/>
        <w:ind w:firstLine="851"/>
        <w:jc w:val="both"/>
        <w:rPr>
          <w:rFonts w:ascii="Trebuchet MS" w:hAnsi="Trebuchet MS"/>
        </w:rPr>
      </w:pPr>
      <w:r>
        <w:rPr>
          <w:rFonts w:ascii="Trebuchet MS" w:hAnsi="Trebuchet MS"/>
        </w:rPr>
        <w:t>Artículo 128º.- Los gobernadores de provincias son agentes naturales del Gobierno federal para hacer cumplir la Constitución y las leyes de la Nación.</w:t>
      </w:r>
    </w:p>
    <w:p w14:paraId="32F36F0D" w14:textId="77777777" w:rsidR="00477BAC" w:rsidRDefault="00477BAC" w:rsidP="00477BAC">
      <w:pPr>
        <w:spacing w:line="240" w:lineRule="atLeast"/>
        <w:ind w:firstLine="851"/>
        <w:jc w:val="both"/>
        <w:rPr>
          <w:rFonts w:ascii="Trebuchet MS" w:hAnsi="Trebuchet MS"/>
        </w:rPr>
      </w:pPr>
    </w:p>
    <w:p w14:paraId="3FF80E2E" w14:textId="77777777" w:rsidR="00477BAC" w:rsidRDefault="00477BAC" w:rsidP="00477BAC">
      <w:pPr>
        <w:spacing w:line="240" w:lineRule="atLeast"/>
        <w:ind w:firstLine="851"/>
        <w:jc w:val="both"/>
        <w:rPr>
          <w:rFonts w:ascii="Trebuchet MS" w:hAnsi="Trebuchet MS"/>
        </w:rPr>
      </w:pPr>
    </w:p>
    <w:p w14:paraId="2A44C6FD" w14:textId="77777777" w:rsidR="00477BAC" w:rsidRDefault="00477BAC" w:rsidP="00477BAC">
      <w:pPr>
        <w:spacing w:line="240" w:lineRule="atLeast"/>
        <w:ind w:firstLine="851"/>
        <w:jc w:val="both"/>
        <w:rPr>
          <w:rFonts w:ascii="Trebuchet MS" w:hAnsi="Trebuchet MS"/>
        </w:rPr>
      </w:pPr>
      <w:r>
        <w:rPr>
          <w:rFonts w:ascii="Trebuchet MS" w:hAnsi="Trebuchet MS"/>
        </w:rPr>
        <w:t>Artículo 129º.- La ciudad de Buenos Aires tendrá un régimen de gobierno autónomo, con facultades propias de legislación y jurisdicción, y su jefe de gobierno será elegido directamente por el pueblo de la ciudad. Una ley garantizará los intereses del Estado nacional, mientras la ciudad de Buenos Aires sea capital de la Nación.</w:t>
      </w:r>
    </w:p>
    <w:p w14:paraId="2B92AE4E" w14:textId="77777777" w:rsidR="00477BAC" w:rsidRDefault="00477BAC" w:rsidP="00477BAC">
      <w:pPr>
        <w:spacing w:line="240" w:lineRule="atLeast"/>
        <w:ind w:firstLine="851"/>
        <w:jc w:val="both"/>
        <w:rPr>
          <w:rFonts w:ascii="Trebuchet MS" w:hAnsi="Trebuchet MS"/>
        </w:rPr>
      </w:pPr>
      <w:r>
        <w:rPr>
          <w:rFonts w:ascii="Trebuchet MS" w:hAnsi="Trebuchet MS"/>
        </w:rPr>
        <w:t>En el marco de lo dispuesto en este artículo, el Congreso de la Nación convocará a los habitantes de la ciudad de Buenos Aires para que, mediante los representantes que elijan a ese efecto, dicten el Estatuto Organizativo de sus instituciones.</w:t>
      </w:r>
    </w:p>
    <w:p w14:paraId="3535AA5F" w14:textId="77777777" w:rsidR="00477BAC" w:rsidRDefault="00477BAC" w:rsidP="00477BAC">
      <w:pPr>
        <w:spacing w:line="240" w:lineRule="atLeast"/>
        <w:ind w:firstLine="851"/>
        <w:jc w:val="both"/>
        <w:rPr>
          <w:rFonts w:ascii="Trebuchet MS" w:hAnsi="Trebuchet MS"/>
        </w:rPr>
      </w:pPr>
    </w:p>
    <w:p w14:paraId="66D5D5A7" w14:textId="77777777" w:rsidR="00477BAC" w:rsidRDefault="00477BAC" w:rsidP="00477BAC">
      <w:pPr>
        <w:spacing w:line="240" w:lineRule="atLeast"/>
        <w:jc w:val="both"/>
        <w:rPr>
          <w:rFonts w:ascii="Trebuchet MS" w:hAnsi="Trebuchet MS"/>
        </w:rPr>
      </w:pPr>
    </w:p>
    <w:p w14:paraId="34724B06" w14:textId="77777777" w:rsidR="00477BAC" w:rsidRDefault="00477BAC" w:rsidP="00477BAC">
      <w:pPr>
        <w:spacing w:line="240" w:lineRule="atLeast"/>
        <w:jc w:val="center"/>
        <w:rPr>
          <w:rFonts w:ascii="Trebuchet MS" w:hAnsi="Trebuchet MS"/>
          <w:b/>
        </w:rPr>
      </w:pPr>
      <w:r>
        <w:rPr>
          <w:rFonts w:ascii="Trebuchet MS" w:hAnsi="Trebuchet MS"/>
          <w:b/>
        </w:rPr>
        <w:t>DISPOSICIONES TRANSITORIAS</w:t>
      </w:r>
    </w:p>
    <w:p w14:paraId="1FB4F97A" w14:textId="77777777" w:rsidR="00477BAC" w:rsidRDefault="00477BAC" w:rsidP="00477BAC">
      <w:pPr>
        <w:spacing w:line="240" w:lineRule="atLeast"/>
        <w:jc w:val="both"/>
        <w:rPr>
          <w:rFonts w:ascii="Trebuchet MS" w:hAnsi="Trebuchet MS"/>
        </w:rPr>
      </w:pPr>
    </w:p>
    <w:p w14:paraId="7CD37E0E" w14:textId="77777777" w:rsidR="00477BAC" w:rsidRDefault="00477BAC" w:rsidP="00477BAC">
      <w:pPr>
        <w:spacing w:line="240" w:lineRule="atLeast"/>
        <w:ind w:firstLine="851"/>
        <w:jc w:val="both"/>
        <w:rPr>
          <w:rFonts w:ascii="Trebuchet MS" w:hAnsi="Trebuchet MS"/>
        </w:rPr>
      </w:pPr>
      <w:r>
        <w:rPr>
          <w:rFonts w:ascii="Trebuchet MS" w:hAnsi="Trebuchet MS"/>
        </w:rPr>
        <w:t>Primera.- La Nación Argentina ratifica su legítima e imprescindible soberanía sobre las islas Malvinas, Georgias del Sur y Sandwich del Sur y los espacios marítimos e insulares correspondientes, por ser parte integrante del territorio nacional.</w:t>
      </w:r>
    </w:p>
    <w:p w14:paraId="5897DCE4" w14:textId="77777777" w:rsidR="00477BAC" w:rsidRDefault="00477BAC" w:rsidP="00477BAC">
      <w:pPr>
        <w:spacing w:line="240" w:lineRule="atLeast"/>
        <w:ind w:firstLine="851"/>
        <w:jc w:val="both"/>
        <w:rPr>
          <w:rFonts w:ascii="Trebuchet MS" w:hAnsi="Trebuchet MS"/>
        </w:rPr>
      </w:pPr>
      <w:r>
        <w:rPr>
          <w:rFonts w:ascii="Trebuchet MS" w:hAnsi="Trebuchet MS"/>
        </w:rPr>
        <w:t>La recuperación de dichos territorios y el ejercicio pleno de la soberanía respetando el modo de vida de sus habitantes, y conforme a los principios del Derecho Internacional, constituyen un objetivo permanente e irrenunciable del pueblo argentino.</w:t>
      </w:r>
    </w:p>
    <w:p w14:paraId="5501EFC4" w14:textId="77777777" w:rsidR="00477BAC" w:rsidRDefault="00477BAC" w:rsidP="00477BAC">
      <w:pPr>
        <w:spacing w:line="240" w:lineRule="atLeast"/>
        <w:ind w:firstLine="851"/>
        <w:jc w:val="both"/>
        <w:rPr>
          <w:rFonts w:ascii="Trebuchet MS" w:hAnsi="Trebuchet MS"/>
        </w:rPr>
      </w:pPr>
    </w:p>
    <w:p w14:paraId="46582358" w14:textId="77777777" w:rsidR="00477BAC" w:rsidRDefault="00477BAC" w:rsidP="00477BAC">
      <w:pPr>
        <w:spacing w:line="240" w:lineRule="atLeast"/>
        <w:ind w:firstLine="851"/>
        <w:jc w:val="both"/>
        <w:rPr>
          <w:rFonts w:ascii="Trebuchet MS" w:hAnsi="Trebuchet MS"/>
        </w:rPr>
      </w:pPr>
      <w:r>
        <w:rPr>
          <w:rFonts w:ascii="Trebuchet MS" w:hAnsi="Trebuchet MS"/>
        </w:rPr>
        <w:t>Segunda.- Las acciones positivas a que alude el artículo 37º en su último párrafo no podrán ser inferiores a las vigentes al tiempo de sancionarse esta Constitución y durarán lo que la ley determine. (Corresponde al artículo 37º).</w:t>
      </w:r>
    </w:p>
    <w:p w14:paraId="3E50CB73" w14:textId="77777777" w:rsidR="00477BAC" w:rsidRDefault="00477BAC" w:rsidP="00477BAC">
      <w:pPr>
        <w:spacing w:line="240" w:lineRule="atLeast"/>
        <w:ind w:firstLine="851"/>
        <w:jc w:val="both"/>
        <w:rPr>
          <w:rFonts w:ascii="Trebuchet MS" w:hAnsi="Trebuchet MS"/>
        </w:rPr>
      </w:pPr>
    </w:p>
    <w:p w14:paraId="3C99C482" w14:textId="77777777" w:rsidR="00477BAC" w:rsidRDefault="00477BAC" w:rsidP="00477BAC">
      <w:pPr>
        <w:spacing w:line="240" w:lineRule="atLeast"/>
        <w:ind w:firstLine="851"/>
        <w:jc w:val="both"/>
        <w:rPr>
          <w:rFonts w:ascii="Trebuchet MS" w:hAnsi="Trebuchet MS"/>
        </w:rPr>
      </w:pPr>
      <w:r>
        <w:rPr>
          <w:rFonts w:ascii="Trebuchet MS" w:hAnsi="Trebuchet MS"/>
        </w:rPr>
        <w:t>Tercera.- La ley que reglamente el ejercicio de la iniciativa popular deberá ser aprobada dentro de los dieciocho meses de esta sanción. (Corresponde al artículo 39º).</w:t>
      </w:r>
    </w:p>
    <w:p w14:paraId="72147EDF" w14:textId="77777777" w:rsidR="00477BAC" w:rsidRDefault="00477BAC" w:rsidP="00477BAC">
      <w:pPr>
        <w:spacing w:line="240" w:lineRule="atLeast"/>
        <w:ind w:firstLine="851"/>
        <w:jc w:val="both"/>
        <w:rPr>
          <w:rFonts w:ascii="Trebuchet MS" w:hAnsi="Trebuchet MS"/>
        </w:rPr>
      </w:pPr>
    </w:p>
    <w:p w14:paraId="17543470" w14:textId="77777777" w:rsidR="00477BAC" w:rsidRDefault="00477BAC" w:rsidP="00477BAC">
      <w:pPr>
        <w:spacing w:line="240" w:lineRule="atLeast"/>
        <w:ind w:firstLine="851"/>
        <w:jc w:val="both"/>
        <w:rPr>
          <w:rFonts w:ascii="Trebuchet MS" w:hAnsi="Trebuchet MS"/>
        </w:rPr>
      </w:pPr>
      <w:r>
        <w:rPr>
          <w:rFonts w:ascii="Trebuchet MS" w:hAnsi="Trebuchet MS"/>
        </w:rPr>
        <w:t>Cuarta.- Los actuales integrantes del Senado de la Nación desempeñarán su cargo hasta la extinción del mandato correspondiente a cada uno.</w:t>
      </w:r>
    </w:p>
    <w:p w14:paraId="146C773E" w14:textId="77777777" w:rsidR="00477BAC" w:rsidRDefault="00477BAC" w:rsidP="00477BAC">
      <w:pPr>
        <w:spacing w:line="240" w:lineRule="atLeast"/>
        <w:ind w:firstLine="851"/>
        <w:jc w:val="both"/>
        <w:rPr>
          <w:rFonts w:ascii="Trebuchet MS" w:hAnsi="Trebuchet MS"/>
        </w:rPr>
      </w:pPr>
      <w:r>
        <w:rPr>
          <w:rFonts w:ascii="Trebuchet MS" w:hAnsi="Trebuchet MS"/>
        </w:rPr>
        <w:t xml:space="preserve">En ocasión de renovarse un tercio del Senado en mil novecientos noventa y cinco, por finalización de los mandatos de todos los senadores elegidos en mil novecientos ochenta y seis, será designado además un tercer senador por distrito por cada Legislatura. El conjunto de los senadores por cada distrito se integrará, en lo posible, de modo que correspondan dos bancas al partido </w:t>
      </w:r>
      <w:r>
        <w:rPr>
          <w:rFonts w:ascii="Trebuchet MS" w:hAnsi="Trebuchet MS"/>
        </w:rPr>
        <w:lastRenderedPageBreak/>
        <w:t>político o alianza electoral que tenga el mayor número de miembros en la Legislatura, y la restante al partido político o alianza electoral que le siga en número de miembros de ella. En caso de empate, se hará prevalecer al partido político o alianza electoral que hubiera obtenido mayor cantidad de sufragios en la elección legislativa provincial inmediata anterior.</w:t>
      </w:r>
    </w:p>
    <w:p w14:paraId="20275519" w14:textId="77777777" w:rsidR="00477BAC" w:rsidRDefault="00477BAC" w:rsidP="00477BAC">
      <w:pPr>
        <w:spacing w:line="240" w:lineRule="atLeast"/>
        <w:ind w:firstLine="851"/>
        <w:jc w:val="both"/>
        <w:rPr>
          <w:rFonts w:ascii="Trebuchet MS" w:hAnsi="Trebuchet MS"/>
        </w:rPr>
      </w:pPr>
      <w:r>
        <w:rPr>
          <w:rFonts w:ascii="Trebuchet MS" w:hAnsi="Trebuchet MS"/>
        </w:rPr>
        <w:t>La elección de los senadores que reemplacen a aquellos cuyos mandatos vencen en mil novecientos noventa y ocho, así como la elección de quien reemplace a cualquiera de los actuales senadores en caso de aplicación del artículo 62º, se hará por estas mismas reglas de designación. Empero, el partido político o alianza electoral que tenga el mayor número de miembros en la Legislatura al tiempo de la elección del senador, tendrá derecho a que sea elegido su candidato, con la sola limitación de que no resulten los tres senadores de un mismo partido político o alianza electoral.</w:t>
      </w:r>
    </w:p>
    <w:p w14:paraId="1FF8762D" w14:textId="77777777" w:rsidR="00477BAC" w:rsidRDefault="00477BAC" w:rsidP="00477BAC">
      <w:pPr>
        <w:spacing w:line="240" w:lineRule="atLeast"/>
        <w:ind w:firstLine="851"/>
        <w:jc w:val="both"/>
        <w:rPr>
          <w:rFonts w:ascii="Trebuchet MS" w:hAnsi="Trebuchet MS"/>
        </w:rPr>
      </w:pPr>
      <w:r>
        <w:rPr>
          <w:rFonts w:ascii="Trebuchet MS" w:hAnsi="Trebuchet MS"/>
        </w:rPr>
        <w:t>Estas reglas serán también aplicables a la elección de los senadores por la ciudad de Buenos Aires, en mil novecientos noventa y ocho por el cuerpo electoral, y en mil novecientos noventa y ocho, por el órgano legislativo de la ciudad.</w:t>
      </w:r>
    </w:p>
    <w:p w14:paraId="19DA6AE0" w14:textId="77777777" w:rsidR="00477BAC" w:rsidRDefault="00477BAC" w:rsidP="00477BAC">
      <w:pPr>
        <w:spacing w:line="240" w:lineRule="atLeast"/>
        <w:ind w:firstLine="851"/>
        <w:jc w:val="both"/>
        <w:rPr>
          <w:rFonts w:ascii="Trebuchet MS" w:hAnsi="Trebuchet MS"/>
        </w:rPr>
      </w:pPr>
      <w:r>
        <w:rPr>
          <w:rFonts w:ascii="Trebuchet MS" w:hAnsi="Trebuchet MS"/>
        </w:rPr>
        <w:t>La elección de todos los senadores a que se refiere esta cláusula se llevará a cabo con una anticipación no menor de sesenta ni mayor de noventa días al momento en que el senador deba asumir su función.</w:t>
      </w:r>
    </w:p>
    <w:p w14:paraId="6B42D4A3" w14:textId="77777777" w:rsidR="00477BAC" w:rsidRDefault="00477BAC" w:rsidP="00477BAC">
      <w:pPr>
        <w:spacing w:line="240" w:lineRule="atLeast"/>
        <w:ind w:firstLine="851"/>
        <w:jc w:val="both"/>
        <w:rPr>
          <w:rFonts w:ascii="Trebuchet MS" w:hAnsi="Trebuchet MS"/>
        </w:rPr>
      </w:pPr>
      <w:r>
        <w:rPr>
          <w:rFonts w:ascii="Trebuchet MS" w:hAnsi="Trebuchet MS"/>
        </w:rPr>
        <w:t>En todos los casos, los candidatos a senadores serán propuestos por los partidos políticos o alianzas electorales. El cumplimiento de las exigencias legales y estatutarias para ser proclamado candidato será</w:t>
      </w:r>
    </w:p>
    <w:p w14:paraId="7DE45311" w14:textId="77777777" w:rsidR="00477BAC" w:rsidRDefault="00477BAC" w:rsidP="00477BAC">
      <w:pPr>
        <w:spacing w:line="240" w:lineRule="atLeast"/>
        <w:ind w:firstLine="851"/>
        <w:jc w:val="both"/>
        <w:rPr>
          <w:rFonts w:ascii="Trebuchet MS" w:hAnsi="Trebuchet MS"/>
        </w:rPr>
      </w:pPr>
    </w:p>
    <w:p w14:paraId="3B53BC12" w14:textId="77777777" w:rsidR="00477BAC" w:rsidRDefault="00477BAC" w:rsidP="00477BAC">
      <w:pPr>
        <w:spacing w:line="240" w:lineRule="atLeast"/>
        <w:ind w:firstLine="851"/>
        <w:jc w:val="both"/>
        <w:rPr>
          <w:rFonts w:ascii="Trebuchet MS" w:hAnsi="Trebuchet MS"/>
        </w:rPr>
      </w:pPr>
      <w:r>
        <w:rPr>
          <w:rFonts w:ascii="Trebuchet MS" w:hAnsi="Trebuchet MS"/>
        </w:rPr>
        <w:t>certificado por la Justicia Electoral Nacional y comunicado a la legislatura.</w:t>
      </w:r>
    </w:p>
    <w:p w14:paraId="1662D2FC" w14:textId="77777777" w:rsidR="00477BAC" w:rsidRDefault="00477BAC" w:rsidP="00477BAC">
      <w:pPr>
        <w:spacing w:line="240" w:lineRule="atLeast"/>
        <w:ind w:firstLine="851"/>
        <w:jc w:val="both"/>
        <w:rPr>
          <w:rFonts w:ascii="Trebuchet MS" w:hAnsi="Trebuchet MS"/>
        </w:rPr>
      </w:pPr>
      <w:r>
        <w:rPr>
          <w:rFonts w:ascii="Trebuchet MS" w:hAnsi="Trebuchet MS"/>
        </w:rPr>
        <w:t>Toda vez que se elija un senador nacional se designará un suplente, quien asumirá en los casos del artículo 62º.</w:t>
      </w:r>
    </w:p>
    <w:p w14:paraId="6844DC38" w14:textId="77777777" w:rsidR="00477BAC" w:rsidRDefault="00477BAC" w:rsidP="00477BAC">
      <w:pPr>
        <w:spacing w:line="240" w:lineRule="atLeast"/>
        <w:ind w:firstLine="851"/>
        <w:jc w:val="both"/>
        <w:rPr>
          <w:rFonts w:ascii="Trebuchet MS" w:hAnsi="Trebuchet MS"/>
        </w:rPr>
      </w:pPr>
      <w:r>
        <w:rPr>
          <w:rFonts w:ascii="Trebuchet MS" w:hAnsi="Trebuchet MS"/>
        </w:rPr>
        <w:t>Los mandatos de los senadores elegidos por aplicación de esta cláusula transitoria durarán hasta el nueve de diciembre del dos mil uno. (Corresponde al artículo 54º).</w:t>
      </w:r>
    </w:p>
    <w:p w14:paraId="34C145E8" w14:textId="77777777" w:rsidR="00477BAC" w:rsidRDefault="00477BAC" w:rsidP="00477BAC">
      <w:pPr>
        <w:spacing w:line="240" w:lineRule="atLeast"/>
        <w:ind w:firstLine="851"/>
        <w:jc w:val="both"/>
        <w:rPr>
          <w:rFonts w:ascii="Trebuchet MS" w:hAnsi="Trebuchet MS"/>
        </w:rPr>
      </w:pPr>
    </w:p>
    <w:p w14:paraId="75A3AEE4" w14:textId="77777777" w:rsidR="00477BAC" w:rsidRDefault="00477BAC" w:rsidP="00477BAC">
      <w:pPr>
        <w:spacing w:line="240" w:lineRule="atLeast"/>
        <w:ind w:firstLine="851"/>
        <w:jc w:val="both"/>
        <w:rPr>
          <w:rFonts w:ascii="Trebuchet MS" w:hAnsi="Trebuchet MS"/>
        </w:rPr>
      </w:pPr>
      <w:r>
        <w:rPr>
          <w:rFonts w:ascii="Trebuchet MS" w:hAnsi="Trebuchet MS"/>
        </w:rPr>
        <w:t>Quinta.- Todos los integrantes del senado serán elegidos en la forma indicada en el artículo 54º dentro de los dos meses anteriores al diez de diciembre del dos mil uno, decidiéndose por la suerte, luego que todos se reúnan, quienes deban salir en el primero y segundo bienio.(Corresponde al artículo 56º).</w:t>
      </w:r>
    </w:p>
    <w:p w14:paraId="23796A53" w14:textId="77777777" w:rsidR="00477BAC" w:rsidRDefault="00477BAC" w:rsidP="00477BAC">
      <w:pPr>
        <w:spacing w:line="240" w:lineRule="atLeast"/>
        <w:ind w:firstLine="851"/>
        <w:jc w:val="both"/>
        <w:rPr>
          <w:rFonts w:ascii="Trebuchet MS" w:hAnsi="Trebuchet MS"/>
        </w:rPr>
      </w:pPr>
    </w:p>
    <w:p w14:paraId="03F0B19F" w14:textId="77777777" w:rsidR="00477BAC" w:rsidRDefault="00477BAC" w:rsidP="00477BAC">
      <w:pPr>
        <w:spacing w:line="240" w:lineRule="atLeast"/>
        <w:ind w:firstLine="851"/>
        <w:jc w:val="both"/>
        <w:rPr>
          <w:rFonts w:ascii="Trebuchet MS" w:hAnsi="Trebuchet MS"/>
        </w:rPr>
      </w:pPr>
      <w:r>
        <w:rPr>
          <w:rFonts w:ascii="Trebuchet MS" w:hAnsi="Trebuchet MS"/>
        </w:rPr>
        <w:t>Sexta.- Un régimen de coparticipación conforme lo dispuesto en el inciso 2 del artículo 75º y la reglamentación del organismo fiscal federal, serán establecidos antes de la finalización del año 1996; la distribución de competencias, servicios y funciones vigentes a la sanción de esta reforma, no podrá modificarse sin la aprobación de la provincia interesada; tampoco podrá modificarse en desmedro de las provincias la distribución de recursos vigentes a la sanción de esta reforma y en ambos casos hasta el dictado del mencionado régimen de coparticipación.</w:t>
      </w:r>
    </w:p>
    <w:p w14:paraId="43DACE78" w14:textId="77777777" w:rsidR="00477BAC" w:rsidRDefault="00477BAC" w:rsidP="00477BAC">
      <w:pPr>
        <w:spacing w:line="240" w:lineRule="atLeast"/>
        <w:ind w:firstLine="851"/>
        <w:jc w:val="both"/>
        <w:rPr>
          <w:rFonts w:ascii="Trebuchet MS" w:hAnsi="Trebuchet MS"/>
        </w:rPr>
      </w:pPr>
      <w:r>
        <w:rPr>
          <w:rFonts w:ascii="Trebuchet MS" w:hAnsi="Trebuchet MS"/>
        </w:rPr>
        <w:t>La presente cláusula no afecta los reclamos administrativos o judiciales en trámite originarios por diferencias por distribución de competencias, servicios, funciones o recursos entre la Nación y las provincias. (Corresponde al artículo 75º, inciso 2).</w:t>
      </w:r>
    </w:p>
    <w:p w14:paraId="3C2FA3CA" w14:textId="77777777" w:rsidR="00477BAC" w:rsidRDefault="00477BAC" w:rsidP="00477BAC">
      <w:pPr>
        <w:spacing w:line="240" w:lineRule="atLeast"/>
        <w:ind w:firstLine="851"/>
        <w:jc w:val="both"/>
        <w:rPr>
          <w:rFonts w:ascii="Trebuchet MS" w:hAnsi="Trebuchet MS"/>
        </w:rPr>
      </w:pPr>
    </w:p>
    <w:p w14:paraId="0AAB6031" w14:textId="77777777" w:rsidR="00477BAC" w:rsidRDefault="00477BAC" w:rsidP="00477BAC">
      <w:pPr>
        <w:spacing w:line="240" w:lineRule="atLeast"/>
        <w:ind w:firstLine="851"/>
        <w:jc w:val="both"/>
        <w:rPr>
          <w:rFonts w:ascii="Trebuchet MS" w:hAnsi="Trebuchet MS"/>
        </w:rPr>
      </w:pPr>
      <w:r>
        <w:rPr>
          <w:rFonts w:ascii="Trebuchet MS" w:hAnsi="Trebuchet MS"/>
        </w:rPr>
        <w:lastRenderedPageBreak/>
        <w:t>Séptima.- El Congreso ejercerá en la ciudad de Buenos Aires, mientras sea capital de la Nación, las atribuciones legislativas que conserve con arreglo al artículo 129º. (Corresponde al artículo 75º, inciso 30).</w:t>
      </w:r>
    </w:p>
    <w:p w14:paraId="6B95E92D" w14:textId="77777777" w:rsidR="00477BAC" w:rsidRDefault="00477BAC" w:rsidP="00477BAC">
      <w:pPr>
        <w:spacing w:line="240" w:lineRule="atLeast"/>
        <w:ind w:firstLine="851"/>
        <w:jc w:val="both"/>
        <w:rPr>
          <w:rFonts w:ascii="Trebuchet MS" w:hAnsi="Trebuchet MS"/>
        </w:rPr>
      </w:pPr>
    </w:p>
    <w:p w14:paraId="711F5815" w14:textId="77777777" w:rsidR="00477BAC" w:rsidRDefault="00477BAC" w:rsidP="00477BAC">
      <w:pPr>
        <w:spacing w:line="240" w:lineRule="atLeast"/>
        <w:ind w:firstLine="851"/>
        <w:jc w:val="both"/>
        <w:rPr>
          <w:rFonts w:ascii="Trebuchet MS" w:hAnsi="Trebuchet MS"/>
        </w:rPr>
      </w:pPr>
      <w:r>
        <w:rPr>
          <w:rFonts w:ascii="Trebuchet MS" w:hAnsi="Trebuchet MS"/>
        </w:rPr>
        <w:t>Octava.- La legislación delegada preexistente que no contenga plazo establecido para su ejercicio caducará a los cinco años de la vigencia de esta disposición, excepto aquella que el Congreso de la Nación ratifique expresamente por una nueva ley.(Corresponde al artículo 76º).</w:t>
      </w:r>
    </w:p>
    <w:p w14:paraId="5A831DD4" w14:textId="77777777" w:rsidR="00477BAC" w:rsidRDefault="00477BAC" w:rsidP="00477BAC">
      <w:pPr>
        <w:spacing w:line="240" w:lineRule="atLeast"/>
        <w:ind w:firstLine="851"/>
        <w:jc w:val="both"/>
        <w:rPr>
          <w:rFonts w:ascii="Trebuchet MS" w:hAnsi="Trebuchet MS"/>
        </w:rPr>
      </w:pPr>
    </w:p>
    <w:p w14:paraId="731C461F" w14:textId="77777777" w:rsidR="00477BAC" w:rsidRDefault="00477BAC" w:rsidP="00477BAC">
      <w:pPr>
        <w:spacing w:line="240" w:lineRule="atLeast"/>
        <w:ind w:firstLine="851"/>
        <w:jc w:val="both"/>
        <w:rPr>
          <w:rFonts w:ascii="Trebuchet MS" w:hAnsi="Trebuchet MS"/>
        </w:rPr>
      </w:pPr>
      <w:r>
        <w:rPr>
          <w:rFonts w:ascii="Trebuchet MS" w:hAnsi="Trebuchet MS"/>
        </w:rPr>
        <w:t>Novena.- El mandato del presidente en ejercicio al momento de sancionarse esta reforma, deberá ser considerado como primer período. (Corresponde al artículo 90º).</w:t>
      </w:r>
    </w:p>
    <w:p w14:paraId="1EBB19FC" w14:textId="77777777" w:rsidR="00477BAC" w:rsidRDefault="00477BAC" w:rsidP="00477BAC">
      <w:pPr>
        <w:spacing w:line="240" w:lineRule="atLeast"/>
        <w:ind w:firstLine="851"/>
        <w:jc w:val="both"/>
        <w:rPr>
          <w:rFonts w:ascii="Trebuchet MS" w:hAnsi="Trebuchet MS"/>
        </w:rPr>
      </w:pPr>
    </w:p>
    <w:p w14:paraId="0AE0A2CE" w14:textId="77777777" w:rsidR="00477BAC" w:rsidRDefault="00477BAC" w:rsidP="00477BAC">
      <w:pPr>
        <w:spacing w:line="240" w:lineRule="atLeast"/>
        <w:ind w:firstLine="851"/>
        <w:jc w:val="both"/>
        <w:rPr>
          <w:rFonts w:ascii="Trebuchet MS" w:hAnsi="Trebuchet MS"/>
        </w:rPr>
      </w:pPr>
      <w:r>
        <w:rPr>
          <w:rFonts w:ascii="Trebuchet MS" w:hAnsi="Trebuchet MS"/>
        </w:rPr>
        <w:t>Décima.- El mandato del presidente de la Nación que asuma su cargo el 8 de julio de 1995, se extinguirá el 10 de diciembre de 1999. (Corresponde al artículo 90º).</w:t>
      </w:r>
    </w:p>
    <w:p w14:paraId="66D26C89" w14:textId="77777777" w:rsidR="00477BAC" w:rsidRDefault="00477BAC" w:rsidP="00477BAC">
      <w:pPr>
        <w:spacing w:line="240" w:lineRule="atLeast"/>
        <w:jc w:val="both"/>
        <w:rPr>
          <w:rFonts w:ascii="Trebuchet MS" w:hAnsi="Trebuchet MS"/>
        </w:rPr>
      </w:pPr>
    </w:p>
    <w:p w14:paraId="319AAA59" w14:textId="77777777" w:rsidR="00477BAC" w:rsidRDefault="00477BAC" w:rsidP="00477BAC">
      <w:pPr>
        <w:spacing w:line="240" w:lineRule="atLeast"/>
        <w:ind w:firstLine="851"/>
        <w:jc w:val="both"/>
        <w:rPr>
          <w:rFonts w:ascii="Trebuchet MS" w:hAnsi="Trebuchet MS"/>
        </w:rPr>
      </w:pPr>
      <w:r>
        <w:rPr>
          <w:rFonts w:ascii="Trebuchet MS" w:hAnsi="Trebuchet MS"/>
        </w:rPr>
        <w:t>Undécima.- La caducidad de los nombramientos y la duración limitada prevista en el artículo 99º inciso 4 entrará en vigencia a los cinco años de la sanción de esta reforma constitucional. (Corresponde al artículo 99º, inciso 4).</w:t>
      </w:r>
    </w:p>
    <w:p w14:paraId="1585E55C" w14:textId="77777777" w:rsidR="00477BAC" w:rsidRDefault="00477BAC" w:rsidP="00477BAC">
      <w:pPr>
        <w:spacing w:line="240" w:lineRule="atLeast"/>
        <w:ind w:firstLine="851"/>
        <w:jc w:val="both"/>
        <w:rPr>
          <w:rFonts w:ascii="Trebuchet MS" w:hAnsi="Trebuchet MS"/>
        </w:rPr>
      </w:pPr>
    </w:p>
    <w:p w14:paraId="4CBCC9C5" w14:textId="77777777" w:rsidR="00477BAC" w:rsidRDefault="00477BAC" w:rsidP="00477BAC">
      <w:pPr>
        <w:spacing w:line="240" w:lineRule="atLeast"/>
        <w:ind w:firstLine="851"/>
        <w:jc w:val="both"/>
        <w:rPr>
          <w:rFonts w:ascii="Trebuchet MS" w:hAnsi="Trebuchet MS"/>
        </w:rPr>
      </w:pPr>
      <w:r>
        <w:rPr>
          <w:rFonts w:ascii="Trebuchet MS" w:hAnsi="Trebuchet MS"/>
        </w:rPr>
        <w:t>Duodécima.- Las prescripciones establecidas en los artículos 100 y 101 del capítulo cuarto de la sección segunda, de la segunda parte de esta Constitución referidas al jefe de gabinete de ministros, estarán en vigencia el 8 de julio de 1995.</w:t>
      </w:r>
    </w:p>
    <w:p w14:paraId="0195721F" w14:textId="77777777" w:rsidR="00477BAC" w:rsidRDefault="00477BAC" w:rsidP="00477BAC">
      <w:pPr>
        <w:spacing w:line="240" w:lineRule="atLeast"/>
        <w:ind w:firstLine="851"/>
        <w:jc w:val="both"/>
        <w:rPr>
          <w:rFonts w:ascii="Trebuchet MS" w:hAnsi="Trebuchet MS"/>
        </w:rPr>
      </w:pPr>
      <w:r>
        <w:rPr>
          <w:rFonts w:ascii="Trebuchet MS" w:hAnsi="Trebuchet MS"/>
        </w:rPr>
        <w:t>El jefe de gabinete de ministros será designado por primera vez el 8 de julio de 1995, hasta esta fecha sus facultades serán ejercitadas por el presidente de la república. (Corresponde al artículo 99º, inciso 7, 100º y 101º).</w:t>
      </w:r>
    </w:p>
    <w:p w14:paraId="5D47C3C9" w14:textId="77777777" w:rsidR="00477BAC" w:rsidRDefault="00477BAC" w:rsidP="00477BAC">
      <w:pPr>
        <w:spacing w:line="240" w:lineRule="atLeast"/>
        <w:ind w:firstLine="851"/>
        <w:jc w:val="both"/>
        <w:rPr>
          <w:rFonts w:ascii="Trebuchet MS" w:hAnsi="Trebuchet MS"/>
        </w:rPr>
      </w:pPr>
    </w:p>
    <w:p w14:paraId="252EDC86" w14:textId="77777777" w:rsidR="00477BAC" w:rsidRDefault="00477BAC" w:rsidP="00477BAC">
      <w:pPr>
        <w:spacing w:line="240" w:lineRule="atLeast"/>
        <w:ind w:firstLine="851"/>
        <w:jc w:val="both"/>
        <w:rPr>
          <w:rFonts w:ascii="Trebuchet MS" w:hAnsi="Trebuchet MS"/>
        </w:rPr>
      </w:pPr>
      <w:r>
        <w:rPr>
          <w:rFonts w:ascii="Trebuchet MS" w:hAnsi="Trebuchet MS"/>
        </w:rPr>
        <w:t>Decimotercera.- A partir de los trescientos sesenta días de la vigencia de esta reforma, los magistrados inferiores solamente podrán ser designados por el procedimiento previsto en la presente Constitución. Hasta tanto se aplicará el sistema vigente con anterioridad. (Corresponde al artículo 114º).</w:t>
      </w:r>
    </w:p>
    <w:p w14:paraId="11CED234" w14:textId="77777777" w:rsidR="00477BAC" w:rsidRDefault="00477BAC" w:rsidP="00477BAC">
      <w:pPr>
        <w:spacing w:line="240" w:lineRule="atLeast"/>
        <w:ind w:firstLine="851"/>
        <w:jc w:val="both"/>
        <w:rPr>
          <w:rFonts w:ascii="Trebuchet MS" w:hAnsi="Trebuchet MS"/>
        </w:rPr>
      </w:pPr>
    </w:p>
    <w:p w14:paraId="4662E058" w14:textId="77777777" w:rsidR="00477BAC" w:rsidRDefault="00477BAC" w:rsidP="00477BAC">
      <w:pPr>
        <w:spacing w:line="240" w:lineRule="atLeast"/>
        <w:ind w:firstLine="851"/>
        <w:jc w:val="both"/>
        <w:rPr>
          <w:rFonts w:ascii="Trebuchet MS" w:hAnsi="Trebuchet MS"/>
        </w:rPr>
      </w:pPr>
      <w:r>
        <w:rPr>
          <w:rFonts w:ascii="Trebuchet MS" w:hAnsi="Trebuchet MS"/>
        </w:rPr>
        <w:t>Decimocuarta.- Las causas en trámite ante la Cámara de Diputados al momento de instalarse el Consejo de la Magistratura, les serán remitidas a efectos del inciso 5 del artículo 114º. Las ingresadas en el Senado continuarán allí hasta su terminación. (Corresponde al artículo 115º).</w:t>
      </w:r>
    </w:p>
    <w:p w14:paraId="5A45666F" w14:textId="77777777" w:rsidR="00477BAC" w:rsidRDefault="00477BAC" w:rsidP="00477BAC">
      <w:pPr>
        <w:spacing w:line="240" w:lineRule="atLeast"/>
        <w:ind w:firstLine="851"/>
        <w:jc w:val="both"/>
        <w:rPr>
          <w:rFonts w:ascii="Trebuchet MS" w:hAnsi="Trebuchet MS"/>
        </w:rPr>
      </w:pPr>
    </w:p>
    <w:p w14:paraId="3377A1B1" w14:textId="77777777" w:rsidR="00477BAC" w:rsidRDefault="00477BAC" w:rsidP="00477BAC">
      <w:pPr>
        <w:spacing w:line="240" w:lineRule="atLeast"/>
        <w:ind w:firstLine="851"/>
        <w:jc w:val="both"/>
        <w:rPr>
          <w:rFonts w:ascii="Trebuchet MS" w:hAnsi="Trebuchet MS"/>
        </w:rPr>
      </w:pPr>
      <w:r>
        <w:rPr>
          <w:rFonts w:ascii="Trebuchet MS" w:hAnsi="Trebuchet MS"/>
        </w:rPr>
        <w:t>Decimoquinta.- Hasta tanto se constituyan los poderes que surjan del régimen de autonomía de la ciudad de Buenos Aires, el Congreso ejercerá una legislación exclusiva sobre su territorio, en los mismos términos que hasta la sanción de la presente.</w:t>
      </w:r>
    </w:p>
    <w:p w14:paraId="0F82D653" w14:textId="77777777" w:rsidR="00477BAC" w:rsidRDefault="00477BAC" w:rsidP="00477BAC">
      <w:pPr>
        <w:spacing w:line="240" w:lineRule="atLeast"/>
        <w:ind w:firstLine="851"/>
        <w:jc w:val="both"/>
        <w:rPr>
          <w:rFonts w:ascii="Trebuchet MS" w:hAnsi="Trebuchet MS"/>
        </w:rPr>
      </w:pPr>
      <w:r>
        <w:rPr>
          <w:rFonts w:ascii="Trebuchet MS" w:hAnsi="Trebuchet MS"/>
        </w:rPr>
        <w:t>El jefe de gobierno será elegido durante el año mil novecientos noventa y cinco.</w:t>
      </w:r>
    </w:p>
    <w:p w14:paraId="2964EB85" w14:textId="77777777" w:rsidR="00477BAC" w:rsidRDefault="00477BAC" w:rsidP="00477BAC">
      <w:pPr>
        <w:spacing w:line="240" w:lineRule="atLeast"/>
        <w:ind w:firstLine="851"/>
        <w:jc w:val="both"/>
        <w:rPr>
          <w:rFonts w:ascii="Trebuchet MS" w:hAnsi="Trebuchet MS"/>
        </w:rPr>
      </w:pPr>
      <w:r>
        <w:rPr>
          <w:rFonts w:ascii="Trebuchet MS" w:hAnsi="Trebuchet MS"/>
        </w:rPr>
        <w:t>La ley prevista  en los párrafos segundo y tercero del artículo 129º, deberá sancionado dentro del plazo de doscientos setenta días a partir de la vigencia de esta Constitución.</w:t>
      </w:r>
    </w:p>
    <w:p w14:paraId="1FAC1E17" w14:textId="77777777" w:rsidR="00477BAC" w:rsidRDefault="00477BAC" w:rsidP="00477BAC">
      <w:pPr>
        <w:spacing w:line="240" w:lineRule="atLeast"/>
        <w:ind w:firstLine="851"/>
        <w:jc w:val="both"/>
        <w:rPr>
          <w:rFonts w:ascii="Trebuchet MS" w:hAnsi="Trebuchet MS"/>
        </w:rPr>
      </w:pPr>
    </w:p>
    <w:p w14:paraId="290B2ADA" w14:textId="77777777" w:rsidR="00477BAC" w:rsidRDefault="00477BAC" w:rsidP="00477BAC">
      <w:pPr>
        <w:spacing w:line="240" w:lineRule="atLeast"/>
        <w:ind w:firstLine="851"/>
        <w:jc w:val="both"/>
        <w:rPr>
          <w:rFonts w:ascii="Trebuchet MS" w:hAnsi="Trebuchet MS"/>
        </w:rPr>
      </w:pPr>
    </w:p>
    <w:p w14:paraId="2C77C683" w14:textId="77777777" w:rsidR="00477BAC" w:rsidRDefault="00477BAC" w:rsidP="00477BAC">
      <w:pPr>
        <w:spacing w:line="240" w:lineRule="atLeast"/>
        <w:ind w:firstLine="851"/>
        <w:jc w:val="both"/>
        <w:rPr>
          <w:rFonts w:ascii="Trebuchet MS" w:hAnsi="Trebuchet MS"/>
        </w:rPr>
      </w:pPr>
      <w:r>
        <w:rPr>
          <w:rFonts w:ascii="Trebuchet MS" w:hAnsi="Trebuchet MS"/>
        </w:rPr>
        <w:t>Hasta tanto se haya dictado el Estatuto Organizativo la designación y remoción de los jueces de la ciudad de Buenos Aires se regirá por las disposiciones de los artículos 114º y 115º de esta Constitución.(Corresponde al artículo 129º).</w:t>
      </w:r>
    </w:p>
    <w:p w14:paraId="0A0756DA" w14:textId="77777777" w:rsidR="00477BAC" w:rsidRDefault="00477BAC" w:rsidP="00477BAC">
      <w:pPr>
        <w:spacing w:line="240" w:lineRule="atLeast"/>
        <w:jc w:val="both"/>
        <w:rPr>
          <w:rFonts w:ascii="Trebuchet MS" w:hAnsi="Trebuchet MS"/>
        </w:rPr>
      </w:pPr>
    </w:p>
    <w:p w14:paraId="569B92B4" w14:textId="77777777" w:rsidR="00477BAC" w:rsidRDefault="00477BAC" w:rsidP="00477BAC">
      <w:pPr>
        <w:spacing w:line="240" w:lineRule="atLeast"/>
        <w:ind w:firstLine="851"/>
        <w:jc w:val="both"/>
        <w:rPr>
          <w:rFonts w:ascii="Trebuchet MS" w:hAnsi="Trebuchet MS"/>
        </w:rPr>
      </w:pPr>
      <w:r>
        <w:rPr>
          <w:rFonts w:ascii="Trebuchet MS" w:hAnsi="Trebuchet MS"/>
        </w:rPr>
        <w:t>Decimosexta.- Esta reforma entra en vigencia al día siguiente de su publicación. Los miembros de la convención constituyente, el presidente de la Nación Argentina, los presidente de las Cámaras legislativas y el presidente de la Corte Suprema de Justicia prestan juramento en un mismo acto el día 24 de agosto de 1994, en el Palacio San José, Concepción del Uruguay, provincia de Entre Ríos.</w:t>
      </w:r>
    </w:p>
    <w:p w14:paraId="2957F55C" w14:textId="77777777" w:rsidR="00477BAC" w:rsidRDefault="00477BAC" w:rsidP="00477BAC">
      <w:pPr>
        <w:spacing w:line="240" w:lineRule="atLeast"/>
        <w:ind w:firstLine="851"/>
        <w:jc w:val="both"/>
        <w:rPr>
          <w:rFonts w:ascii="Trebuchet MS" w:hAnsi="Trebuchet MS"/>
        </w:rPr>
      </w:pPr>
      <w:r>
        <w:rPr>
          <w:rFonts w:ascii="Trebuchet MS" w:hAnsi="Trebuchet MS"/>
        </w:rPr>
        <w:t>Cada poder del Estado y las autoridades provinciales y municipales disponen lo necesario para que sus miembros y funcionarios juren esta Constitución.</w:t>
      </w:r>
    </w:p>
    <w:p w14:paraId="2E6C8877" w14:textId="77777777" w:rsidR="00477BAC" w:rsidRDefault="00477BAC" w:rsidP="00477BAC">
      <w:pPr>
        <w:spacing w:line="240" w:lineRule="atLeast"/>
        <w:ind w:firstLine="851"/>
        <w:jc w:val="both"/>
        <w:rPr>
          <w:rFonts w:ascii="Trebuchet MS" w:hAnsi="Trebuchet MS"/>
        </w:rPr>
      </w:pPr>
    </w:p>
    <w:p w14:paraId="14BBFFFF" w14:textId="77777777" w:rsidR="00477BAC" w:rsidRDefault="00477BAC" w:rsidP="00477BAC">
      <w:pPr>
        <w:spacing w:line="240" w:lineRule="atLeast"/>
        <w:ind w:firstLine="851"/>
        <w:jc w:val="both"/>
        <w:rPr>
          <w:rFonts w:ascii="Trebuchet MS" w:hAnsi="Trebuchet MS"/>
        </w:rPr>
      </w:pPr>
      <w:r>
        <w:rPr>
          <w:rFonts w:ascii="Trebuchet MS" w:hAnsi="Trebuchet MS"/>
        </w:rPr>
        <w:t>Decimoséptima.- El texto constitucional ordenado, sancionado por esta Convención Constituyentes, reemplaza al hasta ahora vigente.</w:t>
      </w:r>
    </w:p>
    <w:p w14:paraId="0B58870C" w14:textId="77777777" w:rsidR="00477BAC" w:rsidRDefault="00477BAC" w:rsidP="00477BAC">
      <w:pPr>
        <w:spacing w:line="240" w:lineRule="atLeast"/>
        <w:ind w:firstLine="851"/>
        <w:jc w:val="both"/>
        <w:rPr>
          <w:rFonts w:ascii="Trebuchet MS" w:hAnsi="Trebuchet MS"/>
        </w:rPr>
      </w:pPr>
    </w:p>
    <w:p w14:paraId="5E418DAE" w14:textId="77777777" w:rsidR="00477BAC" w:rsidRDefault="00477BAC" w:rsidP="00477BAC">
      <w:pPr>
        <w:spacing w:line="240" w:lineRule="atLeast"/>
        <w:ind w:firstLine="851"/>
        <w:jc w:val="both"/>
        <w:rPr>
          <w:rFonts w:ascii="Trebuchet MS" w:hAnsi="Trebuchet MS"/>
        </w:rPr>
      </w:pPr>
    </w:p>
    <w:p w14:paraId="13E54081" w14:textId="77777777" w:rsidR="00477BAC" w:rsidRDefault="00477BAC" w:rsidP="00477BAC">
      <w:pPr>
        <w:spacing w:line="240" w:lineRule="atLeast"/>
        <w:jc w:val="both"/>
        <w:rPr>
          <w:rFonts w:ascii="Trebuchet MS" w:hAnsi="Trebuchet MS"/>
        </w:rPr>
      </w:pPr>
      <w:r>
        <w:rPr>
          <w:rFonts w:ascii="Trebuchet MS" w:hAnsi="Trebuchet MS"/>
        </w:rPr>
        <w:t>DADA EN LA SALA SESIONES DE LA CONVENCIÓN NACIONAL CONSTITUYENTE, EN SANTA FE, A LOS VEINTIDÓS DÍAS DEL MES DE AGOSTO DEL AÑO MIL NOVECIENTOS NOVENTA Y CUATRO.</w:t>
      </w:r>
    </w:p>
    <w:p w14:paraId="5CE844BE" w14:textId="77777777" w:rsidR="00477BAC" w:rsidRDefault="00477BAC" w:rsidP="00477BAC">
      <w:pPr>
        <w:rPr>
          <w:rFonts w:ascii="Trebuchet MS" w:hAnsi="Trebuchet MS"/>
        </w:rPr>
      </w:pPr>
    </w:p>
    <w:p w14:paraId="55A2097C" w14:textId="77777777" w:rsidR="00477BAC" w:rsidRDefault="00477BAC" w:rsidP="00477BAC">
      <w:pPr>
        <w:jc w:val="center"/>
        <w:rPr>
          <w:rFonts w:ascii="Trebuchet MS" w:hAnsi="Trebuchet MS"/>
          <w:b/>
        </w:rPr>
      </w:pPr>
    </w:p>
    <w:p w14:paraId="4452B96E" w14:textId="77777777" w:rsidR="00477BAC" w:rsidRDefault="00477BAC" w:rsidP="00477BAC">
      <w:pPr>
        <w:jc w:val="center"/>
        <w:rPr>
          <w:rFonts w:ascii="Trebuchet MS" w:hAnsi="Trebuchet MS"/>
          <w:b/>
        </w:rPr>
      </w:pPr>
    </w:p>
    <w:p w14:paraId="34A09391" w14:textId="77777777" w:rsidR="00477BAC" w:rsidRDefault="00477BAC" w:rsidP="00477BAC">
      <w:pPr>
        <w:rPr>
          <w:rFonts w:ascii="Trebuchet MS" w:hAnsi="Trebuchet MS"/>
        </w:rPr>
      </w:pPr>
    </w:p>
    <w:p w14:paraId="0F49FD04" w14:textId="77777777" w:rsidR="00477BAC" w:rsidRDefault="00477BAC" w:rsidP="00477BAC">
      <w:pPr>
        <w:jc w:val="center"/>
        <w:rPr>
          <w:rFonts w:ascii="Trebuchet MS" w:hAnsi="Trebuchet MS"/>
          <w:b/>
        </w:rPr>
      </w:pPr>
    </w:p>
    <w:p w14:paraId="247C460A" w14:textId="77777777" w:rsidR="00477BAC" w:rsidRDefault="00477BAC" w:rsidP="00477BAC">
      <w:pPr>
        <w:jc w:val="center"/>
        <w:rPr>
          <w:rFonts w:ascii="Trebuchet MS" w:hAnsi="Trebuchet MS"/>
          <w:b/>
          <w:lang w:val="es-MX"/>
        </w:rPr>
      </w:pPr>
    </w:p>
    <w:p w14:paraId="4E97C154" w14:textId="77777777" w:rsidR="00477BAC" w:rsidRDefault="00477BAC" w:rsidP="00477BAC">
      <w:pPr>
        <w:jc w:val="center"/>
        <w:rPr>
          <w:rFonts w:ascii="Trebuchet MS" w:hAnsi="Trebuchet MS"/>
          <w:b/>
          <w:lang w:val="es-MX"/>
        </w:rPr>
      </w:pPr>
    </w:p>
    <w:p w14:paraId="2EE0893C" w14:textId="77777777" w:rsidR="00477BAC" w:rsidRDefault="00477BAC" w:rsidP="00477BAC">
      <w:pPr>
        <w:jc w:val="center"/>
        <w:rPr>
          <w:rFonts w:ascii="Trebuchet MS" w:hAnsi="Trebuchet MS"/>
          <w:b/>
          <w:lang w:val="es-MX"/>
        </w:rPr>
      </w:pPr>
    </w:p>
    <w:p w14:paraId="76FD94D7" w14:textId="77777777" w:rsidR="00477BAC" w:rsidRDefault="00477BAC" w:rsidP="00477BAC">
      <w:pPr>
        <w:jc w:val="center"/>
        <w:rPr>
          <w:rFonts w:ascii="Trebuchet MS" w:hAnsi="Trebuchet MS"/>
          <w:b/>
          <w:lang w:val="es-MX"/>
        </w:rPr>
      </w:pPr>
    </w:p>
    <w:p w14:paraId="7943F855" w14:textId="77777777" w:rsidR="00477BAC" w:rsidRDefault="00477BAC" w:rsidP="00477BAC">
      <w:pPr>
        <w:jc w:val="center"/>
        <w:rPr>
          <w:rFonts w:ascii="Trebuchet MS" w:hAnsi="Trebuchet MS"/>
          <w:b/>
          <w:lang w:val="es-MX"/>
        </w:rPr>
      </w:pPr>
    </w:p>
    <w:p w14:paraId="3F9ADB60" w14:textId="77777777" w:rsidR="00477BAC" w:rsidRDefault="00477BAC" w:rsidP="00477BAC">
      <w:pPr>
        <w:jc w:val="center"/>
        <w:rPr>
          <w:rFonts w:ascii="Trebuchet MS" w:hAnsi="Trebuchet MS"/>
          <w:b/>
          <w:lang w:val="es-MX"/>
        </w:rPr>
      </w:pPr>
    </w:p>
    <w:p w14:paraId="32DECD83" w14:textId="77777777" w:rsidR="00477BAC" w:rsidRDefault="00477BAC" w:rsidP="00477BAC">
      <w:pPr>
        <w:jc w:val="center"/>
        <w:rPr>
          <w:rFonts w:ascii="Trebuchet MS" w:hAnsi="Trebuchet MS"/>
          <w:b/>
          <w:lang w:val="es-MX"/>
        </w:rPr>
      </w:pPr>
    </w:p>
    <w:p w14:paraId="287EFA0D" w14:textId="77777777" w:rsidR="00477BAC" w:rsidRDefault="00477BAC" w:rsidP="00477BAC">
      <w:pPr>
        <w:jc w:val="center"/>
        <w:rPr>
          <w:rFonts w:ascii="Trebuchet MS" w:hAnsi="Trebuchet MS"/>
          <w:b/>
          <w:lang w:val="es-MX"/>
        </w:rPr>
      </w:pPr>
    </w:p>
    <w:p w14:paraId="2A4B87EF" w14:textId="77777777" w:rsidR="00477BAC" w:rsidRDefault="00477BAC" w:rsidP="00477BAC">
      <w:pPr>
        <w:jc w:val="center"/>
        <w:rPr>
          <w:rFonts w:ascii="Trebuchet MS" w:hAnsi="Trebuchet MS"/>
          <w:b/>
          <w:lang w:val="es-MX"/>
        </w:rPr>
      </w:pPr>
    </w:p>
    <w:p w14:paraId="2EAAB30B" w14:textId="77777777" w:rsidR="00477BAC" w:rsidRDefault="00477BAC" w:rsidP="00477BAC">
      <w:pPr>
        <w:rPr>
          <w:rFonts w:ascii="Trebuchet MS" w:hAnsi="Trebuchet MS"/>
          <w:b/>
          <w:lang w:val="es-MX"/>
        </w:rPr>
      </w:pPr>
    </w:p>
    <w:p w14:paraId="65A370F4" w14:textId="77777777" w:rsidR="00477BAC" w:rsidRPr="00B9462C" w:rsidRDefault="00477BAC" w:rsidP="00477BAC">
      <w:pPr>
        <w:jc w:val="center"/>
        <w:rPr>
          <w:rFonts w:ascii="Trebuchet MS" w:hAnsi="Trebuchet MS"/>
          <w:b/>
          <w:lang w:val="es-MX"/>
        </w:rPr>
      </w:pPr>
    </w:p>
    <w:p w14:paraId="4D4C2C85" w14:textId="77777777" w:rsidR="00592F1B" w:rsidRPr="00AC3BA6" w:rsidRDefault="00592F1B" w:rsidP="0008251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307F22E0"/>
    <w:multiLevelType w:val="hybridMultilevel"/>
    <w:tmpl w:val="B77204BA"/>
    <w:lvl w:ilvl="0" w:tplc="393CFDEA">
      <w:start w:val="1"/>
      <w:numFmt w:val="decimal"/>
      <w:lvlText w:val="%1."/>
      <w:lvlJc w:val="left"/>
      <w:pPr>
        <w:ind w:left="1991" w:hanging="114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21">
    <w:nsid w:val="47217227"/>
    <w:multiLevelType w:val="hybridMultilevel"/>
    <w:tmpl w:val="879CE4F8"/>
    <w:lvl w:ilvl="0" w:tplc="1DFC9C7A">
      <w:start w:val="1"/>
      <w:numFmt w:val="decimal"/>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22">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7A1C4567"/>
    <w:multiLevelType w:val="hybridMultilevel"/>
    <w:tmpl w:val="3982A0B4"/>
    <w:lvl w:ilvl="0" w:tplc="7A6E59D8">
      <w:start w:val="1"/>
      <w:numFmt w:val="decimal"/>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26">
    <w:nsid w:val="7FA956D9"/>
    <w:multiLevelType w:val="hybridMultilevel"/>
    <w:tmpl w:val="BCEE77FA"/>
    <w:lvl w:ilvl="0" w:tplc="25DCBE1C">
      <w:start w:val="1"/>
      <w:numFmt w:val="decimal"/>
      <w:lvlText w:val="%1."/>
      <w:lvlJc w:val="left"/>
      <w:pPr>
        <w:ind w:left="2006" w:hanging="1155"/>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2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7"/>
  </w:num>
  <w:num w:numId="2">
    <w:abstractNumId w:val="24"/>
  </w:num>
  <w:num w:numId="3">
    <w:abstractNumId w:val="19"/>
  </w:num>
  <w:num w:numId="4">
    <w:abstractNumId w:val="22"/>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3"/>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20"/>
  </w:num>
  <w:num w:numId="29">
    <w:abstractNumId w:val="26"/>
  </w:num>
  <w:num w:numId="30">
    <w:abstractNumId w:val="21"/>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77BAC"/>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paragraph" w:styleId="Prrafodelista">
    <w:name w:val="List Paragraph"/>
    <w:basedOn w:val="Normal"/>
    <w:uiPriority w:val="34"/>
    <w:qFormat/>
    <w:rsid w:val="00477BAC"/>
    <w:pPr>
      <w:spacing w:after="0" w:line="240" w:lineRule="auto"/>
      <w:ind w:left="708"/>
    </w:pPr>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paragraph" w:styleId="Prrafodelista">
    <w:name w:val="List Paragraph"/>
    <w:basedOn w:val="Normal"/>
    <w:uiPriority w:val="34"/>
    <w:qFormat/>
    <w:rsid w:val="00477BAC"/>
    <w:pPr>
      <w:spacing w:after="0" w:line="240" w:lineRule="auto"/>
      <w:ind w:left="708"/>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12185</Words>
  <Characters>67020</Characters>
  <Application>Microsoft Macintosh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2021-06-03T15:09:00Z</dcterms:created>
  <dcterms:modified xsi:type="dcterms:W3CDTF">2021-06-03T15:09:00Z</dcterms:modified>
</cp:coreProperties>
</file>