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3F8B4" w14:textId="77777777" w:rsidR="00A71F0C" w:rsidRPr="007640BB" w:rsidRDefault="00A71F0C" w:rsidP="00A71F0C">
      <w:pPr>
        <w:rPr>
          <w:rFonts w:ascii="Trebuchet MS" w:hAnsi="Trebuchet MS" w:cs="Arial"/>
        </w:rPr>
      </w:pPr>
    </w:p>
    <w:p w14:paraId="6458C90F" w14:textId="77777777" w:rsidR="00A71F0C" w:rsidRPr="004A56F0" w:rsidRDefault="00A71F0C" w:rsidP="00A71F0C">
      <w:pPr>
        <w:jc w:val="center"/>
        <w:rPr>
          <w:rFonts w:ascii="Trebuchet MS" w:hAnsi="Trebuchet MS"/>
          <w:b/>
        </w:rPr>
      </w:pPr>
    </w:p>
    <w:p w14:paraId="3D264314" w14:textId="77777777" w:rsidR="00A71F0C" w:rsidRPr="004A56F0" w:rsidRDefault="00A71F0C" w:rsidP="00A71F0C">
      <w:pPr>
        <w:jc w:val="center"/>
        <w:rPr>
          <w:rFonts w:ascii="Trebuchet MS" w:hAnsi="Trebuchet MS"/>
          <w:b/>
        </w:rPr>
      </w:pPr>
      <w:r w:rsidRPr="004A56F0">
        <w:rPr>
          <w:rFonts w:ascii="Trebuchet MS" w:hAnsi="Trebuchet MS"/>
          <w:b/>
        </w:rPr>
        <w:t>CONSTITUCION DE LA PROVINCIA DE SALTA</w:t>
      </w:r>
    </w:p>
    <w:p w14:paraId="7FE82F0D" w14:textId="77777777" w:rsidR="00A71F0C" w:rsidRPr="004A56F0" w:rsidRDefault="00A71F0C" w:rsidP="00A71F0C">
      <w:pPr>
        <w:jc w:val="center"/>
        <w:rPr>
          <w:rFonts w:ascii="Trebuchet MS" w:hAnsi="Trebuchet MS"/>
          <w:b/>
        </w:rPr>
      </w:pPr>
    </w:p>
    <w:p w14:paraId="09620F4B" w14:textId="77777777" w:rsidR="00A71F0C" w:rsidRPr="004A56F0" w:rsidRDefault="00A71F0C" w:rsidP="00A71F0C">
      <w:pPr>
        <w:jc w:val="center"/>
        <w:rPr>
          <w:b/>
          <w:bCs/>
        </w:rPr>
      </w:pPr>
      <w:r w:rsidRPr="004A56F0">
        <w:rPr>
          <w:rFonts w:ascii="Trebuchet MS" w:hAnsi="Trebuchet MS"/>
          <w:bCs/>
        </w:rPr>
        <w:t>Sancionada el 2 de junio de 1986; reformada parcialmente, concordada y sancionada por la Convención Constituyente el día 7 de abril de 1998, y jurada el día 8 del mismo mes y año.</w:t>
      </w:r>
    </w:p>
    <w:p w14:paraId="11F1769B" w14:textId="77777777" w:rsidR="00A71F0C" w:rsidRPr="004A56F0" w:rsidRDefault="00A71F0C" w:rsidP="00A71F0C">
      <w:pPr>
        <w:jc w:val="center"/>
        <w:rPr>
          <w:b/>
          <w:color w:val="000000"/>
          <w:sz w:val="24"/>
          <w:szCs w:val="24"/>
        </w:rPr>
      </w:pPr>
    </w:p>
    <w:p w14:paraId="775FE149" w14:textId="77777777" w:rsidR="00A71F0C" w:rsidRPr="004A56F0" w:rsidRDefault="00A71F0C" w:rsidP="00A71F0C">
      <w:pPr>
        <w:jc w:val="center"/>
        <w:rPr>
          <w:b/>
          <w:bCs/>
          <w:color w:val="000000"/>
          <w:sz w:val="24"/>
          <w:szCs w:val="24"/>
        </w:rPr>
      </w:pPr>
      <w:r w:rsidRPr="004A56F0">
        <w:rPr>
          <w:rFonts w:ascii="Trebuchet MS" w:hAnsi="Trebuchet MS"/>
          <w:b/>
          <w:bCs/>
        </w:rPr>
        <w:t>PREAMBULO</w:t>
      </w:r>
    </w:p>
    <w:p w14:paraId="3452AA93" w14:textId="77777777" w:rsidR="00A71F0C" w:rsidRPr="004A56F0" w:rsidRDefault="00A71F0C" w:rsidP="00A71F0C">
      <w:pPr>
        <w:jc w:val="center"/>
        <w:rPr>
          <w:color w:val="000000"/>
          <w:sz w:val="24"/>
          <w:szCs w:val="24"/>
        </w:rPr>
      </w:pPr>
    </w:p>
    <w:p w14:paraId="6266A962" w14:textId="77777777" w:rsidR="00A71F0C" w:rsidRPr="004A56F0" w:rsidRDefault="00A71F0C" w:rsidP="00A71F0C">
      <w:pPr>
        <w:jc w:val="both"/>
        <w:rPr>
          <w:rFonts w:ascii="Trebuchet MS" w:hAnsi="Trebuchet MS"/>
        </w:rPr>
      </w:pPr>
      <w:r w:rsidRPr="004A56F0">
        <w:rPr>
          <w:rFonts w:ascii="Trebuchet MS" w:hAnsi="Trebuchet MS"/>
        </w:rPr>
        <w:t xml:space="preserve">Nos, los representantes del pueblo de la Provincia de Salta, reunidos en Convención Constituyente, con el fin de exaltar y garantizar la vida, la libertad, la igualdad, la justicia y los demás derechos humanos; ratificar los inalterables valores de la solidaridad, la paz y la cultura nacional; proteger la familia, la salud, el medio ambiente y los recursos naturales; asegurar el acceso a la educación y a la cultura; establecer el derecho y el deber al trabajo, su justa retribución y dignificación; estimular la iniciativa privada, la producción y la cogestión; procurar la equitativa distribución de la riqueza, el desarrollo económico, el afianzamiento del federalismo, la integración regional y latinoamericana ; instituir la autonomía municipal; organizar el Estado Provincial bajo el sistema representativo republicano de acuerdo a la Constitución Nacional, en una democracia participativa y pluralista, adecuada a las exigencias de la justicia social, para nosotros, para nuestra posteridad y para todos los hombres del mundo que quieran habitar en el suelo de la Provincia, invocando la protección de Dios, fuente de toda razón y justicia, ordenamos, decretamos y establecemos esta Constitución. </w:t>
      </w:r>
    </w:p>
    <w:p w14:paraId="177D0898" w14:textId="77777777" w:rsidR="00A71F0C" w:rsidRDefault="00A71F0C" w:rsidP="00A71F0C">
      <w:pPr>
        <w:jc w:val="both"/>
        <w:rPr>
          <w:rFonts w:ascii="Trebuchet MS" w:hAnsi="Trebuchet MS"/>
        </w:rPr>
      </w:pPr>
    </w:p>
    <w:p w14:paraId="32BF6997" w14:textId="77777777" w:rsidR="00A71F0C" w:rsidRPr="004A56F0" w:rsidRDefault="00A71F0C" w:rsidP="00A71F0C">
      <w:pPr>
        <w:jc w:val="both"/>
        <w:rPr>
          <w:rFonts w:ascii="Trebuchet MS" w:hAnsi="Trebuchet MS"/>
        </w:rPr>
      </w:pPr>
    </w:p>
    <w:p w14:paraId="74428C6F" w14:textId="77777777" w:rsidR="00A71F0C" w:rsidRPr="004A56F0" w:rsidRDefault="00A71F0C" w:rsidP="00A71F0C">
      <w:pPr>
        <w:jc w:val="center"/>
        <w:rPr>
          <w:rFonts w:ascii="Trebuchet MS" w:hAnsi="Trebuchet MS"/>
          <w:b/>
        </w:rPr>
      </w:pPr>
      <w:r w:rsidRPr="004A56F0">
        <w:rPr>
          <w:rFonts w:ascii="Trebuchet MS" w:hAnsi="Trebuchet MS"/>
          <w:b/>
        </w:rPr>
        <w:t>SECCIÓN PRIMERA</w:t>
      </w:r>
    </w:p>
    <w:p w14:paraId="38128293" w14:textId="77777777" w:rsidR="00A71F0C" w:rsidRPr="004A56F0" w:rsidRDefault="00A71F0C" w:rsidP="00A71F0C">
      <w:pPr>
        <w:jc w:val="center"/>
        <w:rPr>
          <w:rFonts w:ascii="Trebuchet MS" w:hAnsi="Trebuchet MS"/>
          <w:b/>
        </w:rPr>
      </w:pPr>
      <w:r w:rsidRPr="004A56F0">
        <w:rPr>
          <w:rFonts w:ascii="Trebuchet MS" w:hAnsi="Trebuchet MS"/>
          <w:b/>
        </w:rPr>
        <w:t>CAPÍTULO I</w:t>
      </w:r>
    </w:p>
    <w:p w14:paraId="39280BCF" w14:textId="77777777" w:rsidR="00A71F0C" w:rsidRDefault="00A71F0C" w:rsidP="00A71F0C">
      <w:pPr>
        <w:jc w:val="center"/>
        <w:rPr>
          <w:rFonts w:ascii="Trebuchet MS" w:hAnsi="Trebuchet MS"/>
          <w:b/>
        </w:rPr>
      </w:pPr>
      <w:r w:rsidRPr="004A56F0">
        <w:rPr>
          <w:rFonts w:ascii="Trebuchet MS" w:hAnsi="Trebuchet MS"/>
          <w:b/>
        </w:rPr>
        <w:t>DECLARACIONES GENERALES Y FORMA DE GOBIERNO</w:t>
      </w:r>
    </w:p>
    <w:p w14:paraId="5059C5D6" w14:textId="77777777" w:rsidR="00A71F0C" w:rsidRPr="004A56F0" w:rsidRDefault="00A71F0C" w:rsidP="00A71F0C">
      <w:pPr>
        <w:jc w:val="center"/>
        <w:rPr>
          <w:rFonts w:ascii="Trebuchet MS" w:hAnsi="Trebuchet MS"/>
          <w:b/>
        </w:rPr>
      </w:pPr>
    </w:p>
    <w:p w14:paraId="1F078114" w14:textId="77777777" w:rsidR="00A71F0C" w:rsidRPr="004A56F0" w:rsidRDefault="00A71F0C" w:rsidP="00A71F0C">
      <w:pPr>
        <w:rPr>
          <w:rFonts w:ascii="Trebuchet MS" w:hAnsi="Trebuchet MS"/>
        </w:rPr>
      </w:pPr>
    </w:p>
    <w:p w14:paraId="7DEFAA0A" w14:textId="77777777" w:rsidR="00A71F0C" w:rsidRPr="004A56F0" w:rsidRDefault="00A71F0C" w:rsidP="00A71F0C">
      <w:pPr>
        <w:rPr>
          <w:rFonts w:ascii="Trebuchet MS" w:hAnsi="Trebuchet MS"/>
        </w:rPr>
      </w:pPr>
      <w:r w:rsidRPr="004A56F0">
        <w:rPr>
          <w:rFonts w:ascii="Trebuchet MS" w:hAnsi="Trebuchet MS"/>
        </w:rPr>
        <w:t>Artículo 1:</w:t>
      </w:r>
    </w:p>
    <w:p w14:paraId="6E5B304D" w14:textId="77777777" w:rsidR="00A71F0C" w:rsidRPr="004A56F0" w:rsidRDefault="00A71F0C" w:rsidP="00A71F0C">
      <w:pPr>
        <w:jc w:val="both"/>
        <w:rPr>
          <w:rFonts w:ascii="Trebuchet MS" w:hAnsi="Trebuchet MS"/>
          <w:b/>
        </w:rPr>
      </w:pPr>
      <w:r w:rsidRPr="004A56F0">
        <w:rPr>
          <w:rFonts w:ascii="Trebuchet MS" w:hAnsi="Trebuchet MS"/>
          <w:b/>
        </w:rPr>
        <w:t>ORGANIZACIÓN DEL ESTADO Y LA SOCIEDAD.</w:t>
      </w:r>
    </w:p>
    <w:p w14:paraId="3B58DEC0" w14:textId="77777777" w:rsidR="00A71F0C" w:rsidRPr="004A56F0" w:rsidRDefault="00A71F0C" w:rsidP="00A71F0C">
      <w:pPr>
        <w:jc w:val="both"/>
        <w:rPr>
          <w:rFonts w:ascii="Trebuchet MS" w:hAnsi="Trebuchet MS"/>
          <w:b/>
        </w:rPr>
      </w:pPr>
    </w:p>
    <w:p w14:paraId="5B66516D" w14:textId="77777777" w:rsidR="00A71F0C" w:rsidRPr="004A56F0" w:rsidRDefault="00A71F0C" w:rsidP="00A71F0C">
      <w:pPr>
        <w:jc w:val="both"/>
        <w:rPr>
          <w:rFonts w:ascii="Trebuchet MS" w:hAnsi="Trebuchet MS"/>
        </w:rPr>
      </w:pPr>
      <w:r w:rsidRPr="004A56F0">
        <w:rPr>
          <w:rFonts w:ascii="Trebuchet MS" w:hAnsi="Trebuchet MS"/>
        </w:rPr>
        <w:t>La Provincia de Salta, como parte integrante de la República Argentina, organiza su gobierno bajo el sistema republicano y representativo.</w:t>
      </w:r>
    </w:p>
    <w:p w14:paraId="7F4EAF17" w14:textId="77777777" w:rsidR="00A71F0C" w:rsidRPr="004A56F0" w:rsidRDefault="00A71F0C" w:rsidP="00A71F0C">
      <w:pPr>
        <w:jc w:val="both"/>
        <w:rPr>
          <w:rFonts w:ascii="Trebuchet MS" w:hAnsi="Trebuchet MS"/>
        </w:rPr>
      </w:pPr>
      <w:r w:rsidRPr="004A56F0">
        <w:rPr>
          <w:rFonts w:ascii="Trebuchet MS" w:hAnsi="Trebuchet MS"/>
        </w:rPr>
        <w:t>Reafirma su inquebrantable unidad de destino con las demás provincias, territorios nacionales y tierras aún irredentas, en el marco del federalismo.</w:t>
      </w:r>
    </w:p>
    <w:p w14:paraId="08A00629" w14:textId="77777777" w:rsidR="00A71F0C" w:rsidRPr="004A56F0" w:rsidRDefault="00A71F0C" w:rsidP="00A71F0C">
      <w:pPr>
        <w:jc w:val="both"/>
        <w:rPr>
          <w:rFonts w:ascii="Trebuchet MS" w:hAnsi="Trebuchet MS"/>
        </w:rPr>
      </w:pPr>
      <w:r w:rsidRPr="004A56F0">
        <w:rPr>
          <w:rFonts w:ascii="Trebuchet MS" w:hAnsi="Trebuchet MS"/>
        </w:rPr>
        <w:lastRenderedPageBreak/>
        <w:t>Esta Constitución promueve la democracia social de derecho, basada en el trabajo de personas libres, iguales y solidarias.</w:t>
      </w:r>
    </w:p>
    <w:p w14:paraId="7E190FA8" w14:textId="77777777" w:rsidR="00A71F0C" w:rsidRPr="004A56F0" w:rsidRDefault="00A71F0C" w:rsidP="00A71F0C">
      <w:pPr>
        <w:jc w:val="both"/>
        <w:rPr>
          <w:rFonts w:ascii="Trebuchet MS" w:hAnsi="Trebuchet MS"/>
        </w:rPr>
      </w:pPr>
    </w:p>
    <w:p w14:paraId="227AAC26" w14:textId="77777777" w:rsidR="00A71F0C" w:rsidRPr="004A56F0" w:rsidRDefault="00A71F0C" w:rsidP="00A71F0C">
      <w:pPr>
        <w:jc w:val="both"/>
        <w:rPr>
          <w:rFonts w:ascii="Trebuchet MS" w:hAnsi="Trebuchet MS"/>
        </w:rPr>
      </w:pPr>
      <w:r w:rsidRPr="004A56F0">
        <w:rPr>
          <w:rFonts w:ascii="Trebuchet MS" w:hAnsi="Trebuchet MS"/>
        </w:rPr>
        <w:t>Artículo 2:</w:t>
      </w:r>
    </w:p>
    <w:p w14:paraId="572AFB0E" w14:textId="77777777" w:rsidR="00A71F0C" w:rsidRPr="004A56F0" w:rsidRDefault="00A71F0C" w:rsidP="00A71F0C">
      <w:pPr>
        <w:jc w:val="both"/>
        <w:rPr>
          <w:rFonts w:ascii="Trebuchet MS" w:hAnsi="Trebuchet MS"/>
          <w:b/>
        </w:rPr>
      </w:pPr>
      <w:r w:rsidRPr="004A56F0">
        <w:rPr>
          <w:rFonts w:ascii="Trebuchet MS" w:hAnsi="Trebuchet MS"/>
          <w:b/>
        </w:rPr>
        <w:t>TITULARIDAD Y DEFENSA DE LA SOBERANÍA.</w:t>
      </w:r>
    </w:p>
    <w:p w14:paraId="26EE2C58" w14:textId="77777777" w:rsidR="00A71F0C" w:rsidRPr="004A56F0" w:rsidRDefault="00A71F0C" w:rsidP="00A71F0C">
      <w:pPr>
        <w:jc w:val="both"/>
        <w:rPr>
          <w:rFonts w:ascii="Trebuchet MS" w:hAnsi="Trebuchet MS"/>
        </w:rPr>
      </w:pPr>
      <w:r w:rsidRPr="004A56F0">
        <w:rPr>
          <w:rFonts w:ascii="Trebuchet MS" w:hAnsi="Trebuchet MS"/>
        </w:rPr>
        <w:br/>
      </w:r>
    </w:p>
    <w:p w14:paraId="1A27E0CC" w14:textId="77777777" w:rsidR="00A71F0C" w:rsidRPr="004A56F0" w:rsidRDefault="00A71F0C" w:rsidP="00A71F0C">
      <w:pPr>
        <w:jc w:val="both"/>
        <w:rPr>
          <w:rFonts w:ascii="Trebuchet MS" w:hAnsi="Trebuchet MS"/>
        </w:rPr>
      </w:pPr>
      <w:r w:rsidRPr="004A56F0">
        <w:rPr>
          <w:rFonts w:ascii="Trebuchet MS" w:hAnsi="Trebuchet MS"/>
        </w:rPr>
        <w:t>La soberanía reside en el pueblo, quien la ejerce a través de sus representantes y demás autoridades legítimamente constituidas y por sí, de acuerdo con las formas de participación que la presente Constitución establece.</w:t>
      </w:r>
      <w:r w:rsidRPr="004A56F0">
        <w:rPr>
          <w:rFonts w:ascii="Trebuchet MS" w:hAnsi="Trebuchet MS"/>
        </w:rPr>
        <w:br/>
        <w:t>Esta Constitución no pierde vigencia aún cuando por acto violento o de cualquier naturaleza se llegue a interrumpir su observancia.</w:t>
      </w:r>
    </w:p>
    <w:p w14:paraId="06E7A7C3" w14:textId="77777777" w:rsidR="00A71F0C" w:rsidRPr="004A56F0" w:rsidRDefault="00A71F0C" w:rsidP="00A71F0C">
      <w:pPr>
        <w:jc w:val="both"/>
        <w:rPr>
          <w:rFonts w:ascii="Trebuchet MS" w:hAnsi="Trebuchet MS"/>
        </w:rPr>
      </w:pPr>
      <w:r w:rsidRPr="004A56F0">
        <w:rPr>
          <w:rFonts w:ascii="Trebuchet MS" w:hAnsi="Trebuchet MS"/>
        </w:rPr>
        <w:t>En tal caso, tan pronto como el pueblo recobre la libertad, se restablecerá su imperio y serán juzgados los responsables y quienes hubieren colaborado, los que, además, quedan inhabilitados a perpetuidad para ocupar cargos públicos, sean éstos electivos o no, y son declarados infames traidores a la soberanía popular.</w:t>
      </w:r>
      <w:r w:rsidRPr="004A56F0">
        <w:rPr>
          <w:rFonts w:ascii="Trebuchet MS" w:hAnsi="Trebuchet MS"/>
        </w:rPr>
        <w:br/>
        <w:t>El no acatamiento de las órdenes y actos de tales usurpadores será legítimo.</w:t>
      </w:r>
    </w:p>
    <w:p w14:paraId="001B996B" w14:textId="77777777" w:rsidR="00A71F0C" w:rsidRPr="004A56F0" w:rsidRDefault="00A71F0C" w:rsidP="00A71F0C">
      <w:pPr>
        <w:jc w:val="both"/>
        <w:rPr>
          <w:rFonts w:ascii="Trebuchet MS" w:hAnsi="Trebuchet MS"/>
        </w:rPr>
      </w:pPr>
      <w:r w:rsidRPr="004A56F0">
        <w:rPr>
          <w:rFonts w:ascii="Trebuchet MS" w:hAnsi="Trebuchet MS"/>
        </w:rPr>
        <w:br/>
        <w:t xml:space="preserve">Los actos y leyes que realicen y dicten podrán ser declarados nulos. </w:t>
      </w:r>
    </w:p>
    <w:p w14:paraId="450A4C3F" w14:textId="77777777" w:rsidR="00A71F0C" w:rsidRPr="004A56F0" w:rsidRDefault="00A71F0C" w:rsidP="00A71F0C">
      <w:pPr>
        <w:jc w:val="both"/>
        <w:rPr>
          <w:rFonts w:ascii="Trebuchet MS" w:hAnsi="Trebuchet MS"/>
        </w:rPr>
      </w:pPr>
    </w:p>
    <w:p w14:paraId="371BE454" w14:textId="77777777" w:rsidR="00A71F0C" w:rsidRPr="004A56F0" w:rsidRDefault="00A71F0C" w:rsidP="00A71F0C">
      <w:pPr>
        <w:jc w:val="both"/>
        <w:rPr>
          <w:rFonts w:ascii="Trebuchet MS" w:hAnsi="Trebuchet MS"/>
        </w:rPr>
      </w:pPr>
      <w:r w:rsidRPr="004A56F0">
        <w:rPr>
          <w:rFonts w:ascii="Trebuchet MS" w:hAnsi="Trebuchet MS"/>
        </w:rPr>
        <w:t>Artículo 3:</w:t>
      </w:r>
    </w:p>
    <w:p w14:paraId="44134361" w14:textId="77777777" w:rsidR="00A71F0C" w:rsidRPr="004A56F0" w:rsidRDefault="00A71F0C" w:rsidP="00A71F0C">
      <w:pPr>
        <w:jc w:val="both"/>
        <w:rPr>
          <w:rFonts w:ascii="Trebuchet MS" w:hAnsi="Trebuchet MS"/>
          <w:b/>
        </w:rPr>
      </w:pPr>
      <w:r w:rsidRPr="004A56F0">
        <w:rPr>
          <w:rFonts w:ascii="Trebuchet MS" w:hAnsi="Trebuchet MS"/>
          <w:b/>
        </w:rPr>
        <w:t xml:space="preserve">CLÁUSULA FEDERAL. </w:t>
      </w:r>
    </w:p>
    <w:p w14:paraId="320CCA6A" w14:textId="77777777" w:rsidR="00A71F0C" w:rsidRPr="004A56F0" w:rsidRDefault="00A71F0C" w:rsidP="00A71F0C">
      <w:pPr>
        <w:jc w:val="both"/>
        <w:rPr>
          <w:rFonts w:ascii="Trebuchet MS" w:hAnsi="Trebuchet MS"/>
        </w:rPr>
      </w:pPr>
      <w:r w:rsidRPr="004A56F0">
        <w:rPr>
          <w:rFonts w:ascii="Trebuchet MS" w:hAnsi="Trebuchet MS"/>
        </w:rPr>
        <w:br/>
        <w:t>A los poderes públicos corresponde:</w:t>
      </w:r>
    </w:p>
    <w:p w14:paraId="5F44CA31" w14:textId="77777777" w:rsidR="00A71F0C" w:rsidRPr="004A56F0" w:rsidRDefault="00A71F0C" w:rsidP="00A71F0C">
      <w:pPr>
        <w:jc w:val="both"/>
        <w:rPr>
          <w:rFonts w:ascii="Trebuchet MS" w:hAnsi="Trebuchet MS"/>
        </w:rPr>
      </w:pPr>
      <w:bookmarkStart w:id="0" w:name="_GoBack"/>
      <w:bookmarkEnd w:id="0"/>
      <w:r w:rsidRPr="004A56F0">
        <w:rPr>
          <w:rFonts w:ascii="Trebuchet MS" w:hAnsi="Trebuchet MS"/>
        </w:rPr>
        <w:br/>
        <w:t>Ejercer los derechos y competencias no delegados al gobierno federal, para hacer plenamente efectivo el sistema federal adoptado en la Constitución Nacional.</w:t>
      </w:r>
    </w:p>
    <w:p w14:paraId="6D0DAB77" w14:textId="77777777" w:rsidR="00A71F0C" w:rsidRPr="004A56F0" w:rsidRDefault="00A71F0C" w:rsidP="00A71F0C">
      <w:pPr>
        <w:jc w:val="both"/>
        <w:rPr>
          <w:rFonts w:ascii="Trebuchet MS" w:hAnsi="Trebuchet MS"/>
        </w:rPr>
      </w:pPr>
      <w:r w:rsidRPr="004A56F0">
        <w:rPr>
          <w:rFonts w:ascii="Trebuchet MS" w:hAnsi="Trebuchet MS"/>
        </w:rPr>
        <w:br/>
        <w:t>Promover un federalismo de concertación con el gobierno federal y entre las provincias, con la finalidad de satisfacer intereses comunes y para participar en organismos de consulta y decisión de nivel federal y establecer relaciones intergubernamentales o interjurisdiccionales, mediante tratados y convenios.</w:t>
      </w:r>
      <w:r w:rsidRPr="004A56F0">
        <w:rPr>
          <w:rFonts w:ascii="Trebuchet MS" w:hAnsi="Trebuchet MS"/>
        </w:rPr>
        <w:br/>
        <w:t>Practicar en los lugares transferidos por compra o cesión al gobierno federal las potestades provinciales que no obstaculicen el cumplimiento del objetivo de la utilidad nacional de los mismos.</w:t>
      </w:r>
      <w:r w:rsidRPr="004A56F0">
        <w:rPr>
          <w:rFonts w:ascii="Trebuchet MS" w:hAnsi="Trebuchet MS"/>
        </w:rPr>
        <w:br/>
        <w:t>Concertar con la Nación regímenes de coparticipación impositiva.</w:t>
      </w:r>
    </w:p>
    <w:p w14:paraId="4077E320" w14:textId="77777777" w:rsidR="00A71F0C" w:rsidRPr="004A56F0" w:rsidRDefault="00A71F0C" w:rsidP="00A71F0C">
      <w:pPr>
        <w:jc w:val="both"/>
        <w:rPr>
          <w:rFonts w:ascii="Trebuchet MS" w:hAnsi="Trebuchet MS"/>
        </w:rPr>
      </w:pPr>
      <w:r w:rsidRPr="004A56F0">
        <w:rPr>
          <w:rFonts w:ascii="Trebuchet MS" w:hAnsi="Trebuchet MS"/>
        </w:rPr>
        <w:br/>
        <w:t>Procurar y gestionar la desconcentración de la administración nacional.</w:t>
      </w:r>
    </w:p>
    <w:p w14:paraId="525115DF" w14:textId="77777777" w:rsidR="00A71F0C" w:rsidRPr="004A56F0" w:rsidRDefault="00A71F0C" w:rsidP="00A71F0C">
      <w:pPr>
        <w:rPr>
          <w:rFonts w:ascii="Trebuchet MS" w:hAnsi="Trebuchet MS"/>
        </w:rPr>
      </w:pPr>
    </w:p>
    <w:p w14:paraId="0BC0DE49" w14:textId="77777777" w:rsidR="00A71F0C" w:rsidRPr="004A56F0" w:rsidRDefault="00A71F0C" w:rsidP="00A71F0C">
      <w:pPr>
        <w:rPr>
          <w:rFonts w:ascii="Trebuchet MS" w:hAnsi="Trebuchet MS"/>
        </w:rPr>
      </w:pPr>
      <w:r w:rsidRPr="004A56F0">
        <w:rPr>
          <w:rFonts w:ascii="Trebuchet MS" w:hAnsi="Trebuchet MS"/>
        </w:rPr>
        <w:lastRenderedPageBreak/>
        <w:t>Artículo 4:</w:t>
      </w:r>
      <w:r w:rsidRPr="004A56F0">
        <w:rPr>
          <w:rFonts w:ascii="Trebuchet MS" w:hAnsi="Trebuchet MS"/>
        </w:rPr>
        <w:br/>
      </w:r>
      <w:r w:rsidRPr="004A56F0">
        <w:rPr>
          <w:rFonts w:ascii="Trebuchet MS" w:hAnsi="Trebuchet MS"/>
          <w:b/>
        </w:rPr>
        <w:t>INDELEGABILIDAD DE FACULTADES.</w:t>
      </w:r>
      <w:r w:rsidRPr="004A56F0">
        <w:rPr>
          <w:rFonts w:ascii="Trebuchet MS" w:hAnsi="Trebuchet MS"/>
          <w:b/>
        </w:rPr>
        <w:br/>
      </w:r>
    </w:p>
    <w:p w14:paraId="011C5AEF" w14:textId="77777777" w:rsidR="00A71F0C" w:rsidRPr="004A56F0" w:rsidRDefault="00A71F0C" w:rsidP="00A71F0C">
      <w:pPr>
        <w:jc w:val="both"/>
        <w:rPr>
          <w:rFonts w:ascii="Trebuchet MS" w:hAnsi="Trebuchet MS"/>
        </w:rPr>
      </w:pPr>
      <w:r w:rsidRPr="004A56F0">
        <w:rPr>
          <w:rFonts w:ascii="Trebuchet MS" w:hAnsi="Trebuchet MS"/>
        </w:rPr>
        <w:t>Los poderes públicos no pueden delegar facultades conferidas por esta Constitución, ni atribuirse otras que las expresamente acordadas por ella.</w:t>
      </w:r>
    </w:p>
    <w:p w14:paraId="37D93015" w14:textId="77777777" w:rsidR="00A71F0C" w:rsidRPr="004A56F0" w:rsidRDefault="00A71F0C" w:rsidP="00A71F0C">
      <w:pPr>
        <w:rPr>
          <w:rFonts w:ascii="Trebuchet MS" w:hAnsi="Trebuchet MS"/>
        </w:rPr>
      </w:pPr>
    </w:p>
    <w:p w14:paraId="22166462" w14:textId="77777777" w:rsidR="00A71F0C" w:rsidRPr="004A56F0" w:rsidRDefault="00A71F0C" w:rsidP="00A71F0C">
      <w:pPr>
        <w:jc w:val="both"/>
        <w:rPr>
          <w:rFonts w:ascii="Trebuchet MS" w:hAnsi="Trebuchet MS"/>
        </w:rPr>
      </w:pPr>
      <w:r w:rsidRPr="004A56F0">
        <w:rPr>
          <w:rFonts w:ascii="Trebuchet MS" w:hAnsi="Trebuchet MS"/>
        </w:rPr>
        <w:t>Artículo 5:</w:t>
      </w:r>
    </w:p>
    <w:p w14:paraId="5015BEDF" w14:textId="77777777" w:rsidR="00A71F0C" w:rsidRPr="004A56F0" w:rsidRDefault="00A71F0C" w:rsidP="00A71F0C">
      <w:pPr>
        <w:jc w:val="both"/>
        <w:rPr>
          <w:rFonts w:ascii="Trebuchet MS" w:hAnsi="Trebuchet MS"/>
          <w:b/>
        </w:rPr>
      </w:pPr>
      <w:r w:rsidRPr="004A56F0">
        <w:rPr>
          <w:rFonts w:ascii="Trebuchet MS" w:hAnsi="Trebuchet MS"/>
          <w:b/>
        </w:rPr>
        <w:t>RESPONSABILIDAD DEL ESTADO.</w:t>
      </w:r>
    </w:p>
    <w:p w14:paraId="6D483E7C"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El Estado y, en su caso, sus funcionarios y empleados son responsables por los daños que ocasionen. Esta responsabilidad se extiende a los errores judiciales.</w:t>
      </w:r>
    </w:p>
    <w:p w14:paraId="07921436" w14:textId="77777777" w:rsidR="00A71F0C" w:rsidRPr="004A56F0" w:rsidRDefault="00A71F0C" w:rsidP="00A71F0C">
      <w:pPr>
        <w:jc w:val="both"/>
        <w:rPr>
          <w:rFonts w:ascii="Trebuchet MS" w:hAnsi="Trebuchet MS"/>
        </w:rPr>
      </w:pPr>
      <w:r w:rsidRPr="004A56F0">
        <w:rPr>
          <w:rFonts w:ascii="Trebuchet MS" w:hAnsi="Trebuchet MS"/>
        </w:rPr>
        <w:br/>
        <w:t>El Estado Provincial es plenamente justiciable sin necesidad de autorización previa, en los términos de las leyes pertinentes. Los embargos no pueden recaer sobre los bienes afectados a la función asistencial del Estado ni exceder el veinticinco por ciento de los recursos ordinarios.</w:t>
      </w:r>
    </w:p>
    <w:p w14:paraId="0A1E0428" w14:textId="77777777" w:rsidR="00A71F0C" w:rsidRPr="004A56F0" w:rsidRDefault="00A71F0C" w:rsidP="00A71F0C">
      <w:pPr>
        <w:jc w:val="both"/>
        <w:rPr>
          <w:rFonts w:ascii="Trebuchet MS" w:hAnsi="Trebuchet MS"/>
        </w:rPr>
      </w:pPr>
    </w:p>
    <w:p w14:paraId="3C923046" w14:textId="77777777" w:rsidR="00A71F0C" w:rsidRPr="004A56F0" w:rsidRDefault="00A71F0C" w:rsidP="00A71F0C">
      <w:pPr>
        <w:jc w:val="both"/>
        <w:rPr>
          <w:rFonts w:ascii="Trebuchet MS" w:hAnsi="Trebuchet MS"/>
        </w:rPr>
      </w:pPr>
      <w:r w:rsidRPr="004A56F0">
        <w:rPr>
          <w:rFonts w:ascii="Trebuchet MS" w:hAnsi="Trebuchet MS"/>
        </w:rPr>
        <w:t xml:space="preserve">Artículo 6: </w:t>
      </w:r>
    </w:p>
    <w:p w14:paraId="4F52BAAE" w14:textId="77777777" w:rsidR="00A71F0C" w:rsidRPr="004A56F0" w:rsidRDefault="00A71F0C" w:rsidP="00A71F0C">
      <w:pPr>
        <w:jc w:val="both"/>
        <w:rPr>
          <w:rFonts w:ascii="Trebuchet MS" w:hAnsi="Trebuchet MS"/>
          <w:b/>
        </w:rPr>
      </w:pPr>
      <w:r w:rsidRPr="004A56F0">
        <w:rPr>
          <w:rFonts w:ascii="Trebuchet MS" w:hAnsi="Trebuchet MS"/>
          <w:b/>
        </w:rPr>
        <w:t xml:space="preserve">TERRITORIO Y LÍMITES. </w:t>
      </w:r>
    </w:p>
    <w:p w14:paraId="33D08977"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Los límites territoriales de la Provincia son los que por derecho le corresponden.</w:t>
      </w:r>
    </w:p>
    <w:p w14:paraId="6236756B" w14:textId="77777777" w:rsidR="00A71F0C" w:rsidRPr="004A56F0" w:rsidRDefault="00A71F0C" w:rsidP="00A71F0C">
      <w:pPr>
        <w:jc w:val="both"/>
        <w:rPr>
          <w:rFonts w:ascii="Trebuchet MS" w:hAnsi="Trebuchet MS"/>
        </w:rPr>
      </w:pPr>
      <w:r w:rsidRPr="004A56F0">
        <w:rPr>
          <w:rFonts w:ascii="Trebuchet MS" w:hAnsi="Trebuchet MS"/>
        </w:rPr>
        <w:t>La ley que autorice su modificación requiere los dos tercios de votos del número total de miembros de cada Cámara.</w:t>
      </w:r>
    </w:p>
    <w:p w14:paraId="5E4365E2" w14:textId="77777777" w:rsidR="00A71F0C" w:rsidRPr="004A56F0" w:rsidRDefault="00A71F0C" w:rsidP="00A71F0C">
      <w:pPr>
        <w:jc w:val="both"/>
        <w:rPr>
          <w:rFonts w:ascii="Trebuchet MS" w:hAnsi="Trebuchet MS"/>
        </w:rPr>
      </w:pPr>
    </w:p>
    <w:p w14:paraId="5AA86B0A" w14:textId="77777777" w:rsidR="00A71F0C" w:rsidRPr="004A56F0" w:rsidRDefault="00A71F0C" w:rsidP="00A71F0C">
      <w:pPr>
        <w:jc w:val="both"/>
        <w:rPr>
          <w:rFonts w:ascii="Trebuchet MS" w:hAnsi="Trebuchet MS"/>
        </w:rPr>
      </w:pPr>
      <w:r w:rsidRPr="004A56F0">
        <w:rPr>
          <w:rFonts w:ascii="Trebuchet MS" w:hAnsi="Trebuchet MS"/>
        </w:rPr>
        <w:t>Artículo 7:</w:t>
      </w:r>
    </w:p>
    <w:p w14:paraId="0A1F339B" w14:textId="77777777" w:rsidR="00A71F0C" w:rsidRPr="004A56F0" w:rsidRDefault="00A71F0C" w:rsidP="00A71F0C">
      <w:pPr>
        <w:jc w:val="both"/>
        <w:rPr>
          <w:rFonts w:ascii="Trebuchet MS" w:hAnsi="Trebuchet MS"/>
          <w:b/>
        </w:rPr>
      </w:pPr>
      <w:r w:rsidRPr="004A56F0">
        <w:rPr>
          <w:rFonts w:ascii="Trebuchet MS" w:hAnsi="Trebuchet MS"/>
          <w:b/>
        </w:rPr>
        <w:t xml:space="preserve">CAPITAL Y ASIENTO DE LAS AUTORIDADES. </w:t>
      </w:r>
    </w:p>
    <w:p w14:paraId="6A0B7408"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ciudad de Salta es la capital de la Provincia y en ella residen las autoridades que ejercen el gobierno.</w:t>
      </w:r>
      <w:r w:rsidRPr="004A56F0">
        <w:rPr>
          <w:rFonts w:ascii="Trebuchet MS" w:hAnsi="Trebuchet MS"/>
        </w:rPr>
        <w:br/>
        <w:t>Por ley puede disponerse el traslado de la capital a otro lugar del territorio provincial. La misma requiere el voto de los dos tercios del total de los miembros de cada Cámara. Dicha ley no importa reforma de esta Constitución.</w:t>
      </w:r>
    </w:p>
    <w:p w14:paraId="546F55FC" w14:textId="77777777" w:rsidR="00A71F0C" w:rsidRPr="004A56F0" w:rsidRDefault="00A71F0C" w:rsidP="00A71F0C">
      <w:pPr>
        <w:jc w:val="both"/>
        <w:rPr>
          <w:rFonts w:ascii="Trebuchet MS" w:hAnsi="Trebuchet MS"/>
        </w:rPr>
      </w:pPr>
    </w:p>
    <w:p w14:paraId="4E4280C8" w14:textId="77777777" w:rsidR="00A71F0C" w:rsidRPr="004A56F0" w:rsidRDefault="00A71F0C" w:rsidP="00A71F0C">
      <w:pPr>
        <w:jc w:val="both"/>
        <w:rPr>
          <w:rFonts w:ascii="Trebuchet MS" w:hAnsi="Trebuchet MS"/>
        </w:rPr>
      </w:pPr>
      <w:r w:rsidRPr="004A56F0">
        <w:rPr>
          <w:rFonts w:ascii="Trebuchet MS" w:hAnsi="Trebuchet MS"/>
        </w:rPr>
        <w:t>Artículo 8:</w:t>
      </w:r>
    </w:p>
    <w:p w14:paraId="6853697F" w14:textId="77777777" w:rsidR="00A71F0C" w:rsidRPr="004A56F0" w:rsidRDefault="00A71F0C" w:rsidP="00A71F0C">
      <w:pPr>
        <w:jc w:val="both"/>
        <w:rPr>
          <w:rFonts w:ascii="Trebuchet MS" w:hAnsi="Trebuchet MS"/>
          <w:b/>
        </w:rPr>
      </w:pPr>
      <w:r w:rsidRPr="004A56F0">
        <w:rPr>
          <w:rFonts w:ascii="Trebuchet MS" w:hAnsi="Trebuchet MS"/>
          <w:b/>
        </w:rPr>
        <w:t xml:space="preserve">DIVISIÓN TERRITORIAL E INTEGRACIÓN REGIONAL. </w:t>
      </w:r>
    </w:p>
    <w:p w14:paraId="63031C1B" w14:textId="77777777" w:rsidR="00A71F0C" w:rsidRPr="004A56F0" w:rsidRDefault="00A71F0C" w:rsidP="00A71F0C">
      <w:pPr>
        <w:jc w:val="both"/>
        <w:rPr>
          <w:rFonts w:ascii="Trebuchet MS" w:hAnsi="Trebuchet MS"/>
        </w:rPr>
      </w:pPr>
      <w:r w:rsidRPr="004A56F0">
        <w:rPr>
          <w:rFonts w:ascii="Trebuchet MS" w:hAnsi="Trebuchet MS"/>
        </w:rPr>
        <w:br/>
        <w:t>El territorio de la Provincia se divide en departamentos y municipios.</w:t>
      </w:r>
    </w:p>
    <w:p w14:paraId="095A1207" w14:textId="77777777" w:rsidR="00A71F0C" w:rsidRPr="004A56F0" w:rsidRDefault="00A71F0C" w:rsidP="00A71F0C">
      <w:pPr>
        <w:jc w:val="both"/>
        <w:rPr>
          <w:rFonts w:ascii="Trebuchet MS" w:hAnsi="Trebuchet MS"/>
        </w:rPr>
      </w:pPr>
      <w:r w:rsidRPr="004A56F0">
        <w:rPr>
          <w:rFonts w:ascii="Trebuchet MS" w:hAnsi="Trebuchet MS"/>
        </w:rPr>
        <w:lastRenderedPageBreak/>
        <w:t>El Estado Provincial promueve la integración social, económica y cultural de las regiones con características e intereses comunes, mediante la creación de instituciones que tengan a su cargo la planificación y ejecución del desarrollo regional, con participación en los organismos del Gobierno.</w:t>
      </w:r>
    </w:p>
    <w:p w14:paraId="5F723E54" w14:textId="77777777" w:rsidR="00A71F0C" w:rsidRPr="004A56F0" w:rsidRDefault="00A71F0C" w:rsidP="00A71F0C">
      <w:pPr>
        <w:jc w:val="both"/>
        <w:rPr>
          <w:rFonts w:ascii="Trebuchet MS" w:hAnsi="Trebuchet MS"/>
        </w:rPr>
      </w:pPr>
    </w:p>
    <w:p w14:paraId="3CCE07AA" w14:textId="77777777" w:rsidR="00A71F0C" w:rsidRPr="004A56F0" w:rsidRDefault="00A71F0C" w:rsidP="00A71F0C">
      <w:pPr>
        <w:jc w:val="both"/>
        <w:rPr>
          <w:rFonts w:ascii="Trebuchet MS" w:hAnsi="Trebuchet MS"/>
        </w:rPr>
      </w:pPr>
      <w:r w:rsidRPr="004A56F0">
        <w:rPr>
          <w:rFonts w:ascii="Trebuchet MS" w:hAnsi="Trebuchet MS"/>
        </w:rPr>
        <w:t>Artículo 9:</w:t>
      </w:r>
    </w:p>
    <w:p w14:paraId="4708D4DB" w14:textId="77777777" w:rsidR="00A71F0C" w:rsidRPr="004A56F0" w:rsidRDefault="00A71F0C" w:rsidP="00A71F0C">
      <w:pPr>
        <w:jc w:val="both"/>
        <w:rPr>
          <w:rFonts w:ascii="Trebuchet MS" w:hAnsi="Trebuchet MS"/>
          <w:b/>
        </w:rPr>
      </w:pPr>
      <w:r w:rsidRPr="004A56F0">
        <w:rPr>
          <w:rFonts w:ascii="Trebuchet MS" w:hAnsi="Trebuchet MS"/>
          <w:b/>
        </w:rPr>
        <w:t xml:space="preserve">FINES DEL ESTADO Y VALOR DEL PREÁMBULO. </w:t>
      </w:r>
    </w:p>
    <w:p w14:paraId="38DAB611" w14:textId="77777777" w:rsidR="00A71F0C" w:rsidRPr="004A56F0" w:rsidRDefault="00A71F0C" w:rsidP="00A71F0C">
      <w:pPr>
        <w:jc w:val="both"/>
        <w:rPr>
          <w:rFonts w:ascii="Trebuchet MS" w:hAnsi="Trebuchet MS"/>
        </w:rPr>
      </w:pPr>
      <w:r w:rsidRPr="004A56F0">
        <w:rPr>
          <w:rFonts w:ascii="Trebuchet MS" w:hAnsi="Trebuchet MS"/>
        </w:rPr>
        <w:br/>
        <w:t>El Preámbulo resume los fines del Estado Provincial y las aspiraciones comunes de sus habitantes.</w:t>
      </w:r>
      <w:r w:rsidRPr="004A56F0">
        <w:rPr>
          <w:rFonts w:ascii="Trebuchet MS" w:hAnsi="Trebuchet MS"/>
        </w:rPr>
        <w:br/>
        <w:t>Su texto es fuente de interpretación y orientación para establecer el alcance, significado y finalidad de todas las cláusulas de esta Constitución. No puede ser invocado para ampliar las competencias de los poderes públicos.</w:t>
      </w:r>
    </w:p>
    <w:p w14:paraId="39878238" w14:textId="77777777" w:rsidR="00A71F0C" w:rsidRPr="004A56F0" w:rsidRDefault="00A71F0C" w:rsidP="00A71F0C">
      <w:pPr>
        <w:jc w:val="both"/>
        <w:rPr>
          <w:rFonts w:ascii="Trebuchet MS" w:hAnsi="Trebuchet MS"/>
        </w:rPr>
      </w:pPr>
      <w:r w:rsidRPr="004A56F0">
        <w:rPr>
          <w:rFonts w:ascii="Trebuchet MS" w:hAnsi="Trebuchet MS"/>
        </w:rPr>
        <w:t>Artículo 10:</w:t>
      </w:r>
    </w:p>
    <w:p w14:paraId="1E9B623B" w14:textId="77777777" w:rsidR="00A71F0C" w:rsidRPr="004A56F0" w:rsidRDefault="00A71F0C" w:rsidP="00A71F0C">
      <w:pPr>
        <w:jc w:val="both"/>
        <w:rPr>
          <w:rFonts w:ascii="Trebuchet MS" w:hAnsi="Trebuchet MS"/>
          <w:b/>
        </w:rPr>
      </w:pPr>
      <w:r w:rsidRPr="004A56F0">
        <w:rPr>
          <w:rFonts w:ascii="Trebuchet MS" w:hAnsi="Trebuchet MS"/>
          <w:b/>
        </w:rPr>
        <w:t>RESPETO Y PROTECCIÓN DE LA VIDA.</w:t>
      </w:r>
    </w:p>
    <w:p w14:paraId="4A143AA3" w14:textId="77777777" w:rsidR="00A71F0C" w:rsidRPr="004A56F0" w:rsidRDefault="00A71F0C" w:rsidP="00A71F0C">
      <w:pPr>
        <w:jc w:val="both"/>
        <w:rPr>
          <w:rFonts w:ascii="Trebuchet MS" w:hAnsi="Trebuchet MS"/>
        </w:rPr>
      </w:pPr>
      <w:r w:rsidRPr="004A56F0">
        <w:rPr>
          <w:rFonts w:ascii="Trebuchet MS" w:hAnsi="Trebuchet MS"/>
        </w:rPr>
        <w:br/>
        <w:t>La vida desde su concepción, la dignidad y la integridad física y moral de la persona son intangibles. Su respeto y protección es deber de todos y en especial de los poderes públicos.</w:t>
      </w:r>
    </w:p>
    <w:p w14:paraId="051A6AD1" w14:textId="77777777" w:rsidR="00A71F0C" w:rsidRPr="004A56F0" w:rsidRDefault="00A71F0C" w:rsidP="00A71F0C">
      <w:pPr>
        <w:jc w:val="both"/>
        <w:rPr>
          <w:rFonts w:ascii="Trebuchet MS" w:hAnsi="Trebuchet MS"/>
        </w:rPr>
      </w:pPr>
    </w:p>
    <w:p w14:paraId="6180811B" w14:textId="77777777" w:rsidR="00A71F0C" w:rsidRPr="004A56F0" w:rsidRDefault="00A71F0C" w:rsidP="00A71F0C">
      <w:pPr>
        <w:jc w:val="both"/>
        <w:rPr>
          <w:rFonts w:ascii="Trebuchet MS" w:hAnsi="Trebuchet MS"/>
        </w:rPr>
      </w:pPr>
      <w:r w:rsidRPr="004A56F0">
        <w:rPr>
          <w:rFonts w:ascii="Trebuchet MS" w:hAnsi="Trebuchet MS"/>
        </w:rPr>
        <w:t>Artículo 11:</w:t>
      </w:r>
    </w:p>
    <w:p w14:paraId="19E5D6F5" w14:textId="77777777" w:rsidR="00A71F0C" w:rsidRPr="004A56F0" w:rsidRDefault="00A71F0C" w:rsidP="00A71F0C">
      <w:pPr>
        <w:jc w:val="both"/>
        <w:rPr>
          <w:rFonts w:ascii="Trebuchet MS" w:hAnsi="Trebuchet MS"/>
          <w:b/>
        </w:rPr>
      </w:pPr>
      <w:r w:rsidRPr="004A56F0">
        <w:rPr>
          <w:rFonts w:ascii="Trebuchet MS" w:hAnsi="Trebuchet MS"/>
          <w:b/>
        </w:rPr>
        <w:t xml:space="preserve">LIBERTAD DE CULTO. CULTO CATÓLICO. </w:t>
      </w:r>
    </w:p>
    <w:p w14:paraId="217428EE" w14:textId="77777777" w:rsidR="00A71F0C" w:rsidRPr="004A56F0" w:rsidRDefault="00A71F0C" w:rsidP="00A71F0C">
      <w:pPr>
        <w:jc w:val="both"/>
        <w:rPr>
          <w:rFonts w:ascii="Trebuchet MS" w:hAnsi="Trebuchet MS"/>
        </w:rPr>
      </w:pPr>
      <w:r w:rsidRPr="004A56F0">
        <w:rPr>
          <w:rFonts w:ascii="Trebuchet MS" w:hAnsi="Trebuchet MS"/>
        </w:rPr>
        <w:br/>
        <w:t>Es inviolable en el territorio de la Provincia el derecho de todos para ejercer libre y públicamente su culto, según los dictados de su conciencia y sin otras restricciones que las que prescriben la moral y el orden público.</w:t>
      </w:r>
      <w:r w:rsidRPr="004A56F0">
        <w:rPr>
          <w:rFonts w:ascii="Trebuchet MS" w:hAnsi="Trebuchet MS"/>
        </w:rPr>
        <w:br/>
        <w:t>Nadie puede ser obligado a declarar la religión que profesa.</w:t>
      </w:r>
    </w:p>
    <w:p w14:paraId="00530795" w14:textId="77777777" w:rsidR="00A71F0C" w:rsidRPr="004A56F0" w:rsidRDefault="00A71F0C" w:rsidP="00A71F0C">
      <w:pPr>
        <w:jc w:val="both"/>
        <w:rPr>
          <w:rFonts w:ascii="Trebuchet MS" w:hAnsi="Trebuchet MS"/>
        </w:rPr>
      </w:pPr>
      <w:r w:rsidRPr="004A56F0">
        <w:rPr>
          <w:rFonts w:ascii="Trebuchet MS" w:hAnsi="Trebuchet MS"/>
        </w:rPr>
        <w:t>El Gobierno de la Provincia coopera al sostenimiento y protección del culto católico, apostólico y romano.</w:t>
      </w:r>
    </w:p>
    <w:p w14:paraId="0C569FCC" w14:textId="77777777" w:rsidR="00A71F0C" w:rsidRPr="004A56F0" w:rsidRDefault="00A71F0C" w:rsidP="00A71F0C">
      <w:pPr>
        <w:jc w:val="both"/>
        <w:rPr>
          <w:rFonts w:ascii="Trebuchet MS" w:hAnsi="Trebuchet MS"/>
        </w:rPr>
      </w:pPr>
    </w:p>
    <w:p w14:paraId="723CFF38" w14:textId="77777777" w:rsidR="00A71F0C" w:rsidRPr="004A56F0" w:rsidRDefault="00A71F0C" w:rsidP="00A71F0C">
      <w:pPr>
        <w:jc w:val="both"/>
        <w:rPr>
          <w:rFonts w:ascii="Trebuchet MS" w:hAnsi="Trebuchet MS"/>
        </w:rPr>
      </w:pPr>
      <w:r w:rsidRPr="004A56F0">
        <w:rPr>
          <w:rFonts w:ascii="Trebuchet MS" w:hAnsi="Trebuchet MS"/>
        </w:rPr>
        <w:t>Artículo 12:</w:t>
      </w:r>
    </w:p>
    <w:p w14:paraId="2917F2B5" w14:textId="77777777" w:rsidR="00A71F0C" w:rsidRPr="004A56F0" w:rsidRDefault="00A71F0C" w:rsidP="00A71F0C">
      <w:pPr>
        <w:jc w:val="both"/>
        <w:rPr>
          <w:rFonts w:ascii="Trebuchet MS" w:hAnsi="Trebuchet MS"/>
          <w:b/>
        </w:rPr>
      </w:pPr>
      <w:r w:rsidRPr="004A56F0">
        <w:rPr>
          <w:rFonts w:ascii="Trebuchet MS" w:hAnsi="Trebuchet MS"/>
          <w:b/>
        </w:rPr>
        <w:t xml:space="preserve">PRINCIPIO DE LIBERTAD. </w:t>
      </w:r>
    </w:p>
    <w:p w14:paraId="16C6DF8D" w14:textId="77777777" w:rsidR="00A71F0C" w:rsidRPr="004A56F0" w:rsidRDefault="00A71F0C" w:rsidP="00A71F0C">
      <w:pPr>
        <w:jc w:val="both"/>
        <w:rPr>
          <w:rFonts w:ascii="Trebuchet MS" w:hAnsi="Trebuchet MS"/>
        </w:rPr>
      </w:pPr>
      <w:r w:rsidRPr="004A56F0">
        <w:rPr>
          <w:rFonts w:ascii="Trebuchet MS" w:hAnsi="Trebuchet MS"/>
        </w:rPr>
        <w:br/>
        <w:t>Ningún habitante está obligado a hacer lo que la ley no manda, ni privado de lo que ella no prohíbe.</w:t>
      </w:r>
      <w:r w:rsidRPr="004A56F0">
        <w:rPr>
          <w:rFonts w:ascii="Trebuchet MS" w:hAnsi="Trebuchet MS"/>
        </w:rPr>
        <w:br/>
        <w:t>Las acciones privadas de los hombres, que de ningún modo ofendan a la moral o al orden público ni perjudiquen los derechos de terceros, están reservadas a Dios y exentas de la autoridad de los magistrados.</w:t>
      </w:r>
    </w:p>
    <w:p w14:paraId="667AD6DF" w14:textId="77777777" w:rsidR="00A71F0C" w:rsidRPr="004A56F0" w:rsidRDefault="00A71F0C" w:rsidP="00A71F0C">
      <w:pPr>
        <w:jc w:val="both"/>
        <w:rPr>
          <w:rFonts w:ascii="Trebuchet MS" w:hAnsi="Trebuchet MS"/>
        </w:rPr>
      </w:pPr>
    </w:p>
    <w:p w14:paraId="11922120" w14:textId="77777777" w:rsidR="00A71F0C" w:rsidRPr="004A56F0" w:rsidRDefault="00A71F0C" w:rsidP="00A71F0C">
      <w:pPr>
        <w:jc w:val="both"/>
        <w:rPr>
          <w:rFonts w:ascii="Trebuchet MS" w:hAnsi="Trebuchet MS"/>
        </w:rPr>
      </w:pPr>
      <w:r w:rsidRPr="004A56F0">
        <w:rPr>
          <w:rFonts w:ascii="Trebuchet MS" w:hAnsi="Trebuchet MS"/>
        </w:rPr>
        <w:t>Artículo 13:</w:t>
      </w:r>
    </w:p>
    <w:p w14:paraId="2E0D829F" w14:textId="77777777" w:rsidR="00A71F0C" w:rsidRPr="004A56F0" w:rsidRDefault="00A71F0C" w:rsidP="00A71F0C">
      <w:pPr>
        <w:jc w:val="both"/>
        <w:rPr>
          <w:rFonts w:ascii="Trebuchet MS" w:hAnsi="Trebuchet MS"/>
          <w:b/>
        </w:rPr>
      </w:pPr>
      <w:r w:rsidRPr="004A56F0">
        <w:rPr>
          <w:rFonts w:ascii="Trebuchet MS" w:hAnsi="Trebuchet MS"/>
          <w:b/>
        </w:rPr>
        <w:lastRenderedPageBreak/>
        <w:t xml:space="preserve">PRINCIPIO DE IGUALDAD. </w:t>
      </w:r>
    </w:p>
    <w:p w14:paraId="5758D7DD" w14:textId="77777777" w:rsidR="00A71F0C" w:rsidRPr="004A56F0" w:rsidRDefault="00A71F0C" w:rsidP="00A71F0C">
      <w:pPr>
        <w:jc w:val="both"/>
        <w:rPr>
          <w:rFonts w:ascii="Trebuchet MS" w:hAnsi="Trebuchet MS"/>
        </w:rPr>
      </w:pPr>
      <w:r w:rsidRPr="004A56F0">
        <w:rPr>
          <w:rFonts w:ascii="Trebuchet MS" w:hAnsi="Trebuchet MS"/>
        </w:rPr>
        <w:br/>
        <w:t>Todas las personas son iguales ante la ley, sin distinción por razón de nacimiento, raza, sexo, religión, opinión o cualquier otra condición o circunstancia personal o social. No se admiten fueros personales.</w:t>
      </w:r>
      <w:r w:rsidRPr="004A56F0">
        <w:rPr>
          <w:rFonts w:ascii="Trebuchet MS" w:hAnsi="Trebuchet MS"/>
        </w:rPr>
        <w:br/>
        <w:t>Quedan suprimidos todos los títulos y tratamientos honoríficos o de excepción para los cuerpos, magistrados y funcionarios de la Provincia, cualquiera sea su investidura.</w:t>
      </w:r>
    </w:p>
    <w:p w14:paraId="065E2BC8" w14:textId="77777777" w:rsidR="00A71F0C" w:rsidRPr="004A56F0" w:rsidRDefault="00A71F0C" w:rsidP="00A71F0C">
      <w:pPr>
        <w:jc w:val="both"/>
        <w:rPr>
          <w:rFonts w:ascii="Trebuchet MS" w:hAnsi="Trebuchet MS"/>
        </w:rPr>
      </w:pPr>
      <w:r w:rsidRPr="004A56F0">
        <w:rPr>
          <w:rFonts w:ascii="Trebuchet MS" w:hAnsi="Trebuchet MS"/>
        </w:rPr>
        <w:t>Los poderes públicos aseguran las condiciones para que la libertad y la igualdad de las personas sean reales y efectivas, procurando remover los obstáculos que impidan o dificulten su plenitud.</w:t>
      </w:r>
    </w:p>
    <w:p w14:paraId="65C239BF" w14:textId="77777777" w:rsidR="00A71F0C" w:rsidRPr="004A56F0" w:rsidRDefault="00A71F0C" w:rsidP="00A71F0C">
      <w:pPr>
        <w:jc w:val="both"/>
        <w:rPr>
          <w:rFonts w:ascii="Trebuchet MS" w:hAnsi="Trebuchet MS"/>
        </w:rPr>
      </w:pPr>
      <w:r w:rsidRPr="004A56F0">
        <w:rPr>
          <w:rFonts w:ascii="Trebuchet MS" w:hAnsi="Trebuchet MS"/>
        </w:rPr>
        <w:t>Garantizase la igualdad del hombre y la mujer y el ejercicio pleno de sus derechos económicos, sociales, culturales y políticos.</w:t>
      </w:r>
    </w:p>
    <w:p w14:paraId="672E4706" w14:textId="77777777" w:rsidR="00A71F0C" w:rsidRPr="004A56F0" w:rsidRDefault="00A71F0C" w:rsidP="00A71F0C">
      <w:pPr>
        <w:jc w:val="both"/>
        <w:rPr>
          <w:rFonts w:ascii="Trebuchet MS" w:hAnsi="Trebuchet MS"/>
        </w:rPr>
      </w:pPr>
    </w:p>
    <w:p w14:paraId="7567ADEF" w14:textId="77777777" w:rsidR="00A71F0C" w:rsidRPr="004A56F0" w:rsidRDefault="00A71F0C" w:rsidP="00A71F0C">
      <w:pPr>
        <w:jc w:val="both"/>
        <w:rPr>
          <w:rFonts w:ascii="Trebuchet MS" w:hAnsi="Trebuchet MS"/>
        </w:rPr>
      </w:pPr>
      <w:r w:rsidRPr="004A56F0">
        <w:rPr>
          <w:rFonts w:ascii="Trebuchet MS" w:hAnsi="Trebuchet MS"/>
        </w:rPr>
        <w:t>Artículo 14:</w:t>
      </w:r>
    </w:p>
    <w:p w14:paraId="25889439" w14:textId="77777777" w:rsidR="00A71F0C" w:rsidRPr="004A56F0" w:rsidRDefault="00A71F0C" w:rsidP="00A71F0C">
      <w:pPr>
        <w:jc w:val="both"/>
        <w:rPr>
          <w:rFonts w:ascii="Trebuchet MS" w:hAnsi="Trebuchet MS"/>
          <w:b/>
        </w:rPr>
      </w:pPr>
      <w:r w:rsidRPr="004A56F0">
        <w:rPr>
          <w:rFonts w:ascii="Trebuchet MS" w:hAnsi="Trebuchet MS"/>
          <w:b/>
        </w:rPr>
        <w:t xml:space="preserve">PRINCIPIO DE SOLIDARIDAD. </w:t>
      </w:r>
    </w:p>
    <w:p w14:paraId="03AB25DA" w14:textId="77777777" w:rsidR="00A71F0C" w:rsidRPr="004A56F0" w:rsidRDefault="00A71F0C" w:rsidP="00A71F0C">
      <w:pPr>
        <w:jc w:val="both"/>
        <w:rPr>
          <w:rFonts w:ascii="Trebuchet MS" w:hAnsi="Trebuchet MS"/>
        </w:rPr>
      </w:pPr>
      <w:r w:rsidRPr="004A56F0">
        <w:rPr>
          <w:rFonts w:ascii="Trebuchet MS" w:hAnsi="Trebuchet MS"/>
        </w:rPr>
        <w:br/>
        <w:t>La Provincia reconoce y garantiza los derechos inviolables de la persona, sea como individuo, sea en el seno de las formaciones sociales donde aquélla desarrolle su personalidad, y exige el cumplimiento de los deberes inexcusables de solidaridad política, económica y social.</w:t>
      </w:r>
    </w:p>
    <w:p w14:paraId="57D7D930" w14:textId="77777777" w:rsidR="00A71F0C" w:rsidRPr="004A56F0" w:rsidRDefault="00A71F0C" w:rsidP="00A71F0C">
      <w:pPr>
        <w:jc w:val="both"/>
        <w:rPr>
          <w:rFonts w:ascii="Trebuchet MS" w:hAnsi="Trebuchet MS"/>
        </w:rPr>
      </w:pPr>
    </w:p>
    <w:p w14:paraId="0EB3DABC" w14:textId="77777777" w:rsidR="00A71F0C" w:rsidRPr="004A56F0" w:rsidRDefault="00A71F0C" w:rsidP="00A71F0C">
      <w:pPr>
        <w:jc w:val="both"/>
        <w:rPr>
          <w:rFonts w:ascii="Trebuchet MS" w:hAnsi="Trebuchet MS"/>
        </w:rPr>
      </w:pPr>
      <w:r w:rsidRPr="004A56F0">
        <w:rPr>
          <w:rFonts w:ascii="Trebuchet MS" w:hAnsi="Trebuchet MS"/>
        </w:rPr>
        <w:t>Artículo 15:</w:t>
      </w:r>
    </w:p>
    <w:p w14:paraId="24DB1F09" w14:textId="77777777" w:rsidR="00A71F0C" w:rsidRPr="004A56F0" w:rsidRDefault="00A71F0C" w:rsidP="00A71F0C">
      <w:pPr>
        <w:jc w:val="both"/>
        <w:rPr>
          <w:rFonts w:ascii="Trebuchet MS" w:hAnsi="Trebuchet MS"/>
          <w:b/>
        </w:rPr>
      </w:pPr>
      <w:r w:rsidRPr="004A56F0">
        <w:rPr>
          <w:rFonts w:ascii="Trebuchet MS" w:hAnsi="Trebuchet MS"/>
          <w:b/>
        </w:rPr>
        <w:t xml:space="preserve">PUEBLOS INDÍGENAS. </w:t>
      </w:r>
    </w:p>
    <w:p w14:paraId="054273B7" w14:textId="77777777" w:rsidR="00A71F0C" w:rsidRDefault="00A71F0C" w:rsidP="00A71F0C">
      <w:pPr>
        <w:jc w:val="both"/>
        <w:rPr>
          <w:rFonts w:ascii="Trebuchet MS" w:hAnsi="Trebuchet MS"/>
        </w:rPr>
      </w:pPr>
      <w:r w:rsidRPr="004A56F0">
        <w:rPr>
          <w:rFonts w:ascii="Trebuchet MS" w:hAnsi="Trebuchet MS"/>
        </w:rPr>
        <w:br/>
        <w:t xml:space="preserve">I. La Provincia reconoce la preexistencia étnica y cultural de los pueblos indígenas que residen en el territorio de Salta. </w:t>
      </w:r>
    </w:p>
    <w:p w14:paraId="615DE5FB" w14:textId="77777777" w:rsidR="00A71F0C" w:rsidRPr="004A56F0" w:rsidRDefault="00A71F0C" w:rsidP="00A71F0C">
      <w:pPr>
        <w:jc w:val="both"/>
        <w:rPr>
          <w:rFonts w:ascii="Trebuchet MS" w:hAnsi="Trebuchet MS"/>
        </w:rPr>
      </w:pPr>
    </w:p>
    <w:p w14:paraId="6A4CB85B" w14:textId="77777777" w:rsidR="00A71F0C" w:rsidRPr="004A56F0" w:rsidRDefault="00A71F0C" w:rsidP="00A71F0C">
      <w:pPr>
        <w:jc w:val="both"/>
        <w:rPr>
          <w:rFonts w:ascii="Trebuchet MS" w:hAnsi="Trebuchet MS"/>
        </w:rPr>
      </w:pPr>
      <w:r w:rsidRPr="004A56F0">
        <w:rPr>
          <w:rFonts w:ascii="Trebuchet MS" w:hAnsi="Trebuchet MS"/>
        </w:rPr>
        <w:t>Reconoce la personalidad de sus propias comunidades y sus organizaciones a efectos de obtener la personería jurídica y la legitimación para actuar en las instancias administrativas y judiciales de acuerdo con lo que establezca la ley. Créase al efecto un registro especial.</w:t>
      </w:r>
    </w:p>
    <w:p w14:paraId="1C4963A9" w14:textId="77777777" w:rsidR="00A71F0C" w:rsidRPr="004A56F0" w:rsidRDefault="00A71F0C" w:rsidP="00A71F0C">
      <w:pPr>
        <w:jc w:val="both"/>
        <w:rPr>
          <w:rFonts w:ascii="Trebuchet MS" w:hAnsi="Trebuchet MS"/>
        </w:rPr>
      </w:pPr>
      <w:r w:rsidRPr="004A56F0">
        <w:rPr>
          <w:rFonts w:ascii="Trebuchet MS" w:hAnsi="Trebuchet MS"/>
        </w:rPr>
        <w:t>Reconoce y garantiza el respeto a su identidad, el derecho a una educación bilingüe e intercultural, la posesión y propiedad comunitaria de las tierras fiscales que tradicionalmente ocupan, y regula la entrega de otras aptas y suficientes para el desarrollo humano. Ninguna de ellas será enajenable, transmisible ni susceptible de gravámenes ni embargos.</w:t>
      </w:r>
    </w:p>
    <w:p w14:paraId="468113C0" w14:textId="77777777" w:rsidR="00A71F0C" w:rsidRPr="004A56F0" w:rsidRDefault="00A71F0C" w:rsidP="00A71F0C">
      <w:pPr>
        <w:jc w:val="both"/>
        <w:rPr>
          <w:rFonts w:ascii="Trebuchet MS" w:hAnsi="Trebuchet MS"/>
        </w:rPr>
      </w:pPr>
      <w:r w:rsidRPr="004A56F0">
        <w:rPr>
          <w:rFonts w:ascii="Trebuchet MS" w:hAnsi="Trebuchet MS"/>
        </w:rPr>
        <w:t>Asegura su participación en la gestión referida a sus recursos naturales y demás intereses que los afecten de acuerdo a la ley.</w:t>
      </w:r>
    </w:p>
    <w:p w14:paraId="60DF7FEB" w14:textId="77777777" w:rsidR="00A71F0C" w:rsidRDefault="00A71F0C" w:rsidP="00A71F0C">
      <w:pPr>
        <w:jc w:val="both"/>
        <w:rPr>
          <w:rFonts w:ascii="Trebuchet MS" w:hAnsi="Trebuchet MS"/>
        </w:rPr>
      </w:pPr>
      <w:r w:rsidRPr="004A56F0">
        <w:rPr>
          <w:rFonts w:ascii="Trebuchet MS" w:hAnsi="Trebuchet MS"/>
        </w:rPr>
        <w:br/>
        <w:t>II. El Gobierno Provincial genera mecanismos que permitan, tanto a los pobladores indígenas como no indígenas, con su efectiva participación, consensuar soluciones en lo relacionado con la tierra fiscal, respetando los derechos de terceros.</w:t>
      </w:r>
    </w:p>
    <w:p w14:paraId="793B4C09" w14:textId="77777777" w:rsidR="00A71F0C" w:rsidRPr="004A56F0" w:rsidRDefault="00A71F0C" w:rsidP="00A71F0C">
      <w:pPr>
        <w:jc w:val="both"/>
        <w:rPr>
          <w:rFonts w:ascii="Trebuchet MS" w:hAnsi="Trebuchet MS"/>
        </w:rPr>
      </w:pPr>
    </w:p>
    <w:p w14:paraId="72E0E429" w14:textId="77777777" w:rsidR="00A71F0C" w:rsidRPr="004A56F0" w:rsidRDefault="00A71F0C" w:rsidP="00A71F0C">
      <w:pPr>
        <w:jc w:val="both"/>
        <w:rPr>
          <w:rFonts w:ascii="Trebuchet MS" w:hAnsi="Trebuchet MS"/>
        </w:rPr>
      </w:pPr>
      <w:r w:rsidRPr="004A56F0">
        <w:rPr>
          <w:rFonts w:ascii="Trebuchet MS" w:hAnsi="Trebuchet MS"/>
        </w:rPr>
        <w:t>Artículo 16:</w:t>
      </w:r>
    </w:p>
    <w:p w14:paraId="389DF281" w14:textId="77777777" w:rsidR="00A71F0C" w:rsidRPr="004A56F0" w:rsidRDefault="00A71F0C" w:rsidP="00A71F0C">
      <w:pPr>
        <w:jc w:val="both"/>
        <w:rPr>
          <w:rFonts w:ascii="Trebuchet MS" w:hAnsi="Trebuchet MS"/>
          <w:b/>
        </w:rPr>
      </w:pPr>
      <w:r w:rsidRPr="004A56F0">
        <w:rPr>
          <w:rFonts w:ascii="Trebuchet MS" w:hAnsi="Trebuchet MS"/>
          <w:b/>
        </w:rPr>
        <w:t xml:space="preserve">DERECHOS Y GARANTÍAS. REGLAMENTACIÓN. OPERATIVIDAD. </w:t>
      </w:r>
    </w:p>
    <w:p w14:paraId="1E6D1136" w14:textId="77777777" w:rsidR="00A71F0C" w:rsidRPr="004A56F0" w:rsidRDefault="00A71F0C" w:rsidP="00A71F0C">
      <w:pPr>
        <w:jc w:val="both"/>
        <w:rPr>
          <w:rFonts w:ascii="Trebuchet MS" w:hAnsi="Trebuchet MS"/>
        </w:rPr>
      </w:pPr>
      <w:r w:rsidRPr="004A56F0">
        <w:rPr>
          <w:rFonts w:ascii="Trebuchet MS" w:hAnsi="Trebuchet MS"/>
        </w:rPr>
        <w:br/>
        <w:t>Todos los habitantes gozan de los derechos y garantías consagrados por esta Constitución de conformidad con las leyes que reglamenten razonablemente su ejercicio. Los principios, declaraciones, derechos y garantías contenidos en ella no pueden ser alterados por disposición alguna.</w:t>
      </w:r>
    </w:p>
    <w:p w14:paraId="593A0FFE" w14:textId="77777777" w:rsidR="00A71F0C" w:rsidRPr="004A56F0" w:rsidRDefault="00A71F0C" w:rsidP="00A71F0C">
      <w:pPr>
        <w:jc w:val="both"/>
        <w:rPr>
          <w:rFonts w:ascii="Trebuchet MS" w:hAnsi="Trebuchet MS"/>
        </w:rPr>
      </w:pPr>
      <w:r w:rsidRPr="004A56F0">
        <w:rPr>
          <w:rFonts w:ascii="Trebuchet MS" w:hAnsi="Trebuchet MS"/>
        </w:rPr>
        <w:t>Tales enunciaciones no son negatorias de otros derechos y garantías no enumerados, pero que nacen de la libertad, igualdad y dignidad de la persona humana, de los requerimientos de la justicia social, de los principios de la democracia social de derecho, de la soberanía del pueblo y de la forma republicana de gobierno.</w:t>
      </w:r>
      <w:r w:rsidRPr="004A56F0">
        <w:rPr>
          <w:rFonts w:ascii="Trebuchet MS" w:hAnsi="Trebuchet MS"/>
        </w:rPr>
        <w:br/>
        <w:t>Tales derechos tienen plena operatividad, sin que su ejercicio pueda ser menoscabado por ausencia o insuficiencia de reglamentación.</w:t>
      </w:r>
    </w:p>
    <w:p w14:paraId="23847923" w14:textId="77777777" w:rsidR="00A71F0C" w:rsidRPr="004A56F0" w:rsidRDefault="00A71F0C" w:rsidP="00A71F0C">
      <w:pPr>
        <w:jc w:val="both"/>
        <w:rPr>
          <w:rFonts w:ascii="Trebuchet MS" w:hAnsi="Trebuchet MS"/>
        </w:rPr>
      </w:pPr>
      <w:r w:rsidRPr="004A56F0">
        <w:rPr>
          <w:rFonts w:ascii="Trebuchet MS" w:hAnsi="Trebuchet MS"/>
        </w:rPr>
        <w:br/>
      </w:r>
    </w:p>
    <w:p w14:paraId="2C2802D7" w14:textId="77777777" w:rsidR="00A71F0C" w:rsidRPr="004A56F0" w:rsidRDefault="00A71F0C" w:rsidP="00A71F0C">
      <w:pPr>
        <w:jc w:val="center"/>
        <w:rPr>
          <w:rFonts w:ascii="Trebuchet MS" w:hAnsi="Trebuchet MS"/>
          <w:b/>
        </w:rPr>
      </w:pPr>
      <w:r w:rsidRPr="004A56F0">
        <w:rPr>
          <w:rFonts w:ascii="Trebuchet MS" w:hAnsi="Trebuchet MS"/>
          <w:b/>
        </w:rPr>
        <w:t>CAPÍTULO II</w:t>
      </w:r>
      <w:r w:rsidRPr="004A56F0">
        <w:rPr>
          <w:rFonts w:ascii="Trebuchet MS" w:hAnsi="Trebuchet MS"/>
          <w:b/>
        </w:rPr>
        <w:br/>
        <w:t>DEBERES Y DERECHOS INDIVIDUALES</w:t>
      </w:r>
    </w:p>
    <w:p w14:paraId="1601C4C1" w14:textId="77777777" w:rsidR="00A71F0C" w:rsidRPr="004A56F0" w:rsidRDefault="00A71F0C" w:rsidP="00A71F0C">
      <w:pPr>
        <w:rPr>
          <w:rFonts w:ascii="Trebuchet MS" w:hAnsi="Trebuchet MS"/>
        </w:rPr>
      </w:pPr>
    </w:p>
    <w:p w14:paraId="5CE5E100" w14:textId="77777777" w:rsidR="00A71F0C" w:rsidRPr="004A56F0" w:rsidRDefault="00A71F0C" w:rsidP="00A71F0C">
      <w:pPr>
        <w:rPr>
          <w:rFonts w:ascii="Trebuchet MS" w:hAnsi="Trebuchet MS"/>
        </w:rPr>
      </w:pPr>
      <w:r w:rsidRPr="004A56F0">
        <w:rPr>
          <w:rFonts w:ascii="Trebuchet MS" w:hAnsi="Trebuchet MS"/>
        </w:rPr>
        <w:t>Artículo 17:</w:t>
      </w:r>
    </w:p>
    <w:p w14:paraId="79F5A260" w14:textId="77777777" w:rsidR="00A71F0C" w:rsidRPr="004A56F0" w:rsidRDefault="00A71F0C" w:rsidP="00A71F0C">
      <w:pPr>
        <w:rPr>
          <w:rFonts w:ascii="Trebuchet MS" w:hAnsi="Trebuchet MS"/>
          <w:b/>
        </w:rPr>
      </w:pPr>
      <w:r w:rsidRPr="004A56F0">
        <w:rPr>
          <w:rFonts w:ascii="Trebuchet MS" w:hAnsi="Trebuchet MS"/>
          <w:b/>
        </w:rPr>
        <w:t xml:space="preserve">DERECHOS FUNDAMENTALES. </w:t>
      </w:r>
    </w:p>
    <w:p w14:paraId="5F6333DC" w14:textId="77777777" w:rsidR="00A71F0C" w:rsidRPr="004A56F0" w:rsidRDefault="00A71F0C" w:rsidP="00A71F0C">
      <w:pPr>
        <w:jc w:val="both"/>
        <w:rPr>
          <w:rFonts w:ascii="Trebuchet MS" w:hAnsi="Trebuchet MS"/>
        </w:rPr>
      </w:pPr>
      <w:r w:rsidRPr="004A56F0">
        <w:rPr>
          <w:rFonts w:ascii="Trebuchet MS" w:hAnsi="Trebuchet MS"/>
        </w:rPr>
        <w:br/>
        <w:t>Todos los habitantes de la Provincia son, por naturaleza, libres y tienen derecho a defenderse y ser protegidos en su vida, libertad, reputación, seguridad, actividad, prosperidad, intimidad personal y familiar, así como en su propia imagen.</w:t>
      </w:r>
    </w:p>
    <w:p w14:paraId="7BC969D7" w14:textId="77777777" w:rsidR="00A71F0C" w:rsidRPr="004A56F0" w:rsidRDefault="00A71F0C" w:rsidP="00A71F0C">
      <w:pPr>
        <w:jc w:val="both"/>
        <w:rPr>
          <w:rFonts w:ascii="Trebuchet MS" w:hAnsi="Trebuchet MS"/>
        </w:rPr>
      </w:pPr>
      <w:r w:rsidRPr="004A56F0">
        <w:rPr>
          <w:rFonts w:ascii="Trebuchet MS" w:hAnsi="Trebuchet MS"/>
        </w:rPr>
        <w:t>Ningún servicio personal es exigible sino en virtud de ley o sentencia fundada en ley.</w:t>
      </w:r>
    </w:p>
    <w:p w14:paraId="78EE6506" w14:textId="77777777" w:rsidR="00A71F0C" w:rsidRPr="004A56F0" w:rsidRDefault="00A71F0C" w:rsidP="00A71F0C">
      <w:pPr>
        <w:jc w:val="both"/>
        <w:rPr>
          <w:rFonts w:ascii="Trebuchet MS" w:hAnsi="Trebuchet MS"/>
        </w:rPr>
      </w:pPr>
    </w:p>
    <w:p w14:paraId="6CA68433" w14:textId="77777777" w:rsidR="00A71F0C" w:rsidRPr="004A56F0" w:rsidRDefault="00A71F0C" w:rsidP="00A71F0C">
      <w:pPr>
        <w:jc w:val="both"/>
        <w:rPr>
          <w:rFonts w:ascii="Trebuchet MS" w:hAnsi="Trebuchet MS"/>
        </w:rPr>
      </w:pPr>
      <w:r w:rsidRPr="004A56F0">
        <w:rPr>
          <w:rFonts w:ascii="Trebuchet MS" w:hAnsi="Trebuchet MS"/>
        </w:rPr>
        <w:t>Artículo 18:</w:t>
      </w:r>
    </w:p>
    <w:p w14:paraId="4B2A7D75" w14:textId="77777777" w:rsidR="00A71F0C" w:rsidRPr="004A56F0" w:rsidRDefault="00A71F0C" w:rsidP="00A71F0C">
      <w:pPr>
        <w:jc w:val="both"/>
        <w:rPr>
          <w:rFonts w:ascii="Trebuchet MS" w:hAnsi="Trebuchet MS"/>
          <w:b/>
        </w:rPr>
      </w:pPr>
      <w:r w:rsidRPr="004A56F0">
        <w:rPr>
          <w:rFonts w:ascii="Trebuchet MS" w:hAnsi="Trebuchet MS"/>
          <w:b/>
        </w:rPr>
        <w:t xml:space="preserve">INVIOLABILIDAD DE LA DEFENSA. </w:t>
      </w:r>
    </w:p>
    <w:p w14:paraId="381BBEC1" w14:textId="77777777" w:rsidR="00A71F0C" w:rsidRPr="004A56F0" w:rsidRDefault="00A71F0C" w:rsidP="00A71F0C">
      <w:pPr>
        <w:jc w:val="both"/>
        <w:rPr>
          <w:rFonts w:ascii="Trebuchet MS" w:hAnsi="Trebuchet MS"/>
        </w:rPr>
      </w:pPr>
      <w:r w:rsidRPr="004A56F0">
        <w:rPr>
          <w:rFonts w:ascii="Trebuchet MS" w:hAnsi="Trebuchet MS"/>
        </w:rPr>
        <w:br/>
        <w:t>Es inviolable la defensa de la persona y sus derechos en sede judicial, administrativa y en el seno de las entidades de derecho privado.</w:t>
      </w:r>
    </w:p>
    <w:p w14:paraId="1B71D65F" w14:textId="77777777" w:rsidR="00A71F0C" w:rsidRPr="004A56F0" w:rsidRDefault="00A71F0C" w:rsidP="00A71F0C">
      <w:pPr>
        <w:jc w:val="both"/>
        <w:rPr>
          <w:rFonts w:ascii="Trebuchet MS" w:hAnsi="Trebuchet MS"/>
        </w:rPr>
      </w:pPr>
      <w:r w:rsidRPr="004A56F0">
        <w:rPr>
          <w:rFonts w:ascii="Trebuchet MS" w:hAnsi="Trebuchet MS"/>
        </w:rPr>
        <w:t>La ley prevé la asistencia letrada gratuita a las personas de modestos recursos.</w:t>
      </w:r>
    </w:p>
    <w:p w14:paraId="7939AF55" w14:textId="77777777" w:rsidR="00A71F0C" w:rsidRPr="004A56F0" w:rsidRDefault="00A71F0C" w:rsidP="00A71F0C">
      <w:pPr>
        <w:jc w:val="both"/>
        <w:rPr>
          <w:rFonts w:ascii="Trebuchet MS" w:hAnsi="Trebuchet MS"/>
        </w:rPr>
      </w:pPr>
    </w:p>
    <w:p w14:paraId="35085241" w14:textId="77777777" w:rsidR="00A71F0C" w:rsidRPr="004A56F0" w:rsidRDefault="00A71F0C" w:rsidP="00A71F0C">
      <w:pPr>
        <w:jc w:val="both"/>
        <w:rPr>
          <w:rFonts w:ascii="Trebuchet MS" w:hAnsi="Trebuchet MS"/>
        </w:rPr>
      </w:pPr>
      <w:r w:rsidRPr="004A56F0">
        <w:rPr>
          <w:rFonts w:ascii="Trebuchet MS" w:hAnsi="Trebuchet MS"/>
        </w:rPr>
        <w:t>Artículo 19:</w:t>
      </w:r>
    </w:p>
    <w:p w14:paraId="1B48638E" w14:textId="77777777" w:rsidR="00A71F0C" w:rsidRPr="004A56F0" w:rsidRDefault="00A71F0C" w:rsidP="00A71F0C">
      <w:pPr>
        <w:jc w:val="both"/>
        <w:rPr>
          <w:rFonts w:ascii="Trebuchet MS" w:hAnsi="Trebuchet MS"/>
          <w:b/>
        </w:rPr>
      </w:pPr>
      <w:r w:rsidRPr="004A56F0">
        <w:rPr>
          <w:rFonts w:ascii="Trebuchet MS" w:hAnsi="Trebuchet MS"/>
          <w:b/>
        </w:rPr>
        <w:t xml:space="preserve">LIBERTAD PERSONAL. </w:t>
      </w:r>
    </w:p>
    <w:p w14:paraId="431FED31" w14:textId="77777777" w:rsidR="00A71F0C" w:rsidRPr="004A56F0" w:rsidRDefault="00A71F0C" w:rsidP="00A71F0C">
      <w:pPr>
        <w:jc w:val="both"/>
        <w:rPr>
          <w:rFonts w:ascii="Trebuchet MS" w:hAnsi="Trebuchet MS"/>
        </w:rPr>
      </w:pPr>
      <w:r w:rsidRPr="004A56F0">
        <w:rPr>
          <w:rFonts w:ascii="Trebuchet MS" w:hAnsi="Trebuchet MS"/>
        </w:rPr>
        <w:lastRenderedPageBreak/>
        <w:br/>
        <w:t>La libertad personal es inviolable y nadie puede ser detenido sin orden de autoridad judicial, salvo el caso de flagrante delito y demás excepciones extraordinarias que prevé la ley.</w:t>
      </w:r>
    </w:p>
    <w:p w14:paraId="3ADB49E4" w14:textId="77777777" w:rsidR="00A71F0C" w:rsidRPr="004A56F0" w:rsidRDefault="00A71F0C" w:rsidP="00A71F0C">
      <w:pPr>
        <w:jc w:val="both"/>
        <w:rPr>
          <w:rFonts w:ascii="Trebuchet MS" w:hAnsi="Trebuchet MS"/>
        </w:rPr>
      </w:pPr>
      <w:r w:rsidRPr="004A56F0">
        <w:rPr>
          <w:rFonts w:ascii="Trebuchet MS" w:hAnsi="Trebuchet MS"/>
        </w:rPr>
        <w:t>Toda restricción de la libertad física se dispone dentro de los límites absolutamente indispensables para la investigación del ilícito o para evitar que el imputado pueda eludir la acción de la justicia o en relación con la gravedad de los hechos.</w:t>
      </w:r>
    </w:p>
    <w:p w14:paraId="09AE888C" w14:textId="77777777" w:rsidR="00A71F0C" w:rsidRPr="004A56F0" w:rsidRDefault="00A71F0C" w:rsidP="00A71F0C">
      <w:pPr>
        <w:jc w:val="both"/>
        <w:rPr>
          <w:rFonts w:ascii="Trebuchet MS" w:hAnsi="Trebuchet MS"/>
        </w:rPr>
      </w:pPr>
      <w:r w:rsidRPr="004A56F0">
        <w:rPr>
          <w:rFonts w:ascii="Trebuchet MS" w:hAnsi="Trebuchet MS"/>
        </w:rPr>
        <w:t>Todo detenido debe ser notificado en el acto de la detención, en forma comprensible y fehaciente, de la causa de la misma y conducido de inmediato ante el juez competente, quien ordena inmediatamente un examen psicofísico del mismo.</w:t>
      </w:r>
    </w:p>
    <w:p w14:paraId="07B918BD" w14:textId="77777777" w:rsidR="00A71F0C" w:rsidRPr="004A56F0" w:rsidRDefault="00A71F0C" w:rsidP="00A71F0C">
      <w:pPr>
        <w:jc w:val="both"/>
        <w:rPr>
          <w:rFonts w:ascii="Trebuchet MS" w:hAnsi="Trebuchet MS"/>
        </w:rPr>
      </w:pPr>
      <w:r w:rsidRPr="004A56F0">
        <w:rPr>
          <w:rFonts w:ascii="Trebuchet MS" w:hAnsi="Trebuchet MS"/>
        </w:rPr>
        <w:t>El Estado garantiza la asistencia letrada del imputado en las diligencias policiales y judiciales, y la asistencia de oficio cuando no se designe defensor particular. La ley regula la excarcelación de oficio.</w:t>
      </w:r>
      <w:r w:rsidRPr="004A56F0">
        <w:rPr>
          <w:rFonts w:ascii="Trebuchet MS" w:hAnsi="Trebuchet MS"/>
        </w:rPr>
        <w:br/>
        <w:t>Las torturas, tratos inhumanos o degradantes comprometen la responsabilidad de los agentes públicos, funcionarios y jueces que los realicen, consientan o se abstengan de denunciarlos. La ley establece las sanciones para estos casos.</w:t>
      </w:r>
    </w:p>
    <w:p w14:paraId="62F6AEC6" w14:textId="77777777" w:rsidR="00A71F0C" w:rsidRPr="004A56F0" w:rsidRDefault="00A71F0C" w:rsidP="00A71F0C">
      <w:pPr>
        <w:jc w:val="both"/>
        <w:rPr>
          <w:rFonts w:ascii="Trebuchet MS" w:hAnsi="Trebuchet MS"/>
        </w:rPr>
      </w:pPr>
    </w:p>
    <w:p w14:paraId="2C9BD0E6" w14:textId="77777777" w:rsidR="00A71F0C" w:rsidRPr="004A56F0" w:rsidRDefault="00A71F0C" w:rsidP="00A71F0C">
      <w:pPr>
        <w:jc w:val="both"/>
        <w:rPr>
          <w:rFonts w:ascii="Trebuchet MS" w:hAnsi="Trebuchet MS"/>
        </w:rPr>
      </w:pPr>
      <w:r w:rsidRPr="004A56F0">
        <w:rPr>
          <w:rFonts w:ascii="Trebuchet MS" w:hAnsi="Trebuchet MS"/>
        </w:rPr>
        <w:t>Artículo 20:</w:t>
      </w:r>
    </w:p>
    <w:p w14:paraId="70A9E1C4" w14:textId="77777777" w:rsidR="00A71F0C" w:rsidRPr="004A56F0" w:rsidRDefault="00A71F0C" w:rsidP="00A71F0C">
      <w:pPr>
        <w:jc w:val="both"/>
        <w:rPr>
          <w:rFonts w:ascii="Trebuchet MS" w:hAnsi="Trebuchet MS"/>
          <w:b/>
        </w:rPr>
      </w:pPr>
      <w:r w:rsidRPr="004A56F0">
        <w:rPr>
          <w:rFonts w:ascii="Trebuchet MS" w:hAnsi="Trebuchet MS"/>
          <w:b/>
        </w:rPr>
        <w:t xml:space="preserve">RESPONSABILIDAD PENAL. PRESUNCIÓN DE INOCENCIA. JUEZ COMPETENTE. </w:t>
      </w:r>
    </w:p>
    <w:p w14:paraId="404710B8" w14:textId="77777777" w:rsidR="00A71F0C" w:rsidRPr="004A56F0" w:rsidRDefault="00A71F0C" w:rsidP="00A71F0C">
      <w:pPr>
        <w:jc w:val="both"/>
        <w:rPr>
          <w:rFonts w:ascii="Trebuchet MS" w:hAnsi="Trebuchet MS"/>
        </w:rPr>
      </w:pPr>
      <w:r w:rsidRPr="004A56F0">
        <w:rPr>
          <w:rFonts w:ascii="Trebuchet MS" w:hAnsi="Trebuchet MS"/>
        </w:rPr>
        <w:br/>
        <w:t>La responsabilidad penal es personal.</w:t>
      </w:r>
    </w:p>
    <w:p w14:paraId="015927B5" w14:textId="77777777" w:rsidR="00A71F0C" w:rsidRPr="004A56F0" w:rsidRDefault="00A71F0C" w:rsidP="00A71F0C">
      <w:pPr>
        <w:jc w:val="both"/>
        <w:rPr>
          <w:rFonts w:ascii="Trebuchet MS" w:hAnsi="Trebuchet MS"/>
        </w:rPr>
      </w:pPr>
      <w:r w:rsidRPr="004A56F0">
        <w:rPr>
          <w:rFonts w:ascii="Trebuchet MS" w:hAnsi="Trebuchet MS"/>
        </w:rPr>
        <w:t>Nadie es considerado culpable hasta la sentencia definitiva ni puede ser penado o sancionado por acciones u omisiones que, al momento de producirse, no constituyan delito, falta o contravención.</w:t>
      </w:r>
      <w:r w:rsidRPr="004A56F0">
        <w:rPr>
          <w:rFonts w:ascii="Trebuchet MS" w:hAnsi="Trebuchet MS"/>
        </w:rPr>
        <w:br/>
        <w:t>Todos tienen derecho a ser juzgados por juez previamente competente. Nadie puede ser juzgado por comisiones o tribunales especiales, sea cual fuere la denominación que se les dé.</w:t>
      </w:r>
    </w:p>
    <w:p w14:paraId="5454FB75" w14:textId="77777777" w:rsidR="00A71F0C" w:rsidRPr="004A56F0" w:rsidRDefault="00A71F0C" w:rsidP="00A71F0C">
      <w:pPr>
        <w:jc w:val="both"/>
        <w:rPr>
          <w:rFonts w:ascii="Trebuchet MS" w:hAnsi="Trebuchet MS"/>
        </w:rPr>
      </w:pPr>
      <w:r w:rsidRPr="004A56F0">
        <w:rPr>
          <w:rFonts w:ascii="Trebuchet MS" w:hAnsi="Trebuchet MS"/>
        </w:rPr>
        <w:t>Nadie será acusado o juzgado dos veces por un mismo delito, falta o contravención.</w:t>
      </w:r>
    </w:p>
    <w:p w14:paraId="5B3F93E4" w14:textId="77777777" w:rsidR="00A71F0C" w:rsidRPr="004A56F0" w:rsidRDefault="00A71F0C" w:rsidP="00A71F0C">
      <w:pPr>
        <w:jc w:val="both"/>
        <w:rPr>
          <w:rFonts w:ascii="Trebuchet MS" w:hAnsi="Trebuchet MS"/>
        </w:rPr>
      </w:pPr>
      <w:r w:rsidRPr="004A56F0">
        <w:rPr>
          <w:rFonts w:ascii="Trebuchet MS" w:hAnsi="Trebuchet MS"/>
        </w:rPr>
        <w:br/>
        <w:t>La ley penal más benigna se aplica retroactivamente. Ninguna norma puede agravar la situación del imputado, procesado o condenado.</w:t>
      </w:r>
    </w:p>
    <w:p w14:paraId="311975B5" w14:textId="77777777" w:rsidR="00A71F0C" w:rsidRPr="004A56F0" w:rsidRDefault="00A71F0C" w:rsidP="00A71F0C">
      <w:pPr>
        <w:jc w:val="both"/>
        <w:rPr>
          <w:rFonts w:ascii="Trebuchet MS" w:hAnsi="Trebuchet MS"/>
        </w:rPr>
      </w:pPr>
      <w:r w:rsidRPr="004A56F0">
        <w:rPr>
          <w:rFonts w:ascii="Trebuchet MS" w:hAnsi="Trebuchet MS"/>
        </w:rPr>
        <w:t>La duda actúa en favor del imputado.</w:t>
      </w:r>
    </w:p>
    <w:p w14:paraId="38C57F77" w14:textId="77777777" w:rsidR="00A71F0C" w:rsidRPr="004A56F0" w:rsidRDefault="00A71F0C" w:rsidP="00A71F0C">
      <w:pPr>
        <w:jc w:val="both"/>
        <w:rPr>
          <w:rFonts w:ascii="Trebuchet MS" w:hAnsi="Trebuchet MS"/>
        </w:rPr>
      </w:pPr>
      <w:r w:rsidRPr="004A56F0">
        <w:rPr>
          <w:rFonts w:ascii="Trebuchet MS" w:hAnsi="Trebuchet MS"/>
        </w:rPr>
        <w:t>En causa criminal nadie puede ser obligado a declarar contra sí mismo, sus ascendientes, descendientes, cónyuge, hermano, afines hasta segundo grado, tutores, pupilos o personas de ostensible trato familiar.</w:t>
      </w:r>
    </w:p>
    <w:p w14:paraId="0BB7C27D" w14:textId="77777777" w:rsidR="00A71F0C" w:rsidRPr="004A56F0" w:rsidRDefault="00A71F0C" w:rsidP="00A71F0C">
      <w:pPr>
        <w:jc w:val="both"/>
        <w:rPr>
          <w:rFonts w:ascii="Trebuchet MS" w:hAnsi="Trebuchet MS"/>
        </w:rPr>
      </w:pPr>
    </w:p>
    <w:p w14:paraId="23ACE91D" w14:textId="77777777" w:rsidR="00A71F0C" w:rsidRPr="004A56F0" w:rsidRDefault="00A71F0C" w:rsidP="00A71F0C">
      <w:pPr>
        <w:jc w:val="both"/>
        <w:rPr>
          <w:rFonts w:ascii="Trebuchet MS" w:hAnsi="Trebuchet MS"/>
        </w:rPr>
      </w:pPr>
      <w:r w:rsidRPr="004A56F0">
        <w:rPr>
          <w:rFonts w:ascii="Trebuchet MS" w:hAnsi="Trebuchet MS"/>
        </w:rPr>
        <w:t>Artículo 21:</w:t>
      </w:r>
    </w:p>
    <w:p w14:paraId="3B77BDC0" w14:textId="77777777" w:rsidR="00A71F0C" w:rsidRPr="004A56F0" w:rsidRDefault="00A71F0C" w:rsidP="00A71F0C">
      <w:pPr>
        <w:jc w:val="both"/>
        <w:rPr>
          <w:rFonts w:ascii="Trebuchet MS" w:hAnsi="Trebuchet MS"/>
          <w:b/>
        </w:rPr>
      </w:pPr>
      <w:r w:rsidRPr="004A56F0">
        <w:rPr>
          <w:rFonts w:ascii="Trebuchet MS" w:hAnsi="Trebuchet MS"/>
          <w:b/>
        </w:rPr>
        <w:t xml:space="preserve">RÉGIMEN PENITENCIARIO. </w:t>
      </w:r>
    </w:p>
    <w:p w14:paraId="7BB73BC6" w14:textId="77777777" w:rsidR="00A71F0C" w:rsidRPr="004A56F0" w:rsidRDefault="00A71F0C" w:rsidP="00A71F0C">
      <w:pPr>
        <w:jc w:val="both"/>
        <w:rPr>
          <w:rFonts w:ascii="Trebuchet MS" w:hAnsi="Trebuchet MS"/>
        </w:rPr>
      </w:pPr>
      <w:r w:rsidRPr="004A56F0">
        <w:rPr>
          <w:rFonts w:ascii="Trebuchet MS" w:hAnsi="Trebuchet MS"/>
        </w:rPr>
        <w:br/>
        <w:t xml:space="preserve">Las penas privativas de la libertad tienen como fin la reeducación y la reinserción social de quienes las sufren. Las cárceles son sanas y limpias. Todo penado tiene el deber de trabajar con derecho a </w:t>
      </w:r>
      <w:r w:rsidRPr="004A56F0">
        <w:rPr>
          <w:rFonts w:ascii="Trebuchet MS" w:hAnsi="Trebuchet MS"/>
        </w:rPr>
        <w:lastRenderedPageBreak/>
        <w:t>una justa remuneración y a los beneficios de la seguridad social, como asimismo a mantener relaciones familiares y acceder a la instrucción.</w:t>
      </w:r>
    </w:p>
    <w:p w14:paraId="3F7D10A4" w14:textId="77777777" w:rsidR="00A71F0C" w:rsidRPr="004A56F0" w:rsidRDefault="00A71F0C" w:rsidP="00A71F0C">
      <w:pPr>
        <w:jc w:val="both"/>
        <w:rPr>
          <w:rFonts w:ascii="Trebuchet MS" w:hAnsi="Trebuchet MS"/>
        </w:rPr>
      </w:pPr>
      <w:r w:rsidRPr="004A56F0">
        <w:rPr>
          <w:rFonts w:ascii="Trebuchet MS" w:hAnsi="Trebuchet MS"/>
        </w:rPr>
        <w:t>Los detenidos están separados de los procesados y éstos de los condenados. Los menores y mujeres son alojados en establecimientos separados.</w:t>
      </w:r>
    </w:p>
    <w:p w14:paraId="3BF44B34" w14:textId="77777777" w:rsidR="00A71F0C" w:rsidRPr="004A56F0" w:rsidRDefault="00A71F0C" w:rsidP="00A71F0C">
      <w:pPr>
        <w:jc w:val="both"/>
        <w:rPr>
          <w:rFonts w:ascii="Trebuchet MS" w:hAnsi="Trebuchet MS"/>
        </w:rPr>
      </w:pPr>
      <w:r w:rsidRPr="004A56F0">
        <w:rPr>
          <w:rFonts w:ascii="Trebuchet MS" w:hAnsi="Trebuchet MS"/>
        </w:rPr>
        <w:t>Los condenados por tribunales de la Provincia cumplen la pena en cárceles de su jurisdicción. Las excepciones a estas previsiones sólo pueden disponerse por decisión judicial fundada o por ley.</w:t>
      </w:r>
    </w:p>
    <w:p w14:paraId="25F5EBC0" w14:textId="77777777" w:rsidR="00A71F0C" w:rsidRPr="004A56F0" w:rsidRDefault="00A71F0C" w:rsidP="00A71F0C">
      <w:pPr>
        <w:jc w:val="both"/>
        <w:rPr>
          <w:rFonts w:ascii="Trebuchet MS" w:hAnsi="Trebuchet MS"/>
        </w:rPr>
      </w:pPr>
    </w:p>
    <w:p w14:paraId="6661E0C4" w14:textId="77777777" w:rsidR="00A71F0C" w:rsidRPr="004A56F0" w:rsidRDefault="00A71F0C" w:rsidP="00A71F0C">
      <w:pPr>
        <w:jc w:val="both"/>
        <w:rPr>
          <w:rFonts w:ascii="Trebuchet MS" w:hAnsi="Trebuchet MS"/>
        </w:rPr>
      </w:pPr>
      <w:r w:rsidRPr="004A56F0">
        <w:rPr>
          <w:rFonts w:ascii="Trebuchet MS" w:hAnsi="Trebuchet MS"/>
        </w:rPr>
        <w:t>Artículo 22:</w:t>
      </w:r>
    </w:p>
    <w:p w14:paraId="53F8AC00" w14:textId="77777777" w:rsidR="00A71F0C" w:rsidRPr="004A56F0" w:rsidRDefault="00A71F0C" w:rsidP="00A71F0C">
      <w:pPr>
        <w:jc w:val="both"/>
        <w:rPr>
          <w:rFonts w:ascii="Trebuchet MS" w:hAnsi="Trebuchet MS"/>
          <w:b/>
        </w:rPr>
      </w:pPr>
      <w:r w:rsidRPr="004A56F0">
        <w:rPr>
          <w:rFonts w:ascii="Trebuchet MS" w:hAnsi="Trebuchet MS"/>
          <w:b/>
        </w:rPr>
        <w:t xml:space="preserve">DERECHO A LA PRIVACIDAD. </w:t>
      </w:r>
    </w:p>
    <w:p w14:paraId="05EB4BF4" w14:textId="77777777" w:rsidR="00A71F0C" w:rsidRPr="004A56F0" w:rsidRDefault="00A71F0C" w:rsidP="00A71F0C">
      <w:pPr>
        <w:jc w:val="both"/>
        <w:rPr>
          <w:rFonts w:ascii="Trebuchet MS" w:hAnsi="Trebuchet MS"/>
        </w:rPr>
      </w:pPr>
      <w:r w:rsidRPr="004A56F0">
        <w:rPr>
          <w:rFonts w:ascii="Trebuchet MS" w:hAnsi="Trebuchet MS"/>
        </w:rPr>
        <w:br/>
        <w:t>Son inviolables el domicilio, los papeles y registros de datos privados, la correspondencia epistolar y las comunicaciones de cualquier índole. Sólo pueden ser allanados, intervenidos, interceptados o registrados, en virtud de orden escrita de juez competente.</w:t>
      </w:r>
    </w:p>
    <w:p w14:paraId="2ECD7BDA" w14:textId="77777777" w:rsidR="00A71F0C" w:rsidRPr="004A56F0" w:rsidRDefault="00A71F0C" w:rsidP="00A71F0C">
      <w:pPr>
        <w:jc w:val="both"/>
        <w:rPr>
          <w:rFonts w:ascii="Trebuchet MS" w:hAnsi="Trebuchet MS"/>
        </w:rPr>
      </w:pPr>
      <w:r w:rsidRPr="004A56F0">
        <w:rPr>
          <w:rFonts w:ascii="Trebuchet MS" w:hAnsi="Trebuchet MS"/>
        </w:rPr>
        <w:t>El allanamiento de domicilio en horas de la noche es excepcional, el magistrado que lo dispone debe fundar la decisión.</w:t>
      </w:r>
    </w:p>
    <w:p w14:paraId="1C15141E" w14:textId="77777777" w:rsidR="00A71F0C" w:rsidRPr="004A56F0" w:rsidRDefault="00A71F0C" w:rsidP="00A71F0C">
      <w:pPr>
        <w:jc w:val="both"/>
        <w:rPr>
          <w:rFonts w:ascii="Trebuchet MS" w:hAnsi="Trebuchet MS"/>
        </w:rPr>
      </w:pPr>
      <w:r w:rsidRPr="004A56F0">
        <w:rPr>
          <w:rFonts w:ascii="Trebuchet MS" w:hAnsi="Trebuchet MS"/>
        </w:rPr>
        <w:t>Las autoridades policiales proporcionan antecedentes penales o judiciales de los habitantes exclusivamente en los casos previstos por la ley.</w:t>
      </w:r>
    </w:p>
    <w:p w14:paraId="6FB18608" w14:textId="77777777" w:rsidR="00A71F0C" w:rsidRPr="004A56F0" w:rsidRDefault="00A71F0C" w:rsidP="00A71F0C">
      <w:pPr>
        <w:jc w:val="both"/>
        <w:rPr>
          <w:rFonts w:ascii="Trebuchet MS" w:hAnsi="Trebuchet MS"/>
        </w:rPr>
      </w:pPr>
    </w:p>
    <w:p w14:paraId="086FD785" w14:textId="77777777" w:rsidR="00A71F0C" w:rsidRPr="004A56F0" w:rsidRDefault="00A71F0C" w:rsidP="00A71F0C">
      <w:pPr>
        <w:jc w:val="both"/>
        <w:rPr>
          <w:rFonts w:ascii="Trebuchet MS" w:hAnsi="Trebuchet MS"/>
        </w:rPr>
      </w:pPr>
      <w:r w:rsidRPr="004A56F0">
        <w:rPr>
          <w:rFonts w:ascii="Trebuchet MS" w:hAnsi="Trebuchet MS"/>
        </w:rPr>
        <w:t>Artículo 23:</w:t>
      </w:r>
    </w:p>
    <w:p w14:paraId="45ABD179" w14:textId="77777777" w:rsidR="00A71F0C" w:rsidRPr="004A56F0" w:rsidRDefault="00A71F0C" w:rsidP="00A71F0C">
      <w:pPr>
        <w:jc w:val="both"/>
        <w:rPr>
          <w:rFonts w:ascii="Trebuchet MS" w:hAnsi="Trebuchet MS"/>
          <w:b/>
        </w:rPr>
      </w:pPr>
      <w:r w:rsidRPr="004A56F0">
        <w:rPr>
          <w:rFonts w:ascii="Trebuchet MS" w:hAnsi="Trebuchet MS"/>
          <w:b/>
        </w:rPr>
        <w:t xml:space="preserve">LIBERTAD DE EXPRESIÓN. </w:t>
      </w:r>
    </w:p>
    <w:p w14:paraId="6B8FE5B9" w14:textId="77777777" w:rsidR="00A71F0C" w:rsidRPr="004A56F0" w:rsidRDefault="00A71F0C" w:rsidP="00A71F0C">
      <w:pPr>
        <w:jc w:val="both"/>
        <w:rPr>
          <w:rFonts w:ascii="Trebuchet MS" w:hAnsi="Trebuchet MS"/>
        </w:rPr>
      </w:pPr>
      <w:r w:rsidRPr="004A56F0">
        <w:rPr>
          <w:rFonts w:ascii="Trebuchet MS" w:hAnsi="Trebuchet MS"/>
        </w:rPr>
        <w:br/>
        <w:t>Todos tienen libertad de expresar y difundir, sin censura previa, sus pensamientos, ideas, opiniones y críticas mediante la palabra oral o escrita, por cualquier medio de comunicación, así como la libertad de buscar, recibir y transmitir información.</w:t>
      </w:r>
    </w:p>
    <w:p w14:paraId="0A6CD116" w14:textId="77777777" w:rsidR="00A71F0C" w:rsidRPr="004A56F0" w:rsidRDefault="00A71F0C" w:rsidP="00A71F0C">
      <w:pPr>
        <w:jc w:val="both"/>
        <w:rPr>
          <w:rFonts w:ascii="Trebuchet MS" w:hAnsi="Trebuchet MS"/>
        </w:rPr>
      </w:pPr>
      <w:r w:rsidRPr="004A56F0">
        <w:rPr>
          <w:rFonts w:ascii="Trebuchet MS" w:hAnsi="Trebuchet MS"/>
        </w:rPr>
        <w:t>Todos tienen derecho a la libre producción y creación intelectual, literaria, artística y científica.</w:t>
      </w:r>
      <w:r w:rsidRPr="004A56F0">
        <w:rPr>
          <w:rFonts w:ascii="Trebuchet MS" w:hAnsi="Trebuchet MS"/>
        </w:rPr>
        <w:br/>
        <w:t>Ninguna autoridad provincial o municipal dicta leyes, decretos u ordenanzas que en cualquier forma tiendan a restringir directa o encubiertamente el ejercicio de la libertad de expresión. Las instalaciones y equipos de los medios de difusión no pueden ser objeto de imposiciones extraordinarias, ni de clausura, confiscaciones o decomisos. Toda norma en contrario es absolutamente nula.</w:t>
      </w:r>
    </w:p>
    <w:p w14:paraId="0B9DFB9B" w14:textId="77777777" w:rsidR="00A71F0C" w:rsidRPr="004A56F0" w:rsidRDefault="00A71F0C" w:rsidP="00A71F0C">
      <w:pPr>
        <w:jc w:val="both"/>
        <w:rPr>
          <w:rFonts w:ascii="Trebuchet MS" w:hAnsi="Trebuchet MS"/>
        </w:rPr>
      </w:pPr>
      <w:r w:rsidRPr="004A56F0">
        <w:rPr>
          <w:rFonts w:ascii="Trebuchet MS" w:hAnsi="Trebuchet MS"/>
        </w:rPr>
        <w:t>Todo habitante que, por causa de una información inexacta o agraviante, sufra perjuicio, tiene el derecho a efectuar gratuitamente por el mismo medio de comunicación su rectificación o respuesta.</w:t>
      </w:r>
    </w:p>
    <w:p w14:paraId="46CA2F24" w14:textId="77777777" w:rsidR="00A71F0C" w:rsidRPr="004A56F0" w:rsidRDefault="00A71F0C" w:rsidP="00A71F0C">
      <w:pPr>
        <w:jc w:val="both"/>
        <w:rPr>
          <w:rFonts w:ascii="Trebuchet MS" w:hAnsi="Trebuchet MS"/>
        </w:rPr>
      </w:pPr>
      <w:r w:rsidRPr="004A56F0">
        <w:rPr>
          <w:rFonts w:ascii="Trebuchet MS" w:hAnsi="Trebuchet MS"/>
        </w:rPr>
        <w:t>En caso de negativa el afectado puede recurrir a la instancia judicial, la que debe expedirse en trámite sumarísimo.</w:t>
      </w:r>
      <w:r w:rsidRPr="004A56F0">
        <w:rPr>
          <w:rFonts w:ascii="Trebuchet MS" w:hAnsi="Trebuchet MS"/>
        </w:rPr>
        <w:br/>
        <w:t>Se excluye de este derecho a los funcionarios por informaciones referidas a su desempeño o función.</w:t>
      </w:r>
      <w:r w:rsidRPr="004A56F0">
        <w:rPr>
          <w:rFonts w:ascii="Trebuchet MS" w:hAnsi="Trebuchet MS"/>
        </w:rPr>
        <w:br/>
        <w:t>Los delitos cometidos en uso de la libertad de expresión son juzgados en procedimiento ordinario y sancionados con arreglo al Código Penal.</w:t>
      </w:r>
    </w:p>
    <w:p w14:paraId="557F5D01" w14:textId="77777777" w:rsidR="00A71F0C" w:rsidRPr="004A56F0" w:rsidRDefault="00A71F0C" w:rsidP="00A71F0C">
      <w:pPr>
        <w:jc w:val="both"/>
        <w:rPr>
          <w:rFonts w:ascii="Trebuchet MS" w:hAnsi="Trebuchet MS"/>
        </w:rPr>
      </w:pPr>
    </w:p>
    <w:p w14:paraId="121FE2E8" w14:textId="77777777" w:rsidR="00A71F0C" w:rsidRPr="004A56F0" w:rsidRDefault="00A71F0C" w:rsidP="00A71F0C">
      <w:pPr>
        <w:jc w:val="both"/>
        <w:rPr>
          <w:rFonts w:ascii="Trebuchet MS" w:hAnsi="Trebuchet MS"/>
        </w:rPr>
      </w:pPr>
      <w:r w:rsidRPr="004A56F0">
        <w:rPr>
          <w:rFonts w:ascii="Trebuchet MS" w:hAnsi="Trebuchet MS"/>
        </w:rPr>
        <w:t>Artículo 24:</w:t>
      </w:r>
    </w:p>
    <w:p w14:paraId="6C509534" w14:textId="77777777" w:rsidR="00A71F0C" w:rsidRPr="004A56F0" w:rsidRDefault="00A71F0C" w:rsidP="00A71F0C">
      <w:pPr>
        <w:jc w:val="both"/>
        <w:rPr>
          <w:rFonts w:ascii="Trebuchet MS" w:hAnsi="Trebuchet MS"/>
          <w:b/>
        </w:rPr>
      </w:pPr>
      <w:r w:rsidRPr="004A56F0">
        <w:rPr>
          <w:rFonts w:ascii="Trebuchet MS" w:hAnsi="Trebuchet MS"/>
          <w:b/>
        </w:rPr>
        <w:t xml:space="preserve">LIBERTAD DE ENSEÑAR Y APRENDER. </w:t>
      </w:r>
    </w:p>
    <w:p w14:paraId="6A78CB32" w14:textId="77777777" w:rsidR="00A71F0C" w:rsidRPr="004A56F0" w:rsidRDefault="00A71F0C" w:rsidP="00A71F0C">
      <w:pPr>
        <w:jc w:val="both"/>
        <w:rPr>
          <w:rFonts w:ascii="Trebuchet MS" w:hAnsi="Trebuchet MS"/>
        </w:rPr>
      </w:pPr>
      <w:r w:rsidRPr="004A56F0">
        <w:rPr>
          <w:rFonts w:ascii="Trebuchet MS" w:hAnsi="Trebuchet MS"/>
        </w:rPr>
        <w:br/>
        <w:t xml:space="preserve">Esta Constitución garantiza a todos los habitantes el derecho de enseñar y aprender. </w:t>
      </w:r>
    </w:p>
    <w:p w14:paraId="37183F2A" w14:textId="77777777" w:rsidR="00A71F0C" w:rsidRPr="004A56F0" w:rsidRDefault="00A71F0C" w:rsidP="00A71F0C">
      <w:pPr>
        <w:jc w:val="both"/>
        <w:rPr>
          <w:rFonts w:ascii="Trebuchet MS" w:hAnsi="Trebuchet MS"/>
        </w:rPr>
      </w:pPr>
    </w:p>
    <w:p w14:paraId="383C0DB8" w14:textId="77777777" w:rsidR="00A71F0C" w:rsidRPr="004A56F0" w:rsidRDefault="00A71F0C" w:rsidP="00A71F0C">
      <w:pPr>
        <w:jc w:val="both"/>
        <w:rPr>
          <w:rFonts w:ascii="Trebuchet MS" w:hAnsi="Trebuchet MS"/>
        </w:rPr>
      </w:pPr>
      <w:r w:rsidRPr="004A56F0">
        <w:rPr>
          <w:rFonts w:ascii="Trebuchet MS" w:hAnsi="Trebuchet MS"/>
        </w:rPr>
        <w:t>Artículo 25:</w:t>
      </w:r>
    </w:p>
    <w:p w14:paraId="72E70F0D" w14:textId="77777777" w:rsidR="00A71F0C" w:rsidRPr="004A56F0" w:rsidRDefault="00A71F0C" w:rsidP="00A71F0C">
      <w:pPr>
        <w:jc w:val="both"/>
        <w:rPr>
          <w:rFonts w:ascii="Trebuchet MS" w:hAnsi="Trebuchet MS"/>
          <w:b/>
        </w:rPr>
      </w:pPr>
      <w:r w:rsidRPr="004A56F0">
        <w:rPr>
          <w:rFonts w:ascii="Trebuchet MS" w:hAnsi="Trebuchet MS"/>
          <w:b/>
        </w:rPr>
        <w:t>DERECHO DE REUNIÓN Y PETICIÓN.</w:t>
      </w:r>
    </w:p>
    <w:p w14:paraId="2539634E" w14:textId="77777777" w:rsidR="00A71F0C" w:rsidRPr="004A56F0" w:rsidRDefault="00A71F0C" w:rsidP="00A71F0C">
      <w:pPr>
        <w:jc w:val="both"/>
        <w:rPr>
          <w:rFonts w:ascii="Trebuchet MS" w:hAnsi="Trebuchet MS"/>
        </w:rPr>
      </w:pPr>
    </w:p>
    <w:p w14:paraId="25A36B4C" w14:textId="77777777" w:rsidR="00A71F0C" w:rsidRPr="004A56F0" w:rsidRDefault="00A71F0C" w:rsidP="00A71F0C">
      <w:pPr>
        <w:jc w:val="both"/>
        <w:rPr>
          <w:rFonts w:ascii="Trebuchet MS" w:hAnsi="Trebuchet MS"/>
        </w:rPr>
      </w:pPr>
      <w:r w:rsidRPr="004A56F0">
        <w:rPr>
          <w:rFonts w:ascii="Trebuchet MS" w:hAnsi="Trebuchet MS"/>
        </w:rPr>
        <w:br/>
        <w:t>Queda asegurado a todas las personas el derecho de reunión pacífica para tratar asuntos públicos o privados, siempre que no turben el orden público, así como también el de peticionar individual o colectivamente ante todas o cada una de las autoridades.</w:t>
      </w:r>
    </w:p>
    <w:p w14:paraId="095812C9" w14:textId="77777777" w:rsidR="00A71F0C" w:rsidRPr="004A56F0" w:rsidRDefault="00A71F0C" w:rsidP="00A71F0C">
      <w:pPr>
        <w:jc w:val="both"/>
        <w:rPr>
          <w:rFonts w:ascii="Trebuchet MS" w:hAnsi="Trebuchet MS"/>
        </w:rPr>
      </w:pPr>
      <w:r w:rsidRPr="004A56F0">
        <w:rPr>
          <w:rFonts w:ascii="Trebuchet MS" w:hAnsi="Trebuchet MS"/>
        </w:rPr>
        <w:br/>
        <w:t>En ningún caso una reunión de personas puede atribuirse la representación de los derechos del pueblo, ni peticionar en su nombre.</w:t>
      </w:r>
    </w:p>
    <w:p w14:paraId="12D56A23" w14:textId="77777777" w:rsidR="00A71F0C" w:rsidRPr="004A56F0" w:rsidRDefault="00A71F0C" w:rsidP="00A71F0C">
      <w:pPr>
        <w:jc w:val="both"/>
        <w:rPr>
          <w:rFonts w:ascii="Trebuchet MS" w:hAnsi="Trebuchet MS"/>
        </w:rPr>
      </w:pPr>
    </w:p>
    <w:p w14:paraId="20556E46" w14:textId="77777777" w:rsidR="00A71F0C" w:rsidRPr="004A56F0" w:rsidRDefault="00A71F0C" w:rsidP="00A71F0C">
      <w:pPr>
        <w:jc w:val="both"/>
        <w:rPr>
          <w:rFonts w:ascii="Trebuchet MS" w:hAnsi="Trebuchet MS"/>
        </w:rPr>
      </w:pPr>
      <w:r w:rsidRPr="004A56F0">
        <w:rPr>
          <w:rFonts w:ascii="Trebuchet MS" w:hAnsi="Trebuchet MS"/>
        </w:rPr>
        <w:t>Artículo 26:</w:t>
      </w:r>
    </w:p>
    <w:p w14:paraId="087437B1" w14:textId="77777777" w:rsidR="00A71F0C" w:rsidRPr="004A56F0" w:rsidRDefault="00A71F0C" w:rsidP="00A71F0C">
      <w:pPr>
        <w:jc w:val="both"/>
        <w:rPr>
          <w:rFonts w:ascii="Trebuchet MS" w:hAnsi="Trebuchet MS"/>
          <w:b/>
        </w:rPr>
      </w:pPr>
      <w:r w:rsidRPr="004A56F0">
        <w:rPr>
          <w:rFonts w:ascii="Trebuchet MS" w:hAnsi="Trebuchet MS"/>
          <w:b/>
        </w:rPr>
        <w:t xml:space="preserve">LIBERTAD DE ASOCIACIÓN. </w:t>
      </w:r>
    </w:p>
    <w:p w14:paraId="6D8946FB" w14:textId="77777777" w:rsidR="00A71F0C" w:rsidRPr="004A56F0" w:rsidRDefault="00A71F0C" w:rsidP="00A71F0C">
      <w:pPr>
        <w:jc w:val="both"/>
        <w:rPr>
          <w:rFonts w:ascii="Trebuchet MS" w:hAnsi="Trebuchet MS"/>
        </w:rPr>
      </w:pPr>
      <w:r w:rsidRPr="004A56F0">
        <w:rPr>
          <w:rFonts w:ascii="Trebuchet MS" w:hAnsi="Trebuchet MS"/>
        </w:rPr>
        <w:br/>
        <w:t>Todas las personas tienen derecho de asociarse libremente con fines lícitos, sin necesidad de autorización previa.</w:t>
      </w:r>
    </w:p>
    <w:p w14:paraId="4675088A" w14:textId="77777777" w:rsidR="00A71F0C" w:rsidRPr="004A56F0" w:rsidRDefault="00A71F0C" w:rsidP="00A71F0C">
      <w:pPr>
        <w:jc w:val="both"/>
        <w:rPr>
          <w:rFonts w:ascii="Trebuchet MS" w:hAnsi="Trebuchet MS"/>
        </w:rPr>
      </w:pPr>
    </w:p>
    <w:p w14:paraId="12D56BA1" w14:textId="77777777" w:rsidR="00A71F0C" w:rsidRPr="004A56F0" w:rsidRDefault="00A71F0C" w:rsidP="00A71F0C">
      <w:pPr>
        <w:jc w:val="both"/>
        <w:rPr>
          <w:rFonts w:ascii="Trebuchet MS" w:hAnsi="Trebuchet MS"/>
        </w:rPr>
      </w:pPr>
      <w:r w:rsidRPr="004A56F0">
        <w:rPr>
          <w:rFonts w:ascii="Trebuchet MS" w:hAnsi="Trebuchet MS"/>
        </w:rPr>
        <w:t>Artículo 27:</w:t>
      </w:r>
    </w:p>
    <w:p w14:paraId="208EBCA2" w14:textId="77777777" w:rsidR="00A71F0C" w:rsidRPr="004A56F0" w:rsidRDefault="00A71F0C" w:rsidP="00A71F0C">
      <w:pPr>
        <w:jc w:val="both"/>
        <w:rPr>
          <w:rFonts w:ascii="Trebuchet MS" w:hAnsi="Trebuchet MS"/>
          <w:b/>
        </w:rPr>
      </w:pPr>
      <w:r w:rsidRPr="004A56F0">
        <w:rPr>
          <w:rFonts w:ascii="Trebuchet MS" w:hAnsi="Trebuchet MS"/>
          <w:b/>
        </w:rPr>
        <w:t xml:space="preserve">DERECHO DE TRÁNSITO. </w:t>
      </w:r>
    </w:p>
    <w:p w14:paraId="1EE74EB9" w14:textId="77777777" w:rsidR="00A71F0C" w:rsidRPr="004A56F0" w:rsidRDefault="00A71F0C" w:rsidP="00A71F0C">
      <w:pPr>
        <w:jc w:val="both"/>
        <w:rPr>
          <w:rFonts w:ascii="Trebuchet MS" w:hAnsi="Trebuchet MS"/>
        </w:rPr>
      </w:pPr>
      <w:r w:rsidRPr="004A56F0">
        <w:rPr>
          <w:rFonts w:ascii="Trebuchet MS" w:hAnsi="Trebuchet MS"/>
        </w:rPr>
        <w:br/>
        <w:t>Todos los habitantes que se encuentren legalmente en el territorio de la Nación tienen el derecho de entrar, permanecer, transitar y salir de la Provincia, llevando sus bienes y sin perjuicio del derecho de terceros.</w:t>
      </w:r>
    </w:p>
    <w:p w14:paraId="2AC3C7B4" w14:textId="77777777" w:rsidR="00A71F0C" w:rsidRPr="004A56F0" w:rsidRDefault="00A71F0C" w:rsidP="00A71F0C">
      <w:pPr>
        <w:jc w:val="both"/>
        <w:rPr>
          <w:rFonts w:ascii="Trebuchet MS" w:hAnsi="Trebuchet MS"/>
        </w:rPr>
      </w:pPr>
    </w:p>
    <w:p w14:paraId="33D11C95" w14:textId="77777777" w:rsidR="00A71F0C" w:rsidRPr="004A56F0" w:rsidRDefault="00A71F0C" w:rsidP="00A71F0C">
      <w:pPr>
        <w:jc w:val="both"/>
        <w:rPr>
          <w:rFonts w:ascii="Trebuchet MS" w:hAnsi="Trebuchet MS"/>
        </w:rPr>
      </w:pPr>
      <w:r w:rsidRPr="004A56F0">
        <w:rPr>
          <w:rFonts w:ascii="Trebuchet MS" w:hAnsi="Trebuchet MS"/>
        </w:rPr>
        <w:t>Artículo 28:</w:t>
      </w:r>
    </w:p>
    <w:p w14:paraId="784251F3" w14:textId="77777777" w:rsidR="00A71F0C" w:rsidRPr="004A56F0" w:rsidRDefault="00A71F0C" w:rsidP="00A71F0C">
      <w:pPr>
        <w:jc w:val="both"/>
        <w:rPr>
          <w:rFonts w:ascii="Trebuchet MS" w:hAnsi="Trebuchet MS"/>
          <w:b/>
        </w:rPr>
      </w:pPr>
      <w:r w:rsidRPr="004A56F0">
        <w:rPr>
          <w:rFonts w:ascii="Trebuchet MS" w:hAnsi="Trebuchet MS"/>
          <w:b/>
        </w:rPr>
        <w:t xml:space="preserve">LIBERTAD DE TRABAJO. </w:t>
      </w:r>
    </w:p>
    <w:p w14:paraId="234EBE9B" w14:textId="77777777" w:rsidR="00A71F0C" w:rsidRPr="004A56F0" w:rsidRDefault="00A71F0C" w:rsidP="00A71F0C">
      <w:pPr>
        <w:jc w:val="both"/>
        <w:rPr>
          <w:rFonts w:ascii="Trebuchet MS" w:hAnsi="Trebuchet MS"/>
        </w:rPr>
      </w:pPr>
      <w:r w:rsidRPr="004A56F0">
        <w:rPr>
          <w:rFonts w:ascii="Trebuchet MS" w:hAnsi="Trebuchet MS"/>
        </w:rPr>
        <w:br/>
        <w:t>La libertad de trabajo y del ejercicio de cualquier actividad económica o profesional es un derecho asegurado a toda persona, siempre que no sea contraria al orden público o al derecho de terceros.</w:t>
      </w:r>
    </w:p>
    <w:p w14:paraId="1EF3065E" w14:textId="77777777" w:rsidR="00A71F0C" w:rsidRPr="004A56F0" w:rsidRDefault="00A71F0C" w:rsidP="00A71F0C">
      <w:pPr>
        <w:jc w:val="both"/>
        <w:rPr>
          <w:rFonts w:ascii="Trebuchet MS" w:hAnsi="Trebuchet MS"/>
        </w:rPr>
      </w:pPr>
    </w:p>
    <w:p w14:paraId="6C48179E" w14:textId="77777777" w:rsidR="00A71F0C" w:rsidRPr="004A56F0" w:rsidRDefault="00A71F0C" w:rsidP="00A71F0C">
      <w:pPr>
        <w:jc w:val="both"/>
        <w:rPr>
          <w:rFonts w:ascii="Trebuchet MS" w:hAnsi="Trebuchet MS"/>
        </w:rPr>
      </w:pPr>
      <w:r w:rsidRPr="004A56F0">
        <w:rPr>
          <w:rFonts w:ascii="Trebuchet MS" w:hAnsi="Trebuchet MS"/>
        </w:rPr>
        <w:t>Artículo 29:</w:t>
      </w:r>
    </w:p>
    <w:p w14:paraId="24BEEF94" w14:textId="77777777" w:rsidR="00A71F0C" w:rsidRPr="004A56F0" w:rsidRDefault="00A71F0C" w:rsidP="00A71F0C">
      <w:pPr>
        <w:jc w:val="both"/>
        <w:rPr>
          <w:rFonts w:ascii="Trebuchet MS" w:hAnsi="Trebuchet MS"/>
          <w:b/>
        </w:rPr>
      </w:pPr>
      <w:r w:rsidRPr="004A56F0">
        <w:rPr>
          <w:rFonts w:ascii="Trebuchet MS" w:hAnsi="Trebuchet MS"/>
          <w:b/>
        </w:rPr>
        <w:t xml:space="preserve">ADMISIBILIDAD EN EL EMPLEO PÚBLICO. </w:t>
      </w:r>
    </w:p>
    <w:p w14:paraId="4BF9B8E3" w14:textId="77777777" w:rsidR="00A71F0C" w:rsidRPr="004A56F0" w:rsidRDefault="00A71F0C" w:rsidP="00A71F0C">
      <w:pPr>
        <w:jc w:val="both"/>
        <w:rPr>
          <w:rFonts w:ascii="Trebuchet MS" w:hAnsi="Trebuchet MS"/>
        </w:rPr>
      </w:pPr>
      <w:r w:rsidRPr="004A56F0">
        <w:rPr>
          <w:rFonts w:ascii="Trebuchet MS" w:hAnsi="Trebuchet MS"/>
        </w:rPr>
        <w:br/>
        <w:t>Todos los habitantes de la Provincia son admisibles en los empleos públicos sin otra condición que la idoneidad. La ley determina los casos en que se requiera la ciudadanía.</w:t>
      </w:r>
    </w:p>
    <w:p w14:paraId="4636B82D" w14:textId="77777777" w:rsidR="00A71F0C" w:rsidRPr="004A56F0" w:rsidRDefault="00A71F0C" w:rsidP="00A71F0C">
      <w:pPr>
        <w:jc w:val="both"/>
        <w:rPr>
          <w:rFonts w:ascii="Trebuchet MS" w:hAnsi="Trebuchet MS"/>
        </w:rPr>
      </w:pPr>
    </w:p>
    <w:p w14:paraId="3C447CC6" w14:textId="77777777" w:rsidR="00A71F0C" w:rsidRPr="004A56F0" w:rsidRDefault="00A71F0C" w:rsidP="00A71F0C">
      <w:pPr>
        <w:jc w:val="both"/>
        <w:rPr>
          <w:rFonts w:ascii="Trebuchet MS" w:hAnsi="Trebuchet MS"/>
        </w:rPr>
      </w:pPr>
      <w:r w:rsidRPr="004A56F0">
        <w:rPr>
          <w:rFonts w:ascii="Trebuchet MS" w:hAnsi="Trebuchet MS"/>
        </w:rPr>
        <w:t>Artículo 30:</w:t>
      </w:r>
    </w:p>
    <w:p w14:paraId="2A739D62" w14:textId="77777777" w:rsidR="00A71F0C" w:rsidRPr="004A56F0" w:rsidRDefault="00A71F0C" w:rsidP="00A71F0C">
      <w:pPr>
        <w:jc w:val="both"/>
        <w:rPr>
          <w:rFonts w:ascii="Trebuchet MS" w:hAnsi="Trebuchet MS"/>
          <w:b/>
        </w:rPr>
      </w:pPr>
      <w:r w:rsidRPr="004A56F0">
        <w:rPr>
          <w:rFonts w:ascii="Trebuchet MS" w:hAnsi="Trebuchet MS"/>
          <w:b/>
        </w:rPr>
        <w:t>PROTECCIÓN DEL MEDIO AMBIENTE. DEFENSA DE LA CALIDAD DE VIDA.</w:t>
      </w:r>
    </w:p>
    <w:p w14:paraId="30699032" w14:textId="77777777" w:rsidR="00A71F0C" w:rsidRPr="004A56F0" w:rsidRDefault="00A71F0C" w:rsidP="00A71F0C">
      <w:pPr>
        <w:jc w:val="both"/>
        <w:rPr>
          <w:rFonts w:ascii="Trebuchet MS" w:hAnsi="Trebuchet MS"/>
        </w:rPr>
      </w:pPr>
      <w:r w:rsidRPr="004A56F0">
        <w:rPr>
          <w:rFonts w:ascii="Trebuchet MS" w:hAnsi="Trebuchet MS"/>
        </w:rPr>
        <w:br/>
        <w:t>Todos tienen el deber de conservar el medio ambiente equilibrado y armonioso, así como el derecho a disfrutarlo.</w:t>
      </w:r>
      <w:r w:rsidRPr="004A56F0">
        <w:rPr>
          <w:rFonts w:ascii="Trebuchet MS" w:hAnsi="Trebuchet MS"/>
        </w:rPr>
        <w:br/>
        <w:t>Los poderes públicos defienden y resguardan el medio ambiente en procura de mejorar la calidad de vida, previenen la contaminación ambiental y sancionan las conductas contrarias.</w:t>
      </w:r>
    </w:p>
    <w:p w14:paraId="5CCD8E9A" w14:textId="77777777" w:rsidR="00A71F0C" w:rsidRDefault="00A71F0C" w:rsidP="00A71F0C">
      <w:pPr>
        <w:jc w:val="both"/>
        <w:rPr>
          <w:rFonts w:ascii="Trebuchet MS" w:hAnsi="Trebuchet MS"/>
        </w:rPr>
      </w:pPr>
    </w:p>
    <w:p w14:paraId="54E48BE0" w14:textId="77777777" w:rsidR="00A71F0C" w:rsidRPr="004A56F0" w:rsidRDefault="00A71F0C" w:rsidP="00A71F0C">
      <w:pPr>
        <w:jc w:val="both"/>
        <w:rPr>
          <w:rFonts w:ascii="Trebuchet MS" w:hAnsi="Trebuchet MS"/>
        </w:rPr>
      </w:pPr>
    </w:p>
    <w:p w14:paraId="5ED6F9B9" w14:textId="77777777" w:rsidR="00A71F0C" w:rsidRPr="004A56F0" w:rsidRDefault="00A71F0C" w:rsidP="00A71F0C">
      <w:pPr>
        <w:jc w:val="both"/>
        <w:rPr>
          <w:rFonts w:ascii="Trebuchet MS" w:hAnsi="Trebuchet MS"/>
        </w:rPr>
      </w:pPr>
      <w:r w:rsidRPr="004A56F0">
        <w:rPr>
          <w:rFonts w:ascii="Trebuchet MS" w:hAnsi="Trebuchet MS"/>
        </w:rPr>
        <w:t>Artículo 31:</w:t>
      </w:r>
    </w:p>
    <w:p w14:paraId="783716E1" w14:textId="77777777" w:rsidR="00A71F0C" w:rsidRPr="004A56F0" w:rsidRDefault="00A71F0C" w:rsidP="00A71F0C">
      <w:pPr>
        <w:jc w:val="both"/>
        <w:rPr>
          <w:rFonts w:ascii="Trebuchet MS" w:hAnsi="Trebuchet MS"/>
          <w:b/>
        </w:rPr>
      </w:pPr>
      <w:r w:rsidRPr="004A56F0">
        <w:rPr>
          <w:rFonts w:ascii="Trebuchet MS" w:hAnsi="Trebuchet MS"/>
          <w:b/>
        </w:rPr>
        <w:t xml:space="preserve">DERECHOS DE LOS CONSUMIDORES Y USUARIOS. </w:t>
      </w:r>
    </w:p>
    <w:p w14:paraId="7475AC6C" w14:textId="77777777" w:rsidR="00A71F0C" w:rsidRPr="004A56F0" w:rsidRDefault="00A71F0C" w:rsidP="00A71F0C">
      <w:pPr>
        <w:jc w:val="both"/>
        <w:rPr>
          <w:rFonts w:ascii="Trebuchet MS" w:hAnsi="Trebuchet MS"/>
        </w:rPr>
      </w:pPr>
      <w:r w:rsidRPr="004A56F0">
        <w:rPr>
          <w:rFonts w:ascii="Trebuchet MS" w:hAnsi="Trebuchet MS"/>
        </w:rPr>
        <w:br/>
        <w:t>Los consumidores y usuarios de bienes y servicios tienen derecho, en la relación de consumo, a la protección de su salud, seguridad e intereses económicos; a una información adecuada y veraz; a la libertad de elección y a condiciones de trato equitativo y digno.</w:t>
      </w:r>
    </w:p>
    <w:p w14:paraId="6164A0A5" w14:textId="77777777" w:rsidR="00A71F0C" w:rsidRPr="004A56F0" w:rsidRDefault="00A71F0C" w:rsidP="00A71F0C">
      <w:pPr>
        <w:jc w:val="both"/>
        <w:rPr>
          <w:rFonts w:ascii="Trebuchet MS" w:hAnsi="Trebuchet MS"/>
        </w:rPr>
      </w:pPr>
      <w:r w:rsidRPr="004A56F0">
        <w:rPr>
          <w:rFonts w:ascii="Trebuchet MS" w:hAnsi="Trebuchet MS"/>
        </w:rPr>
        <w:t>Las autoridades aseguran la protección de esos derechos, la educación para el consumo, la defensa de la competencia contra toda forma de distorsión de los mercados, el control de los monopolios naturales y legales, la calidad y eficiencia de los servicios públicos y la constitución de asociaciones de consumidores y usuarios.</w:t>
      </w:r>
      <w:r w:rsidRPr="004A56F0">
        <w:rPr>
          <w:rFonts w:ascii="Trebuchet MS" w:hAnsi="Trebuchet MS"/>
        </w:rPr>
        <w:br/>
        <w:t>La legislación regula la publicidad para evitar inducir a conductas adictivas o perjudiciales o promover la automedicación y establece sanciones contra los mensajes que distorsionen la voluntad de compra del consumidor mediante técnicas que la ley determine como inadecuadas.</w:t>
      </w:r>
    </w:p>
    <w:p w14:paraId="6C73CC0E" w14:textId="77777777" w:rsidR="00A71F0C" w:rsidRPr="004A56F0" w:rsidRDefault="00A71F0C" w:rsidP="00A71F0C">
      <w:pPr>
        <w:jc w:val="both"/>
        <w:rPr>
          <w:rFonts w:ascii="Trebuchet MS" w:hAnsi="Trebuchet MS"/>
        </w:rPr>
      </w:pPr>
      <w:r w:rsidRPr="004A56F0">
        <w:rPr>
          <w:rFonts w:ascii="Trebuchet MS" w:hAnsi="Trebuchet MS"/>
        </w:rPr>
        <w:t>La legislación establece procedimientos eficaces y expeditos para la prevención y solución de conflictos y los marcos regulatorios de los servicios públicos de competencia provincial, previendo la necesaria participación de los consumidores, usuarios, asociaciones que los representen y municipios, en los órganos de control.</w:t>
      </w:r>
      <w:r w:rsidRPr="004A56F0">
        <w:rPr>
          <w:rFonts w:ascii="Trebuchet MS" w:hAnsi="Trebuchet MS"/>
        </w:rPr>
        <w:br/>
      </w:r>
    </w:p>
    <w:p w14:paraId="3168276E" w14:textId="77777777" w:rsidR="00A71F0C" w:rsidRPr="004A56F0" w:rsidRDefault="00A71F0C" w:rsidP="00A71F0C">
      <w:pPr>
        <w:jc w:val="both"/>
        <w:rPr>
          <w:rFonts w:ascii="Trebuchet MS" w:hAnsi="Trebuchet MS"/>
        </w:rPr>
      </w:pPr>
    </w:p>
    <w:p w14:paraId="03BD61A2" w14:textId="77777777" w:rsidR="00A71F0C" w:rsidRPr="004A56F0" w:rsidRDefault="00A71F0C" w:rsidP="00A71F0C">
      <w:pPr>
        <w:jc w:val="both"/>
        <w:rPr>
          <w:rFonts w:ascii="Trebuchet MS" w:hAnsi="Trebuchet MS"/>
        </w:rPr>
      </w:pPr>
    </w:p>
    <w:p w14:paraId="13573FF2" w14:textId="77777777" w:rsidR="00A71F0C" w:rsidRPr="004A56F0" w:rsidRDefault="00A71F0C" w:rsidP="00A71F0C">
      <w:pPr>
        <w:jc w:val="center"/>
        <w:rPr>
          <w:rFonts w:ascii="Trebuchet MS" w:hAnsi="Trebuchet MS"/>
          <w:b/>
        </w:rPr>
      </w:pPr>
      <w:r w:rsidRPr="004A56F0">
        <w:rPr>
          <w:rFonts w:ascii="Trebuchet MS" w:hAnsi="Trebuchet MS"/>
          <w:b/>
        </w:rPr>
        <w:t>CAPÍTULO III</w:t>
      </w:r>
      <w:r w:rsidRPr="004A56F0">
        <w:rPr>
          <w:rFonts w:ascii="Trebuchet MS" w:hAnsi="Trebuchet MS"/>
          <w:b/>
        </w:rPr>
        <w:br/>
        <w:t>DEBERES Y DERECHOS SOCIALES</w:t>
      </w:r>
    </w:p>
    <w:p w14:paraId="153CF451" w14:textId="77777777" w:rsidR="00A71F0C" w:rsidRPr="004A56F0" w:rsidRDefault="00A71F0C" w:rsidP="00A71F0C">
      <w:pPr>
        <w:jc w:val="center"/>
        <w:rPr>
          <w:rFonts w:ascii="Trebuchet MS" w:hAnsi="Trebuchet MS"/>
          <w:b/>
        </w:rPr>
      </w:pPr>
      <w:r w:rsidRPr="004A56F0">
        <w:rPr>
          <w:rFonts w:ascii="Trebuchet MS" w:hAnsi="Trebuchet MS"/>
          <w:b/>
        </w:rPr>
        <w:lastRenderedPageBreak/>
        <w:br/>
        <w:t>TITULO I</w:t>
      </w:r>
      <w:r w:rsidRPr="004A56F0">
        <w:rPr>
          <w:rFonts w:ascii="Trebuchet MS" w:hAnsi="Trebuchet MS"/>
          <w:b/>
        </w:rPr>
        <w:br/>
        <w:t>DE LA FAMILIA</w:t>
      </w:r>
      <w:r w:rsidRPr="004A56F0">
        <w:rPr>
          <w:rFonts w:ascii="Trebuchet MS" w:hAnsi="Trebuchet MS"/>
          <w:b/>
        </w:rPr>
        <w:br/>
      </w:r>
    </w:p>
    <w:p w14:paraId="5E759340" w14:textId="77777777" w:rsidR="00A71F0C" w:rsidRPr="004A56F0" w:rsidRDefault="00A71F0C" w:rsidP="00A71F0C">
      <w:pPr>
        <w:rPr>
          <w:rFonts w:ascii="Trebuchet MS" w:hAnsi="Trebuchet MS"/>
        </w:rPr>
      </w:pPr>
    </w:p>
    <w:p w14:paraId="5F9EF78F" w14:textId="77777777" w:rsidR="00A71F0C" w:rsidRPr="004A56F0" w:rsidRDefault="00A71F0C" w:rsidP="00A71F0C">
      <w:pPr>
        <w:jc w:val="both"/>
        <w:rPr>
          <w:rFonts w:ascii="Trebuchet MS" w:hAnsi="Trebuchet MS"/>
        </w:rPr>
      </w:pPr>
      <w:r w:rsidRPr="004A56F0">
        <w:rPr>
          <w:rFonts w:ascii="Trebuchet MS" w:hAnsi="Trebuchet MS"/>
        </w:rPr>
        <w:t>Artículo 32:</w:t>
      </w:r>
    </w:p>
    <w:p w14:paraId="708C05B5" w14:textId="77777777" w:rsidR="00A71F0C" w:rsidRPr="004A56F0" w:rsidRDefault="00A71F0C" w:rsidP="00A71F0C">
      <w:pPr>
        <w:jc w:val="both"/>
        <w:rPr>
          <w:rFonts w:ascii="Trebuchet MS" w:hAnsi="Trebuchet MS"/>
          <w:b/>
        </w:rPr>
      </w:pPr>
      <w:r w:rsidRPr="004A56F0">
        <w:rPr>
          <w:rFonts w:ascii="Trebuchet MS" w:hAnsi="Trebuchet MS"/>
          <w:b/>
        </w:rPr>
        <w:t>RECONOCIMIENTO Y PROTECCIÓN DE LA FAMILIA.</w:t>
      </w:r>
    </w:p>
    <w:p w14:paraId="46C3EC03" w14:textId="77777777" w:rsidR="00A71F0C" w:rsidRPr="004A56F0" w:rsidRDefault="00A71F0C" w:rsidP="00A71F0C">
      <w:pPr>
        <w:jc w:val="both"/>
        <w:rPr>
          <w:rFonts w:ascii="Trebuchet MS" w:hAnsi="Trebuchet MS"/>
        </w:rPr>
      </w:pPr>
      <w:r w:rsidRPr="004A56F0">
        <w:rPr>
          <w:rFonts w:ascii="Trebuchet MS" w:hAnsi="Trebuchet MS"/>
        </w:rPr>
        <w:br/>
        <w:t>La familia es el núcleo primario y fundamental de la sociedad. Los poderes públicos protegen y reconocen sus derechos para el cumplimiento de sus fines.</w:t>
      </w:r>
    </w:p>
    <w:p w14:paraId="65420149" w14:textId="77777777" w:rsidR="00A71F0C" w:rsidRPr="004A56F0" w:rsidRDefault="00A71F0C" w:rsidP="00A71F0C">
      <w:pPr>
        <w:jc w:val="both"/>
        <w:rPr>
          <w:rFonts w:ascii="Trebuchet MS" w:hAnsi="Trebuchet MS"/>
        </w:rPr>
      </w:pPr>
      <w:r w:rsidRPr="004A56F0">
        <w:rPr>
          <w:rFonts w:ascii="Trebuchet MS" w:hAnsi="Trebuchet MS"/>
        </w:rPr>
        <w:t>La madre goza de especial protección y las condiciones laborales deben permitirle el cumplimiento de su esencial función familiar.</w:t>
      </w:r>
    </w:p>
    <w:p w14:paraId="30383153" w14:textId="77777777" w:rsidR="00A71F0C" w:rsidRPr="004A56F0" w:rsidRDefault="00A71F0C" w:rsidP="00A71F0C">
      <w:pPr>
        <w:jc w:val="both"/>
        <w:rPr>
          <w:rFonts w:ascii="Trebuchet MS" w:hAnsi="Trebuchet MS"/>
        </w:rPr>
      </w:pPr>
    </w:p>
    <w:p w14:paraId="76C914E4" w14:textId="77777777" w:rsidR="00A71F0C" w:rsidRPr="004A56F0" w:rsidRDefault="00A71F0C" w:rsidP="00A71F0C">
      <w:pPr>
        <w:jc w:val="both"/>
        <w:rPr>
          <w:rFonts w:ascii="Trebuchet MS" w:hAnsi="Trebuchet MS"/>
        </w:rPr>
      </w:pPr>
      <w:r w:rsidRPr="004A56F0">
        <w:rPr>
          <w:rFonts w:ascii="Trebuchet MS" w:hAnsi="Trebuchet MS"/>
        </w:rPr>
        <w:t>Artículo 33:</w:t>
      </w:r>
    </w:p>
    <w:p w14:paraId="1B336392" w14:textId="77777777" w:rsidR="00A71F0C" w:rsidRPr="004A56F0" w:rsidRDefault="00A71F0C" w:rsidP="00A71F0C">
      <w:pPr>
        <w:jc w:val="both"/>
        <w:rPr>
          <w:rFonts w:ascii="Trebuchet MS" w:hAnsi="Trebuchet MS"/>
          <w:b/>
        </w:rPr>
      </w:pPr>
      <w:r w:rsidRPr="004A56F0">
        <w:rPr>
          <w:rFonts w:ascii="Trebuchet MS" w:hAnsi="Trebuchet MS"/>
          <w:b/>
        </w:rPr>
        <w:t>DE LA INFANCIA.</w:t>
      </w:r>
    </w:p>
    <w:p w14:paraId="1D7F8B84" w14:textId="77777777" w:rsidR="00A71F0C" w:rsidRPr="004A56F0" w:rsidRDefault="00A71F0C" w:rsidP="00A71F0C">
      <w:pPr>
        <w:jc w:val="both"/>
        <w:rPr>
          <w:rFonts w:ascii="Trebuchet MS" w:hAnsi="Trebuchet MS"/>
        </w:rPr>
      </w:pPr>
      <w:r w:rsidRPr="004A56F0">
        <w:rPr>
          <w:rFonts w:ascii="Trebuchet MS" w:hAnsi="Trebuchet MS"/>
        </w:rPr>
        <w:br/>
        <w:t>El Estado asegura la protección de la infancia, cubriendo sus necesidades afectivas, ambientales, de educación, salud, alimentación y recreación.</w:t>
      </w:r>
    </w:p>
    <w:p w14:paraId="411818A0" w14:textId="77777777" w:rsidR="00A71F0C" w:rsidRPr="004A56F0" w:rsidRDefault="00A71F0C" w:rsidP="00A71F0C">
      <w:pPr>
        <w:jc w:val="both"/>
        <w:rPr>
          <w:rFonts w:ascii="Trebuchet MS" w:hAnsi="Trebuchet MS"/>
        </w:rPr>
      </w:pPr>
    </w:p>
    <w:p w14:paraId="54758B83" w14:textId="77777777" w:rsidR="00A71F0C" w:rsidRPr="004A56F0" w:rsidRDefault="00A71F0C" w:rsidP="00A71F0C">
      <w:pPr>
        <w:jc w:val="both"/>
        <w:rPr>
          <w:rFonts w:ascii="Trebuchet MS" w:hAnsi="Trebuchet MS"/>
        </w:rPr>
      </w:pPr>
      <w:r w:rsidRPr="004A56F0">
        <w:rPr>
          <w:rFonts w:ascii="Trebuchet MS" w:hAnsi="Trebuchet MS"/>
        </w:rPr>
        <w:t>Artículo 34:</w:t>
      </w:r>
    </w:p>
    <w:p w14:paraId="3C76152E" w14:textId="77777777" w:rsidR="00A71F0C" w:rsidRPr="004A56F0" w:rsidRDefault="00A71F0C" w:rsidP="00A71F0C">
      <w:pPr>
        <w:jc w:val="both"/>
        <w:rPr>
          <w:rFonts w:ascii="Trebuchet MS" w:hAnsi="Trebuchet MS"/>
          <w:b/>
        </w:rPr>
      </w:pPr>
      <w:r w:rsidRPr="004A56F0">
        <w:rPr>
          <w:rFonts w:ascii="Trebuchet MS" w:hAnsi="Trebuchet MS"/>
          <w:b/>
        </w:rPr>
        <w:t>DE LA JUVENTUD.</w:t>
      </w:r>
    </w:p>
    <w:p w14:paraId="19175177" w14:textId="77777777" w:rsidR="00A71F0C" w:rsidRPr="004A56F0" w:rsidRDefault="00A71F0C" w:rsidP="00A71F0C">
      <w:pPr>
        <w:jc w:val="both"/>
        <w:rPr>
          <w:rFonts w:ascii="Trebuchet MS" w:hAnsi="Trebuchet MS"/>
        </w:rPr>
      </w:pPr>
      <w:r w:rsidRPr="004A56F0">
        <w:rPr>
          <w:rFonts w:ascii="Trebuchet MS" w:hAnsi="Trebuchet MS"/>
        </w:rPr>
        <w:br/>
      </w:r>
    </w:p>
    <w:p w14:paraId="2E9D0E36" w14:textId="77777777" w:rsidR="00A71F0C" w:rsidRPr="004A56F0" w:rsidRDefault="00A71F0C" w:rsidP="00A71F0C">
      <w:pPr>
        <w:jc w:val="both"/>
        <w:rPr>
          <w:rFonts w:ascii="Trebuchet MS" w:hAnsi="Trebuchet MS"/>
        </w:rPr>
      </w:pPr>
      <w:r w:rsidRPr="004A56F0">
        <w:rPr>
          <w:rFonts w:ascii="Trebuchet MS" w:hAnsi="Trebuchet MS"/>
        </w:rPr>
        <w:t>El Estado promueve el desarrollo integral de los jóvenes, posibilita su perfeccionamiento y su aporte creativo.</w:t>
      </w:r>
      <w:r w:rsidRPr="004A56F0">
        <w:rPr>
          <w:rFonts w:ascii="Trebuchet MS" w:hAnsi="Trebuchet MS"/>
        </w:rPr>
        <w:br/>
        <w:t>Propende a lograr una plena formación cultural, cívica y laboral, que desarrolle la conciencia nacional, que lo arraigue a su medio y que asegure su participación efectiva en las actividades comunitarias y políticas.</w:t>
      </w:r>
    </w:p>
    <w:p w14:paraId="5A36E823" w14:textId="77777777" w:rsidR="00A71F0C" w:rsidRPr="004A56F0" w:rsidRDefault="00A71F0C" w:rsidP="00A71F0C">
      <w:pPr>
        <w:jc w:val="both"/>
        <w:rPr>
          <w:rFonts w:ascii="Trebuchet MS" w:hAnsi="Trebuchet MS"/>
        </w:rPr>
      </w:pPr>
    </w:p>
    <w:p w14:paraId="07745B3D" w14:textId="77777777" w:rsidR="00A71F0C" w:rsidRPr="004A56F0" w:rsidRDefault="00A71F0C" w:rsidP="00A71F0C">
      <w:pPr>
        <w:jc w:val="both"/>
        <w:rPr>
          <w:rFonts w:ascii="Trebuchet MS" w:hAnsi="Trebuchet MS"/>
          <w:b/>
        </w:rPr>
      </w:pPr>
      <w:r w:rsidRPr="004A56F0">
        <w:rPr>
          <w:rFonts w:ascii="Trebuchet MS" w:hAnsi="Trebuchet MS"/>
          <w:b/>
        </w:rPr>
        <w:t>Artículo 35:</w:t>
      </w:r>
    </w:p>
    <w:p w14:paraId="15DCE271" w14:textId="77777777" w:rsidR="00A71F0C" w:rsidRPr="004A56F0" w:rsidRDefault="00A71F0C" w:rsidP="00A71F0C">
      <w:pPr>
        <w:jc w:val="both"/>
        <w:rPr>
          <w:rFonts w:ascii="Trebuchet MS" w:hAnsi="Trebuchet MS"/>
          <w:b/>
        </w:rPr>
      </w:pPr>
      <w:r w:rsidRPr="004A56F0">
        <w:rPr>
          <w:rFonts w:ascii="Trebuchet MS" w:hAnsi="Trebuchet MS"/>
          <w:b/>
        </w:rPr>
        <w:t>DE LA ANCIANIDAD.</w:t>
      </w:r>
    </w:p>
    <w:p w14:paraId="55E7D421" w14:textId="77777777" w:rsidR="00A71F0C" w:rsidRPr="004A56F0" w:rsidRDefault="00A71F0C" w:rsidP="00A71F0C">
      <w:pPr>
        <w:jc w:val="both"/>
        <w:rPr>
          <w:rFonts w:ascii="Trebuchet MS" w:hAnsi="Trebuchet MS"/>
        </w:rPr>
      </w:pPr>
      <w:r w:rsidRPr="004A56F0">
        <w:rPr>
          <w:rFonts w:ascii="Trebuchet MS" w:hAnsi="Trebuchet MS"/>
        </w:rPr>
        <w:br/>
      </w:r>
    </w:p>
    <w:p w14:paraId="39C1CFFA" w14:textId="77777777" w:rsidR="00A71F0C" w:rsidRDefault="00A71F0C" w:rsidP="00A71F0C">
      <w:pPr>
        <w:jc w:val="both"/>
        <w:rPr>
          <w:rFonts w:ascii="Trebuchet MS" w:hAnsi="Trebuchet MS"/>
        </w:rPr>
      </w:pPr>
      <w:r w:rsidRPr="004A56F0">
        <w:rPr>
          <w:rFonts w:ascii="Trebuchet MS" w:hAnsi="Trebuchet MS"/>
        </w:rPr>
        <w:t>Se reconoce a la ancianidad el derecho a una existencia digna, considerándola como una etapa fecunda de la vida, susceptible de una integración activa sin marginación, y es deber del Estado proteger, asistir y asegurar sus derechos.</w:t>
      </w:r>
    </w:p>
    <w:p w14:paraId="5B54896D" w14:textId="77777777" w:rsidR="00A71F0C" w:rsidRPr="004A56F0" w:rsidRDefault="00A71F0C" w:rsidP="00A71F0C">
      <w:pPr>
        <w:jc w:val="both"/>
        <w:rPr>
          <w:rFonts w:ascii="Trebuchet MS" w:hAnsi="Trebuchet MS"/>
        </w:rPr>
      </w:pPr>
    </w:p>
    <w:p w14:paraId="5529121B" w14:textId="77777777" w:rsidR="00A71F0C" w:rsidRPr="004A56F0" w:rsidRDefault="00A71F0C" w:rsidP="00A71F0C">
      <w:pPr>
        <w:jc w:val="both"/>
        <w:rPr>
          <w:rFonts w:ascii="Trebuchet MS" w:hAnsi="Trebuchet MS"/>
        </w:rPr>
      </w:pPr>
      <w:r w:rsidRPr="004A56F0">
        <w:rPr>
          <w:rFonts w:ascii="Trebuchet MS" w:hAnsi="Trebuchet MS"/>
        </w:rPr>
        <w:t>La Provincia procura a los habitantes de la tercera edad:</w:t>
      </w:r>
    </w:p>
    <w:p w14:paraId="23A88B26" w14:textId="77777777" w:rsidR="00A71F0C" w:rsidRPr="004A56F0" w:rsidRDefault="00A71F0C" w:rsidP="00A71F0C">
      <w:pPr>
        <w:jc w:val="both"/>
        <w:rPr>
          <w:rFonts w:ascii="Trebuchet MS" w:hAnsi="Trebuchet MS"/>
        </w:rPr>
      </w:pPr>
      <w:r w:rsidRPr="004A56F0">
        <w:rPr>
          <w:rFonts w:ascii="Trebuchet MS" w:hAnsi="Trebuchet MS"/>
        </w:rPr>
        <w:t xml:space="preserve">La asistencia. </w:t>
      </w:r>
    </w:p>
    <w:p w14:paraId="13EEF584" w14:textId="77777777" w:rsidR="00A71F0C" w:rsidRPr="004A56F0" w:rsidRDefault="00A71F0C" w:rsidP="00A71F0C">
      <w:pPr>
        <w:jc w:val="both"/>
        <w:rPr>
          <w:rFonts w:ascii="Trebuchet MS" w:hAnsi="Trebuchet MS"/>
        </w:rPr>
      </w:pPr>
      <w:r w:rsidRPr="004A56F0">
        <w:rPr>
          <w:rFonts w:ascii="Trebuchet MS" w:hAnsi="Trebuchet MS"/>
        </w:rPr>
        <w:t>La vivienda.</w:t>
      </w:r>
    </w:p>
    <w:p w14:paraId="514D9215" w14:textId="77777777" w:rsidR="00A71F0C" w:rsidRPr="004A56F0" w:rsidRDefault="00A71F0C" w:rsidP="00A71F0C">
      <w:pPr>
        <w:jc w:val="both"/>
        <w:rPr>
          <w:rFonts w:ascii="Trebuchet MS" w:hAnsi="Trebuchet MS"/>
        </w:rPr>
      </w:pPr>
      <w:r w:rsidRPr="004A56F0">
        <w:rPr>
          <w:rFonts w:ascii="Trebuchet MS" w:hAnsi="Trebuchet MS"/>
        </w:rPr>
        <w:t xml:space="preserve">La alimentación. </w:t>
      </w:r>
    </w:p>
    <w:p w14:paraId="27EA1442" w14:textId="77777777" w:rsidR="00A71F0C" w:rsidRPr="004A56F0" w:rsidRDefault="00A71F0C" w:rsidP="00A71F0C">
      <w:pPr>
        <w:jc w:val="both"/>
        <w:rPr>
          <w:rFonts w:ascii="Trebuchet MS" w:hAnsi="Trebuchet MS"/>
        </w:rPr>
      </w:pPr>
      <w:r w:rsidRPr="004A56F0">
        <w:rPr>
          <w:rFonts w:ascii="Trebuchet MS" w:hAnsi="Trebuchet MS"/>
        </w:rPr>
        <w:t>El vestido.</w:t>
      </w:r>
    </w:p>
    <w:p w14:paraId="5A17FFA4" w14:textId="77777777" w:rsidR="00A71F0C" w:rsidRPr="004A56F0" w:rsidRDefault="00A71F0C" w:rsidP="00A71F0C">
      <w:pPr>
        <w:jc w:val="both"/>
        <w:rPr>
          <w:rFonts w:ascii="Trebuchet MS" w:hAnsi="Trebuchet MS"/>
        </w:rPr>
      </w:pPr>
      <w:r w:rsidRPr="004A56F0">
        <w:rPr>
          <w:rFonts w:ascii="Trebuchet MS" w:hAnsi="Trebuchet MS"/>
        </w:rPr>
        <w:t xml:space="preserve">La salud física. </w:t>
      </w:r>
    </w:p>
    <w:p w14:paraId="65B72459" w14:textId="77777777" w:rsidR="00A71F0C" w:rsidRPr="004A56F0" w:rsidRDefault="00A71F0C" w:rsidP="00A71F0C">
      <w:pPr>
        <w:jc w:val="both"/>
        <w:rPr>
          <w:rFonts w:ascii="Trebuchet MS" w:hAnsi="Trebuchet MS"/>
        </w:rPr>
      </w:pPr>
      <w:r w:rsidRPr="004A56F0">
        <w:rPr>
          <w:rFonts w:ascii="Trebuchet MS" w:hAnsi="Trebuchet MS"/>
        </w:rPr>
        <w:t xml:space="preserve">La salud moral. </w:t>
      </w:r>
    </w:p>
    <w:p w14:paraId="3DFA4825" w14:textId="77777777" w:rsidR="00A71F0C" w:rsidRPr="004A56F0" w:rsidRDefault="00A71F0C" w:rsidP="00A71F0C">
      <w:pPr>
        <w:jc w:val="both"/>
        <w:rPr>
          <w:rFonts w:ascii="Trebuchet MS" w:hAnsi="Trebuchet MS"/>
        </w:rPr>
      </w:pPr>
      <w:r w:rsidRPr="004A56F0">
        <w:rPr>
          <w:rFonts w:ascii="Trebuchet MS" w:hAnsi="Trebuchet MS"/>
        </w:rPr>
        <w:t>El esparcimiento.</w:t>
      </w:r>
    </w:p>
    <w:p w14:paraId="45AE76CD" w14:textId="77777777" w:rsidR="00A71F0C" w:rsidRPr="004A56F0" w:rsidRDefault="00A71F0C" w:rsidP="00A71F0C">
      <w:pPr>
        <w:jc w:val="both"/>
        <w:rPr>
          <w:rFonts w:ascii="Trebuchet MS" w:hAnsi="Trebuchet MS"/>
        </w:rPr>
      </w:pPr>
      <w:r w:rsidRPr="004A56F0">
        <w:rPr>
          <w:rFonts w:ascii="Trebuchet MS" w:hAnsi="Trebuchet MS"/>
        </w:rPr>
        <w:t>El trabajo acorde con sus condiciones físicas.</w:t>
      </w:r>
    </w:p>
    <w:p w14:paraId="51107BA0" w14:textId="77777777" w:rsidR="00A71F0C" w:rsidRPr="004A56F0" w:rsidRDefault="00A71F0C" w:rsidP="00A71F0C">
      <w:pPr>
        <w:jc w:val="both"/>
        <w:rPr>
          <w:rFonts w:ascii="Trebuchet MS" w:hAnsi="Trebuchet MS"/>
        </w:rPr>
      </w:pPr>
      <w:r w:rsidRPr="004A56F0">
        <w:rPr>
          <w:rFonts w:ascii="Trebuchet MS" w:hAnsi="Trebuchet MS"/>
        </w:rPr>
        <w:t>La tranquilidad.</w:t>
      </w:r>
    </w:p>
    <w:p w14:paraId="00638B36" w14:textId="77777777" w:rsidR="00A71F0C" w:rsidRPr="004A56F0" w:rsidRDefault="00A71F0C" w:rsidP="00A71F0C">
      <w:pPr>
        <w:jc w:val="both"/>
        <w:rPr>
          <w:rFonts w:ascii="Trebuchet MS" w:hAnsi="Trebuchet MS"/>
        </w:rPr>
      </w:pPr>
      <w:r w:rsidRPr="004A56F0">
        <w:rPr>
          <w:rFonts w:ascii="Trebuchet MS" w:hAnsi="Trebuchet MS"/>
        </w:rPr>
        <w:t>El respeto.</w:t>
      </w:r>
    </w:p>
    <w:p w14:paraId="05E0412E" w14:textId="77777777" w:rsidR="00A71F0C" w:rsidRPr="004A56F0" w:rsidRDefault="00A71F0C" w:rsidP="00A71F0C">
      <w:pPr>
        <w:jc w:val="both"/>
        <w:rPr>
          <w:rFonts w:ascii="Trebuchet MS" w:hAnsi="Trebuchet MS"/>
        </w:rPr>
      </w:pPr>
    </w:p>
    <w:p w14:paraId="07313BC9" w14:textId="77777777" w:rsidR="00A71F0C" w:rsidRPr="004A56F0" w:rsidRDefault="00A71F0C" w:rsidP="00A71F0C">
      <w:pPr>
        <w:jc w:val="both"/>
        <w:rPr>
          <w:rFonts w:ascii="Trebuchet MS" w:hAnsi="Trebuchet MS"/>
        </w:rPr>
      </w:pPr>
      <w:r w:rsidRPr="004A56F0">
        <w:rPr>
          <w:rFonts w:ascii="Trebuchet MS" w:hAnsi="Trebuchet MS"/>
        </w:rPr>
        <w:t>Artículo 36:</w:t>
      </w:r>
    </w:p>
    <w:p w14:paraId="06CF471B" w14:textId="77777777" w:rsidR="00A71F0C" w:rsidRPr="004A56F0" w:rsidRDefault="00A71F0C" w:rsidP="00A71F0C">
      <w:pPr>
        <w:jc w:val="both"/>
        <w:rPr>
          <w:rFonts w:ascii="Trebuchet MS" w:hAnsi="Trebuchet MS"/>
          <w:b/>
        </w:rPr>
      </w:pPr>
      <w:r w:rsidRPr="004A56F0">
        <w:rPr>
          <w:rFonts w:ascii="Trebuchet MS" w:hAnsi="Trebuchet MS"/>
          <w:b/>
        </w:rPr>
        <w:t>DE LOS DISCAPACITADOS.</w:t>
      </w:r>
    </w:p>
    <w:p w14:paraId="58E78321" w14:textId="77777777" w:rsidR="00A71F0C" w:rsidRPr="004A56F0" w:rsidRDefault="00A71F0C" w:rsidP="00A71F0C">
      <w:pPr>
        <w:jc w:val="both"/>
        <w:rPr>
          <w:rFonts w:ascii="Trebuchet MS" w:hAnsi="Trebuchet MS"/>
        </w:rPr>
      </w:pPr>
      <w:r w:rsidRPr="004A56F0">
        <w:rPr>
          <w:rFonts w:ascii="Trebuchet MS" w:hAnsi="Trebuchet MS"/>
        </w:rPr>
        <w:br/>
      </w:r>
    </w:p>
    <w:p w14:paraId="449E608B" w14:textId="77777777" w:rsidR="00A71F0C" w:rsidRPr="004A56F0" w:rsidRDefault="00A71F0C" w:rsidP="00A71F0C">
      <w:pPr>
        <w:jc w:val="both"/>
        <w:rPr>
          <w:rFonts w:ascii="Trebuchet MS" w:hAnsi="Trebuchet MS"/>
        </w:rPr>
      </w:pPr>
      <w:r w:rsidRPr="004A56F0">
        <w:rPr>
          <w:rFonts w:ascii="Trebuchet MS" w:hAnsi="Trebuchet MS"/>
        </w:rPr>
        <w:t>Los poderes públicos brindan a los discapacitados físicos, sensoriales o psíquicos la asistencia apropiada, con especial énfasis en la terapia rehabilitadora y en la educación especializada.</w:t>
      </w:r>
    </w:p>
    <w:p w14:paraId="0AEA84AC" w14:textId="77777777" w:rsidR="00A71F0C" w:rsidRPr="004A56F0" w:rsidRDefault="00A71F0C" w:rsidP="00A71F0C">
      <w:pPr>
        <w:jc w:val="both"/>
        <w:rPr>
          <w:rFonts w:ascii="Trebuchet MS" w:hAnsi="Trebuchet MS"/>
        </w:rPr>
      </w:pPr>
      <w:r w:rsidRPr="004A56F0">
        <w:rPr>
          <w:rFonts w:ascii="Trebuchet MS" w:hAnsi="Trebuchet MS"/>
        </w:rPr>
        <w:t>Se los ampara para el disfrute de los derechos que les corresponden como miembros plenos de la comunidad.</w:t>
      </w:r>
    </w:p>
    <w:p w14:paraId="61F07B98" w14:textId="77777777" w:rsidR="00A71F0C" w:rsidRPr="004A56F0" w:rsidRDefault="00A71F0C" w:rsidP="00A71F0C">
      <w:pPr>
        <w:jc w:val="both"/>
        <w:rPr>
          <w:rFonts w:ascii="Trebuchet MS" w:hAnsi="Trebuchet MS"/>
        </w:rPr>
      </w:pPr>
    </w:p>
    <w:p w14:paraId="61C27080" w14:textId="77777777" w:rsidR="00A71F0C" w:rsidRPr="004A56F0" w:rsidRDefault="00A71F0C" w:rsidP="00A71F0C">
      <w:pPr>
        <w:jc w:val="both"/>
        <w:rPr>
          <w:rFonts w:ascii="Trebuchet MS" w:hAnsi="Trebuchet MS"/>
        </w:rPr>
      </w:pPr>
    </w:p>
    <w:p w14:paraId="7B62C91F" w14:textId="77777777" w:rsidR="00A71F0C" w:rsidRPr="004A56F0" w:rsidRDefault="00A71F0C" w:rsidP="00A71F0C">
      <w:pPr>
        <w:jc w:val="both"/>
        <w:rPr>
          <w:rFonts w:ascii="Trebuchet MS" w:hAnsi="Trebuchet MS"/>
        </w:rPr>
      </w:pPr>
    </w:p>
    <w:p w14:paraId="17CA9650" w14:textId="77777777" w:rsidR="00A71F0C" w:rsidRPr="004A56F0" w:rsidRDefault="00A71F0C" w:rsidP="00A71F0C">
      <w:pPr>
        <w:jc w:val="both"/>
        <w:rPr>
          <w:rFonts w:ascii="Trebuchet MS" w:hAnsi="Trebuchet MS"/>
        </w:rPr>
      </w:pPr>
      <w:r w:rsidRPr="004A56F0">
        <w:rPr>
          <w:rFonts w:ascii="Trebuchet MS" w:hAnsi="Trebuchet MS"/>
        </w:rPr>
        <w:t>Artículo 37:</w:t>
      </w:r>
    </w:p>
    <w:p w14:paraId="51F52BD7" w14:textId="77777777" w:rsidR="00A71F0C" w:rsidRPr="004A56F0" w:rsidRDefault="00A71F0C" w:rsidP="00A71F0C">
      <w:pPr>
        <w:jc w:val="both"/>
        <w:rPr>
          <w:rFonts w:ascii="Trebuchet MS" w:hAnsi="Trebuchet MS"/>
          <w:b/>
        </w:rPr>
      </w:pPr>
      <w:r w:rsidRPr="004A56F0">
        <w:rPr>
          <w:rFonts w:ascii="Trebuchet MS" w:hAnsi="Trebuchet MS"/>
          <w:b/>
        </w:rPr>
        <w:t>DE LA VIVIENDA.</w:t>
      </w:r>
    </w:p>
    <w:p w14:paraId="459FBA76" w14:textId="77777777" w:rsidR="00A71F0C" w:rsidRPr="004A56F0" w:rsidRDefault="00A71F0C" w:rsidP="00A71F0C">
      <w:pPr>
        <w:jc w:val="both"/>
        <w:rPr>
          <w:rFonts w:ascii="Trebuchet MS" w:hAnsi="Trebuchet MS"/>
        </w:rPr>
      </w:pPr>
    </w:p>
    <w:p w14:paraId="1BC1152A" w14:textId="77777777" w:rsidR="00A71F0C" w:rsidRPr="004A56F0" w:rsidRDefault="00A71F0C" w:rsidP="00A71F0C">
      <w:pPr>
        <w:jc w:val="both"/>
        <w:rPr>
          <w:rFonts w:ascii="Trebuchet MS" w:hAnsi="Trebuchet MS"/>
        </w:rPr>
      </w:pPr>
      <w:r w:rsidRPr="004A56F0">
        <w:rPr>
          <w:rFonts w:ascii="Trebuchet MS" w:hAnsi="Trebuchet MS"/>
        </w:rPr>
        <w:t>Los poderes públicos facilitan el acceso de los sectores de menores ingresos a una vivienda digna y promueven la constitución del asiento del hogar como bien de familia.</w:t>
      </w:r>
    </w:p>
    <w:p w14:paraId="5955ACFF" w14:textId="77777777" w:rsidR="00A71F0C" w:rsidRDefault="00A71F0C" w:rsidP="00A71F0C">
      <w:pPr>
        <w:jc w:val="both"/>
        <w:rPr>
          <w:rFonts w:ascii="Trebuchet MS" w:hAnsi="Trebuchet MS"/>
        </w:rPr>
      </w:pPr>
    </w:p>
    <w:p w14:paraId="46DA8A14" w14:textId="77777777" w:rsidR="00A71F0C" w:rsidRDefault="00A71F0C" w:rsidP="00A71F0C">
      <w:pPr>
        <w:jc w:val="both"/>
        <w:rPr>
          <w:rFonts w:ascii="Trebuchet MS" w:hAnsi="Trebuchet MS"/>
        </w:rPr>
      </w:pPr>
    </w:p>
    <w:p w14:paraId="48EFFA21" w14:textId="77777777" w:rsidR="00A71F0C" w:rsidRPr="004A56F0" w:rsidRDefault="00A71F0C" w:rsidP="00A71F0C">
      <w:pPr>
        <w:jc w:val="both"/>
        <w:rPr>
          <w:rFonts w:ascii="Trebuchet MS" w:hAnsi="Trebuchet MS"/>
        </w:rPr>
      </w:pPr>
    </w:p>
    <w:p w14:paraId="395BAE2A" w14:textId="77777777" w:rsidR="00A71F0C" w:rsidRDefault="00A71F0C" w:rsidP="00A71F0C">
      <w:pPr>
        <w:jc w:val="center"/>
        <w:rPr>
          <w:rFonts w:ascii="Trebuchet MS" w:hAnsi="Trebuchet MS"/>
          <w:b/>
        </w:rPr>
      </w:pPr>
      <w:r w:rsidRPr="004A56F0">
        <w:rPr>
          <w:rFonts w:ascii="Trebuchet MS" w:hAnsi="Trebuchet MS"/>
          <w:b/>
        </w:rPr>
        <w:lastRenderedPageBreak/>
        <w:t>TITULO II</w:t>
      </w:r>
      <w:r w:rsidRPr="004A56F0">
        <w:rPr>
          <w:rFonts w:ascii="Trebuchet MS" w:hAnsi="Trebuchet MS"/>
          <w:b/>
        </w:rPr>
        <w:br/>
        <w:t>DE LA SEGURIDAD SOCIAL Y LA SALUD</w:t>
      </w:r>
    </w:p>
    <w:p w14:paraId="0D35437F" w14:textId="77777777" w:rsidR="00A71F0C" w:rsidRPr="004A56F0" w:rsidRDefault="00A71F0C" w:rsidP="00A71F0C">
      <w:pPr>
        <w:jc w:val="center"/>
        <w:rPr>
          <w:rFonts w:ascii="Trebuchet MS" w:hAnsi="Trebuchet MS"/>
          <w:b/>
        </w:rPr>
      </w:pPr>
      <w:r w:rsidRPr="004A56F0">
        <w:rPr>
          <w:rFonts w:ascii="Trebuchet MS" w:hAnsi="Trebuchet MS"/>
          <w:b/>
        </w:rPr>
        <w:br/>
      </w:r>
    </w:p>
    <w:p w14:paraId="4F6B287E" w14:textId="77777777" w:rsidR="00A71F0C" w:rsidRPr="004A56F0" w:rsidRDefault="00A71F0C" w:rsidP="00A71F0C">
      <w:pPr>
        <w:jc w:val="both"/>
        <w:rPr>
          <w:rFonts w:ascii="Trebuchet MS" w:hAnsi="Trebuchet MS"/>
        </w:rPr>
      </w:pPr>
      <w:r w:rsidRPr="004A56F0">
        <w:rPr>
          <w:rFonts w:ascii="Trebuchet MS" w:hAnsi="Trebuchet MS"/>
        </w:rPr>
        <w:t>Artículo 38:</w:t>
      </w:r>
    </w:p>
    <w:p w14:paraId="5CFD3CF1" w14:textId="77777777" w:rsidR="00A71F0C" w:rsidRPr="004A56F0" w:rsidRDefault="00A71F0C" w:rsidP="00A71F0C">
      <w:pPr>
        <w:jc w:val="both"/>
        <w:rPr>
          <w:rFonts w:ascii="Trebuchet MS" w:hAnsi="Trebuchet MS"/>
          <w:b/>
        </w:rPr>
      </w:pPr>
      <w:r w:rsidRPr="004A56F0">
        <w:rPr>
          <w:rFonts w:ascii="Trebuchet MS" w:hAnsi="Trebuchet MS"/>
          <w:b/>
        </w:rPr>
        <w:t>SEGURIDAD SOCIAL.</w:t>
      </w:r>
    </w:p>
    <w:p w14:paraId="7A17DB37" w14:textId="77777777" w:rsidR="00A71F0C" w:rsidRPr="004A56F0" w:rsidRDefault="00A71F0C" w:rsidP="00A71F0C">
      <w:pPr>
        <w:jc w:val="both"/>
        <w:rPr>
          <w:rFonts w:ascii="Trebuchet MS" w:hAnsi="Trebuchet MS"/>
        </w:rPr>
      </w:pPr>
      <w:r w:rsidRPr="004A56F0">
        <w:rPr>
          <w:rFonts w:ascii="Trebuchet MS" w:hAnsi="Trebuchet MS"/>
        </w:rPr>
        <w:br/>
        <w:t>La seguridad social cubre las necesidades esenciales de las personas frente a las contingencias limitativas en su vida individual o social.</w:t>
      </w:r>
    </w:p>
    <w:p w14:paraId="0041BBE1" w14:textId="77777777" w:rsidR="00A71F0C" w:rsidRPr="004A56F0" w:rsidRDefault="00A71F0C" w:rsidP="00A71F0C">
      <w:pPr>
        <w:jc w:val="both"/>
        <w:rPr>
          <w:rFonts w:ascii="Trebuchet MS" w:hAnsi="Trebuchet MS"/>
        </w:rPr>
      </w:pPr>
      <w:r w:rsidRPr="004A56F0">
        <w:rPr>
          <w:rFonts w:ascii="Trebuchet MS" w:hAnsi="Trebuchet MS"/>
        </w:rPr>
        <w:t>El Estado fiscaliza el efectivo cumplimiento de las normas relativas a la seguridad social y estimula los sistemas e instituciones creados por la comunidad con el fin de superar sus carencias.</w:t>
      </w:r>
    </w:p>
    <w:p w14:paraId="74D1539E" w14:textId="77777777" w:rsidR="00A71F0C" w:rsidRPr="004A56F0" w:rsidRDefault="00A71F0C" w:rsidP="00A71F0C">
      <w:pPr>
        <w:jc w:val="both"/>
        <w:rPr>
          <w:rFonts w:ascii="Trebuchet MS" w:hAnsi="Trebuchet MS"/>
        </w:rPr>
      </w:pPr>
    </w:p>
    <w:p w14:paraId="1D81CD09" w14:textId="77777777" w:rsidR="00A71F0C" w:rsidRPr="004A56F0" w:rsidRDefault="00A71F0C" w:rsidP="00A71F0C">
      <w:pPr>
        <w:jc w:val="both"/>
        <w:rPr>
          <w:rFonts w:ascii="Trebuchet MS" w:hAnsi="Trebuchet MS"/>
        </w:rPr>
      </w:pPr>
      <w:r w:rsidRPr="004A56F0">
        <w:rPr>
          <w:rFonts w:ascii="Trebuchet MS" w:hAnsi="Trebuchet MS"/>
        </w:rPr>
        <w:t>Artículo 39:</w:t>
      </w:r>
    </w:p>
    <w:p w14:paraId="17A3A511" w14:textId="77777777" w:rsidR="00A71F0C" w:rsidRPr="004A56F0" w:rsidRDefault="00A71F0C" w:rsidP="00A71F0C">
      <w:pPr>
        <w:jc w:val="both"/>
        <w:rPr>
          <w:rFonts w:ascii="Trebuchet MS" w:hAnsi="Trebuchet MS"/>
          <w:b/>
        </w:rPr>
      </w:pPr>
      <w:r w:rsidRPr="004A56F0">
        <w:rPr>
          <w:rFonts w:ascii="Trebuchet MS" w:hAnsi="Trebuchet MS"/>
          <w:b/>
        </w:rPr>
        <w:t>SEGURO SOCIAL.</w:t>
      </w:r>
    </w:p>
    <w:p w14:paraId="7C004BFF" w14:textId="77777777" w:rsidR="00A71F0C" w:rsidRPr="004A56F0" w:rsidRDefault="00A71F0C" w:rsidP="00A71F0C">
      <w:pPr>
        <w:jc w:val="both"/>
        <w:rPr>
          <w:rFonts w:ascii="Trebuchet MS" w:hAnsi="Trebuchet MS"/>
        </w:rPr>
      </w:pPr>
      <w:r w:rsidRPr="004A56F0">
        <w:rPr>
          <w:rFonts w:ascii="Trebuchet MS" w:hAnsi="Trebuchet MS"/>
        </w:rPr>
        <w:br/>
        <w:t>El seguro social se extiende a toda la población y tiene el carácter de integral e irrenunciable, coordinándose la acción y legislación provincial con la nacional.</w:t>
      </w:r>
    </w:p>
    <w:p w14:paraId="32707923" w14:textId="77777777" w:rsidR="00A71F0C" w:rsidRPr="004A56F0" w:rsidRDefault="00A71F0C" w:rsidP="00A71F0C">
      <w:pPr>
        <w:jc w:val="both"/>
        <w:rPr>
          <w:rFonts w:ascii="Trebuchet MS" w:hAnsi="Trebuchet MS"/>
        </w:rPr>
      </w:pPr>
      <w:r w:rsidRPr="004A56F0">
        <w:rPr>
          <w:rFonts w:ascii="Trebuchet MS" w:hAnsi="Trebuchet MS"/>
        </w:rPr>
        <w:t>Los interesados participan en el gobierno del sistema que establezca la ley.</w:t>
      </w:r>
    </w:p>
    <w:p w14:paraId="1FE4052A" w14:textId="77777777" w:rsidR="00A71F0C" w:rsidRPr="004A56F0" w:rsidRDefault="00A71F0C" w:rsidP="00A71F0C">
      <w:pPr>
        <w:jc w:val="both"/>
        <w:rPr>
          <w:rFonts w:ascii="Trebuchet MS" w:hAnsi="Trebuchet MS"/>
        </w:rPr>
      </w:pPr>
    </w:p>
    <w:p w14:paraId="09A6E0BF" w14:textId="77777777" w:rsidR="00A71F0C" w:rsidRPr="004A56F0" w:rsidRDefault="00A71F0C" w:rsidP="00A71F0C">
      <w:pPr>
        <w:jc w:val="both"/>
        <w:rPr>
          <w:rFonts w:ascii="Trebuchet MS" w:hAnsi="Trebuchet MS"/>
        </w:rPr>
      </w:pPr>
      <w:r w:rsidRPr="004A56F0">
        <w:rPr>
          <w:rFonts w:ascii="Trebuchet MS" w:hAnsi="Trebuchet MS"/>
        </w:rPr>
        <w:t>Artículo 40:</w:t>
      </w:r>
    </w:p>
    <w:p w14:paraId="6208B39C" w14:textId="77777777" w:rsidR="00A71F0C" w:rsidRPr="004A56F0" w:rsidRDefault="00A71F0C" w:rsidP="00A71F0C">
      <w:pPr>
        <w:jc w:val="both"/>
        <w:rPr>
          <w:rFonts w:ascii="Trebuchet MS" w:hAnsi="Trebuchet MS"/>
          <w:b/>
        </w:rPr>
      </w:pPr>
      <w:r w:rsidRPr="004A56F0">
        <w:rPr>
          <w:rFonts w:ascii="Trebuchet MS" w:hAnsi="Trebuchet MS"/>
          <w:b/>
        </w:rPr>
        <w:t>RÉGIMEN PREVISIONAL.</w:t>
      </w:r>
    </w:p>
    <w:p w14:paraId="02DF58AB" w14:textId="77777777" w:rsidR="00A71F0C" w:rsidRPr="004A56F0" w:rsidRDefault="00A71F0C" w:rsidP="00A71F0C">
      <w:pPr>
        <w:jc w:val="both"/>
        <w:rPr>
          <w:rFonts w:ascii="Trebuchet MS" w:hAnsi="Trebuchet MS"/>
        </w:rPr>
      </w:pPr>
      <w:r w:rsidRPr="004A56F0">
        <w:rPr>
          <w:rFonts w:ascii="Trebuchet MS" w:hAnsi="Trebuchet MS"/>
        </w:rPr>
        <w:br/>
        <w:t>El régimen jubilatorio provincial es único para todas las personas y asegura la equidad y la inexistencia de privilegios que importen desigualdades que no respondan a causas objetivas y razonables.</w:t>
      </w:r>
      <w:r w:rsidRPr="004A56F0">
        <w:rPr>
          <w:rFonts w:ascii="Trebuchet MS" w:hAnsi="Trebuchet MS"/>
        </w:rPr>
        <w:br/>
        <w:t>El haber previsional debe ser móvil y guardar estrecha relación con la remuneración del mismo cargo en actividad.</w:t>
      </w:r>
    </w:p>
    <w:p w14:paraId="4D59484D" w14:textId="77777777" w:rsidR="00A71F0C" w:rsidRPr="004A56F0" w:rsidRDefault="00A71F0C" w:rsidP="00A71F0C">
      <w:pPr>
        <w:jc w:val="both"/>
        <w:rPr>
          <w:rFonts w:ascii="Trebuchet MS" w:hAnsi="Trebuchet MS"/>
        </w:rPr>
      </w:pPr>
    </w:p>
    <w:p w14:paraId="753783F2" w14:textId="77777777" w:rsidR="00A71F0C" w:rsidRPr="004A56F0" w:rsidRDefault="00A71F0C" w:rsidP="00A71F0C">
      <w:pPr>
        <w:jc w:val="both"/>
        <w:rPr>
          <w:rFonts w:ascii="Trebuchet MS" w:hAnsi="Trebuchet MS"/>
        </w:rPr>
      </w:pPr>
      <w:r w:rsidRPr="004A56F0">
        <w:rPr>
          <w:rFonts w:ascii="Trebuchet MS" w:hAnsi="Trebuchet MS"/>
        </w:rPr>
        <w:t>Artículo 41:</w:t>
      </w:r>
    </w:p>
    <w:p w14:paraId="6DCDC0D0" w14:textId="77777777" w:rsidR="00A71F0C" w:rsidRPr="004A56F0" w:rsidRDefault="00A71F0C" w:rsidP="00A71F0C">
      <w:pPr>
        <w:jc w:val="both"/>
        <w:rPr>
          <w:rFonts w:ascii="Trebuchet MS" w:hAnsi="Trebuchet MS"/>
          <w:b/>
        </w:rPr>
      </w:pPr>
      <w:r w:rsidRPr="004A56F0">
        <w:rPr>
          <w:rFonts w:ascii="Trebuchet MS" w:hAnsi="Trebuchet MS"/>
          <w:b/>
        </w:rPr>
        <w:t>DERECHO A LA SALUD.</w:t>
      </w:r>
    </w:p>
    <w:p w14:paraId="096AECF8" w14:textId="77777777" w:rsidR="00A71F0C" w:rsidRPr="004A56F0" w:rsidRDefault="00A71F0C" w:rsidP="00A71F0C">
      <w:pPr>
        <w:jc w:val="both"/>
        <w:rPr>
          <w:rFonts w:ascii="Trebuchet MS" w:hAnsi="Trebuchet MS"/>
        </w:rPr>
      </w:pPr>
      <w:r w:rsidRPr="004A56F0">
        <w:rPr>
          <w:rFonts w:ascii="Trebuchet MS" w:hAnsi="Trebuchet MS"/>
        </w:rPr>
        <w:br/>
        <w:t>La salud es un derecho inherente a la vida y su preservación es un deber de cada persona. Es un bien social.</w:t>
      </w:r>
      <w:r w:rsidRPr="004A56F0">
        <w:rPr>
          <w:rFonts w:ascii="Trebuchet MS" w:hAnsi="Trebuchet MS"/>
        </w:rPr>
        <w:br/>
        <w:t>Compete al Estado el cuidado de la salud física, mental y social de las personas, y asegurar a todos la igualdad de prestaciones ante idénticas necesidades.</w:t>
      </w:r>
    </w:p>
    <w:p w14:paraId="66118DE1" w14:textId="77777777" w:rsidR="00A71F0C" w:rsidRPr="004A56F0" w:rsidRDefault="00A71F0C" w:rsidP="00A71F0C">
      <w:pPr>
        <w:jc w:val="both"/>
        <w:rPr>
          <w:rFonts w:ascii="Trebuchet MS" w:hAnsi="Trebuchet MS"/>
        </w:rPr>
      </w:pPr>
    </w:p>
    <w:p w14:paraId="4A7CDBE3" w14:textId="77777777" w:rsidR="00A71F0C" w:rsidRPr="004A56F0" w:rsidRDefault="00A71F0C" w:rsidP="00A71F0C">
      <w:pPr>
        <w:jc w:val="both"/>
        <w:rPr>
          <w:rFonts w:ascii="Trebuchet MS" w:hAnsi="Trebuchet MS"/>
        </w:rPr>
      </w:pPr>
      <w:r w:rsidRPr="004A56F0">
        <w:rPr>
          <w:rFonts w:ascii="Trebuchet MS" w:hAnsi="Trebuchet MS"/>
        </w:rPr>
        <w:lastRenderedPageBreak/>
        <w:t>Artículo 42:</w:t>
      </w:r>
    </w:p>
    <w:p w14:paraId="330C6390" w14:textId="77777777" w:rsidR="00A71F0C" w:rsidRPr="004A56F0" w:rsidRDefault="00A71F0C" w:rsidP="00A71F0C">
      <w:pPr>
        <w:jc w:val="both"/>
        <w:rPr>
          <w:rFonts w:ascii="Trebuchet MS" w:hAnsi="Trebuchet MS"/>
          <w:b/>
        </w:rPr>
      </w:pPr>
      <w:r w:rsidRPr="004A56F0">
        <w:rPr>
          <w:rFonts w:ascii="Trebuchet MS" w:hAnsi="Trebuchet MS"/>
          <w:b/>
        </w:rPr>
        <w:t>DE LOS PLANES DE SALUD.</w:t>
      </w:r>
    </w:p>
    <w:p w14:paraId="7D546BD1" w14:textId="77777777" w:rsidR="00A71F0C" w:rsidRPr="004A56F0" w:rsidRDefault="00A71F0C" w:rsidP="00A71F0C">
      <w:pPr>
        <w:jc w:val="both"/>
        <w:rPr>
          <w:rFonts w:ascii="Trebuchet MS" w:hAnsi="Trebuchet MS"/>
        </w:rPr>
      </w:pPr>
      <w:r w:rsidRPr="004A56F0">
        <w:rPr>
          <w:rFonts w:ascii="Trebuchet MS" w:hAnsi="Trebuchet MS"/>
        </w:rPr>
        <w:br/>
        <w:t>El Estado elabora el Plan de Salud Provincial con la participación de los sectores socialmente interesados, contemplando la promoción, prevención, restauración y rehabilitación de la salud, estableciendo las prioridades con un criterio de justicia social y utilización racional de los recursos. Coordina con la Nación y las otras provincias, las políticas pertinentes, propendiendo a la integración regional en el aspecto asistencial, en la investigación y en el control de las patologías que les son comunes.</w:t>
      </w:r>
    </w:p>
    <w:p w14:paraId="2AB92F55" w14:textId="77777777" w:rsidR="00A71F0C" w:rsidRPr="004A56F0" w:rsidRDefault="00A71F0C" w:rsidP="00A71F0C">
      <w:pPr>
        <w:jc w:val="both"/>
        <w:rPr>
          <w:rFonts w:ascii="Trebuchet MS" w:hAnsi="Trebuchet MS"/>
        </w:rPr>
      </w:pPr>
      <w:r w:rsidRPr="004A56F0">
        <w:rPr>
          <w:rFonts w:ascii="Trebuchet MS" w:hAnsi="Trebuchet MS"/>
        </w:rPr>
        <w:t xml:space="preserve">El sistema de salud asegura el principio de libre elección del profesional. </w:t>
      </w:r>
    </w:p>
    <w:p w14:paraId="1D5993D7" w14:textId="77777777" w:rsidR="00A71F0C" w:rsidRPr="004A56F0" w:rsidRDefault="00A71F0C" w:rsidP="00A71F0C">
      <w:pPr>
        <w:jc w:val="both"/>
        <w:rPr>
          <w:rFonts w:ascii="Trebuchet MS" w:hAnsi="Trebuchet MS"/>
          <w:b/>
        </w:rPr>
      </w:pPr>
    </w:p>
    <w:p w14:paraId="10896F48" w14:textId="77777777" w:rsidR="00A71F0C" w:rsidRDefault="00A71F0C" w:rsidP="00A71F0C">
      <w:pPr>
        <w:jc w:val="center"/>
        <w:rPr>
          <w:rFonts w:ascii="Trebuchet MS" w:hAnsi="Trebuchet MS"/>
          <w:b/>
        </w:rPr>
      </w:pPr>
    </w:p>
    <w:p w14:paraId="037EDE46" w14:textId="77777777" w:rsidR="00A71F0C" w:rsidRDefault="00A71F0C" w:rsidP="00A71F0C">
      <w:pPr>
        <w:jc w:val="center"/>
        <w:rPr>
          <w:rFonts w:ascii="Trebuchet MS" w:hAnsi="Trebuchet MS"/>
          <w:b/>
        </w:rPr>
      </w:pPr>
    </w:p>
    <w:p w14:paraId="3521D0FD" w14:textId="77777777" w:rsidR="00A71F0C" w:rsidRPr="004A56F0" w:rsidRDefault="00A71F0C" w:rsidP="00A71F0C">
      <w:pPr>
        <w:jc w:val="center"/>
        <w:rPr>
          <w:rFonts w:ascii="Trebuchet MS" w:hAnsi="Trebuchet MS"/>
        </w:rPr>
      </w:pPr>
      <w:r w:rsidRPr="004A56F0">
        <w:rPr>
          <w:rFonts w:ascii="Trebuchet MS" w:hAnsi="Trebuchet MS"/>
          <w:b/>
        </w:rPr>
        <w:t>TITULO III</w:t>
      </w:r>
      <w:r w:rsidRPr="004A56F0">
        <w:rPr>
          <w:rFonts w:ascii="Trebuchet MS" w:hAnsi="Trebuchet MS"/>
          <w:b/>
        </w:rPr>
        <w:br/>
        <w:t>DEL TRABAJO</w:t>
      </w:r>
      <w:r w:rsidRPr="004A56F0">
        <w:rPr>
          <w:rFonts w:ascii="Trebuchet MS" w:hAnsi="Trebuchet MS"/>
          <w:b/>
        </w:rPr>
        <w:br/>
      </w:r>
    </w:p>
    <w:p w14:paraId="6D5B3E2B" w14:textId="77777777" w:rsidR="00A71F0C" w:rsidRPr="004A56F0" w:rsidRDefault="00A71F0C" w:rsidP="00A71F0C">
      <w:pPr>
        <w:jc w:val="both"/>
        <w:rPr>
          <w:rFonts w:ascii="Trebuchet MS" w:hAnsi="Trebuchet MS"/>
        </w:rPr>
      </w:pPr>
      <w:r w:rsidRPr="004A56F0">
        <w:rPr>
          <w:rFonts w:ascii="Trebuchet MS" w:hAnsi="Trebuchet MS"/>
        </w:rPr>
        <w:t>Artículo 43:</w:t>
      </w:r>
    </w:p>
    <w:p w14:paraId="606CE3AB" w14:textId="77777777" w:rsidR="00A71F0C" w:rsidRPr="004A56F0" w:rsidRDefault="00A71F0C" w:rsidP="00A71F0C">
      <w:pPr>
        <w:jc w:val="both"/>
        <w:rPr>
          <w:rFonts w:ascii="Trebuchet MS" w:hAnsi="Trebuchet MS"/>
          <w:b/>
        </w:rPr>
      </w:pPr>
      <w:r w:rsidRPr="004A56F0">
        <w:rPr>
          <w:rFonts w:ascii="Trebuchet MS" w:hAnsi="Trebuchet MS"/>
          <w:b/>
        </w:rPr>
        <w:t>PROTECCIÓN DEL TRABAJO.</w:t>
      </w:r>
    </w:p>
    <w:p w14:paraId="4C66EE43" w14:textId="77777777" w:rsidR="00A71F0C" w:rsidRPr="004A56F0" w:rsidRDefault="00A71F0C" w:rsidP="00A71F0C">
      <w:pPr>
        <w:jc w:val="both"/>
        <w:rPr>
          <w:rFonts w:ascii="Trebuchet MS" w:hAnsi="Trebuchet MS"/>
        </w:rPr>
      </w:pPr>
      <w:r w:rsidRPr="004A56F0">
        <w:rPr>
          <w:rFonts w:ascii="Trebuchet MS" w:hAnsi="Trebuchet MS"/>
        </w:rPr>
        <w:br/>
        <w:t>El trabajo, en sus diversas formas, es un derecho y un deber en la realización de la persona y en su activa participación en la construcción del bien común. Por su alta finalidad social goza de la especial protección de las leyes, que deberán procurar al trabajador las condiciones de una existencia digna y libre.</w:t>
      </w:r>
    </w:p>
    <w:p w14:paraId="23CF63B2" w14:textId="77777777" w:rsidR="00A71F0C" w:rsidRPr="004A56F0" w:rsidRDefault="00A71F0C" w:rsidP="00A71F0C">
      <w:pPr>
        <w:jc w:val="both"/>
        <w:rPr>
          <w:rFonts w:ascii="Trebuchet MS" w:hAnsi="Trebuchet MS"/>
        </w:rPr>
      </w:pPr>
      <w:r w:rsidRPr="004A56F0">
        <w:rPr>
          <w:rFonts w:ascii="Trebuchet MS" w:hAnsi="Trebuchet MS"/>
        </w:rPr>
        <w:t>La Provincia reconoce al trabajo como la fuente genuina del progreso y bienestar de todos sus habitantes. A través de él las personas manifiestan su capacidad creadora.</w:t>
      </w:r>
    </w:p>
    <w:p w14:paraId="663077F5" w14:textId="77777777" w:rsidR="00A71F0C" w:rsidRPr="004A56F0" w:rsidRDefault="00A71F0C" w:rsidP="00A71F0C">
      <w:pPr>
        <w:jc w:val="both"/>
        <w:rPr>
          <w:rFonts w:ascii="Trebuchet MS" w:hAnsi="Trebuchet MS"/>
        </w:rPr>
      </w:pPr>
    </w:p>
    <w:p w14:paraId="6C76D91A" w14:textId="77777777" w:rsidR="00A71F0C" w:rsidRPr="004A56F0" w:rsidRDefault="00A71F0C" w:rsidP="00A71F0C">
      <w:pPr>
        <w:jc w:val="both"/>
        <w:rPr>
          <w:rFonts w:ascii="Trebuchet MS" w:hAnsi="Trebuchet MS"/>
        </w:rPr>
      </w:pPr>
      <w:r w:rsidRPr="004A56F0">
        <w:rPr>
          <w:rFonts w:ascii="Trebuchet MS" w:hAnsi="Trebuchet MS"/>
        </w:rPr>
        <w:t>Artículo 44:</w:t>
      </w:r>
    </w:p>
    <w:p w14:paraId="2673B840" w14:textId="77777777" w:rsidR="00A71F0C" w:rsidRPr="004A56F0" w:rsidRDefault="00A71F0C" w:rsidP="00A71F0C">
      <w:pPr>
        <w:jc w:val="both"/>
        <w:rPr>
          <w:rFonts w:ascii="Trebuchet MS" w:hAnsi="Trebuchet MS"/>
          <w:b/>
        </w:rPr>
      </w:pPr>
      <w:r w:rsidRPr="004A56F0">
        <w:rPr>
          <w:rFonts w:ascii="Trebuchet MS" w:hAnsi="Trebuchet MS"/>
          <w:b/>
        </w:rPr>
        <w:t>DERECHOS DEL TRABAJADOR.</w:t>
      </w:r>
    </w:p>
    <w:p w14:paraId="40704831" w14:textId="77777777" w:rsidR="00A71F0C" w:rsidRPr="004A56F0" w:rsidRDefault="00A71F0C" w:rsidP="00A71F0C">
      <w:pPr>
        <w:jc w:val="both"/>
        <w:rPr>
          <w:rFonts w:ascii="Trebuchet MS" w:hAnsi="Trebuchet MS"/>
        </w:rPr>
      </w:pPr>
      <w:r w:rsidRPr="004A56F0">
        <w:rPr>
          <w:rFonts w:ascii="Trebuchet MS" w:hAnsi="Trebuchet MS"/>
        </w:rPr>
        <w:br/>
        <w:t>Los poderes públicos, ejerciendo las facultades propias del poder de policía, reconocen y resguardan los siguientes derechos del trabajador:</w:t>
      </w:r>
    </w:p>
    <w:p w14:paraId="2E8E4A95" w14:textId="77777777" w:rsidR="00A71F0C" w:rsidRPr="004A56F0" w:rsidRDefault="00A71F0C" w:rsidP="00A71F0C">
      <w:pPr>
        <w:jc w:val="both"/>
        <w:rPr>
          <w:rFonts w:ascii="Trebuchet MS" w:hAnsi="Trebuchet MS"/>
        </w:rPr>
      </w:pPr>
      <w:r w:rsidRPr="004A56F0">
        <w:rPr>
          <w:rFonts w:ascii="Trebuchet MS" w:hAnsi="Trebuchet MS"/>
        </w:rPr>
        <w:br/>
        <w:t>Derecho a trabajar.</w:t>
      </w:r>
    </w:p>
    <w:p w14:paraId="23CFF43F" w14:textId="77777777" w:rsidR="00A71F0C" w:rsidRPr="004A56F0" w:rsidRDefault="00A71F0C" w:rsidP="00A71F0C">
      <w:pPr>
        <w:jc w:val="both"/>
        <w:rPr>
          <w:rFonts w:ascii="Trebuchet MS" w:hAnsi="Trebuchet MS"/>
        </w:rPr>
      </w:pPr>
      <w:r w:rsidRPr="004A56F0">
        <w:rPr>
          <w:rFonts w:ascii="Trebuchet MS" w:hAnsi="Trebuchet MS"/>
        </w:rPr>
        <w:t xml:space="preserve">Derecho a una retribución justa. </w:t>
      </w:r>
    </w:p>
    <w:p w14:paraId="7BD9DE9D" w14:textId="77777777" w:rsidR="00A71F0C" w:rsidRPr="004A56F0" w:rsidRDefault="00A71F0C" w:rsidP="00A71F0C">
      <w:pPr>
        <w:jc w:val="both"/>
        <w:rPr>
          <w:rFonts w:ascii="Trebuchet MS" w:hAnsi="Trebuchet MS"/>
        </w:rPr>
      </w:pPr>
      <w:r w:rsidRPr="004A56F0">
        <w:rPr>
          <w:rFonts w:ascii="Trebuchet MS" w:hAnsi="Trebuchet MS"/>
        </w:rPr>
        <w:t>Derecho a la capacitación.</w:t>
      </w:r>
    </w:p>
    <w:p w14:paraId="703E230B" w14:textId="77777777" w:rsidR="00A71F0C" w:rsidRPr="004A56F0" w:rsidRDefault="00A71F0C" w:rsidP="00A71F0C">
      <w:pPr>
        <w:jc w:val="both"/>
        <w:rPr>
          <w:rFonts w:ascii="Trebuchet MS" w:hAnsi="Trebuchet MS"/>
        </w:rPr>
      </w:pPr>
      <w:r w:rsidRPr="004A56F0">
        <w:rPr>
          <w:rFonts w:ascii="Trebuchet MS" w:hAnsi="Trebuchet MS"/>
        </w:rPr>
        <w:t xml:space="preserve">Derecho a condiciones dignas de trabajo. </w:t>
      </w:r>
    </w:p>
    <w:p w14:paraId="1AD3607F" w14:textId="77777777" w:rsidR="00A71F0C" w:rsidRPr="004A56F0" w:rsidRDefault="00A71F0C" w:rsidP="00A71F0C">
      <w:pPr>
        <w:jc w:val="both"/>
        <w:rPr>
          <w:rFonts w:ascii="Trebuchet MS" w:hAnsi="Trebuchet MS"/>
        </w:rPr>
      </w:pPr>
      <w:r w:rsidRPr="004A56F0">
        <w:rPr>
          <w:rFonts w:ascii="Trebuchet MS" w:hAnsi="Trebuchet MS"/>
        </w:rPr>
        <w:lastRenderedPageBreak/>
        <w:t>Derecho a la preservación de la salud.</w:t>
      </w:r>
    </w:p>
    <w:p w14:paraId="3A29B996" w14:textId="77777777" w:rsidR="00A71F0C" w:rsidRPr="004A56F0" w:rsidRDefault="00A71F0C" w:rsidP="00A71F0C">
      <w:pPr>
        <w:jc w:val="both"/>
        <w:rPr>
          <w:rFonts w:ascii="Trebuchet MS" w:hAnsi="Trebuchet MS"/>
        </w:rPr>
      </w:pPr>
      <w:r w:rsidRPr="004A56F0">
        <w:rPr>
          <w:rFonts w:ascii="Trebuchet MS" w:hAnsi="Trebuchet MS"/>
        </w:rPr>
        <w:t>Derecho al bienestar.</w:t>
      </w:r>
    </w:p>
    <w:p w14:paraId="6DC173F9" w14:textId="77777777" w:rsidR="00A71F0C" w:rsidRPr="004A56F0" w:rsidRDefault="00A71F0C" w:rsidP="00A71F0C">
      <w:pPr>
        <w:jc w:val="both"/>
        <w:rPr>
          <w:rFonts w:ascii="Trebuchet MS" w:hAnsi="Trebuchet MS"/>
        </w:rPr>
      </w:pPr>
      <w:r w:rsidRPr="004A56F0">
        <w:rPr>
          <w:rFonts w:ascii="Trebuchet MS" w:hAnsi="Trebuchet MS"/>
        </w:rPr>
        <w:t>Derecho a la seguridad social.</w:t>
      </w:r>
    </w:p>
    <w:p w14:paraId="318B1869" w14:textId="77777777" w:rsidR="00A71F0C" w:rsidRPr="004A56F0" w:rsidRDefault="00A71F0C" w:rsidP="00A71F0C">
      <w:pPr>
        <w:jc w:val="both"/>
        <w:rPr>
          <w:rFonts w:ascii="Trebuchet MS" w:hAnsi="Trebuchet MS"/>
        </w:rPr>
      </w:pPr>
      <w:r w:rsidRPr="004A56F0">
        <w:rPr>
          <w:rFonts w:ascii="Trebuchet MS" w:hAnsi="Trebuchet MS"/>
        </w:rPr>
        <w:t xml:space="preserve">Derecho a la protección de la familia. </w:t>
      </w:r>
    </w:p>
    <w:p w14:paraId="40343ED9" w14:textId="77777777" w:rsidR="00A71F0C" w:rsidRPr="004A56F0" w:rsidRDefault="00A71F0C" w:rsidP="00A71F0C">
      <w:pPr>
        <w:jc w:val="both"/>
        <w:rPr>
          <w:rFonts w:ascii="Trebuchet MS" w:hAnsi="Trebuchet MS"/>
        </w:rPr>
      </w:pPr>
      <w:r w:rsidRPr="004A56F0">
        <w:rPr>
          <w:rFonts w:ascii="Trebuchet MS" w:hAnsi="Trebuchet MS"/>
        </w:rPr>
        <w:t>Derecho al mejoramiento económico.</w:t>
      </w:r>
    </w:p>
    <w:p w14:paraId="2F5BE858" w14:textId="77777777" w:rsidR="00A71F0C" w:rsidRPr="004A56F0" w:rsidRDefault="00A71F0C" w:rsidP="00A71F0C">
      <w:pPr>
        <w:jc w:val="both"/>
        <w:rPr>
          <w:rFonts w:ascii="Trebuchet MS" w:hAnsi="Trebuchet MS"/>
        </w:rPr>
      </w:pPr>
      <w:r w:rsidRPr="004A56F0">
        <w:rPr>
          <w:rFonts w:ascii="Trebuchet MS" w:hAnsi="Trebuchet MS"/>
        </w:rPr>
        <w:t>Derecho a la defensa de los intereses profesionales.</w:t>
      </w:r>
    </w:p>
    <w:p w14:paraId="73ED45D1" w14:textId="77777777" w:rsidR="00A71F0C" w:rsidRPr="004A56F0" w:rsidRDefault="00A71F0C" w:rsidP="00A71F0C">
      <w:pPr>
        <w:jc w:val="both"/>
        <w:rPr>
          <w:rFonts w:ascii="Trebuchet MS" w:hAnsi="Trebuchet MS"/>
        </w:rPr>
      </w:pPr>
    </w:p>
    <w:p w14:paraId="709C5890" w14:textId="77777777" w:rsidR="00A71F0C" w:rsidRPr="004A56F0" w:rsidRDefault="00A71F0C" w:rsidP="00A71F0C">
      <w:pPr>
        <w:jc w:val="both"/>
        <w:rPr>
          <w:rFonts w:ascii="Trebuchet MS" w:hAnsi="Trebuchet MS"/>
        </w:rPr>
      </w:pPr>
      <w:r w:rsidRPr="004A56F0">
        <w:rPr>
          <w:rFonts w:ascii="Trebuchet MS" w:hAnsi="Trebuchet MS"/>
        </w:rPr>
        <w:t>Artículo 45:</w:t>
      </w:r>
    </w:p>
    <w:p w14:paraId="38FE6D0C" w14:textId="77777777" w:rsidR="00A71F0C" w:rsidRPr="004A56F0" w:rsidRDefault="00A71F0C" w:rsidP="00A71F0C">
      <w:pPr>
        <w:jc w:val="both"/>
        <w:rPr>
          <w:rFonts w:ascii="Trebuchet MS" w:hAnsi="Trebuchet MS"/>
          <w:b/>
        </w:rPr>
      </w:pPr>
      <w:r w:rsidRPr="004A56F0">
        <w:rPr>
          <w:rFonts w:ascii="Trebuchet MS" w:hAnsi="Trebuchet MS"/>
          <w:b/>
        </w:rPr>
        <w:t>PROCEDIMIENTO LABORAL.</w:t>
      </w:r>
    </w:p>
    <w:p w14:paraId="13AA2C05" w14:textId="77777777" w:rsidR="00A71F0C" w:rsidRPr="004A56F0" w:rsidRDefault="00A71F0C" w:rsidP="00A71F0C">
      <w:pPr>
        <w:jc w:val="both"/>
        <w:rPr>
          <w:rFonts w:ascii="Trebuchet MS" w:hAnsi="Trebuchet MS"/>
        </w:rPr>
      </w:pPr>
      <w:r w:rsidRPr="004A56F0">
        <w:rPr>
          <w:rFonts w:ascii="Trebuchet MS" w:hAnsi="Trebuchet MS"/>
        </w:rPr>
        <w:br/>
        <w:t>Las actuaciones ante la justicia laboral son gratuitas para el trabajador o sus derecho-habientes.</w:t>
      </w:r>
      <w:r w:rsidRPr="004A56F0">
        <w:rPr>
          <w:rFonts w:ascii="Trebuchet MS" w:hAnsi="Trebuchet MS"/>
        </w:rPr>
        <w:br/>
        <w:t>Se propende a que el procedimiento sea oral, sumario y sustanciado ante tribunales colegiados, con las limitaciones, en materia de recursos, que señala la ley.</w:t>
      </w:r>
    </w:p>
    <w:p w14:paraId="02677A50" w14:textId="77777777" w:rsidR="00A71F0C" w:rsidRDefault="00A71F0C" w:rsidP="00A71F0C">
      <w:pPr>
        <w:jc w:val="both"/>
        <w:rPr>
          <w:rFonts w:ascii="Trebuchet MS" w:hAnsi="Trebuchet MS"/>
        </w:rPr>
      </w:pPr>
    </w:p>
    <w:p w14:paraId="56CBEEE8" w14:textId="77777777" w:rsidR="00A71F0C" w:rsidRDefault="00A71F0C" w:rsidP="00A71F0C">
      <w:pPr>
        <w:jc w:val="both"/>
        <w:rPr>
          <w:rFonts w:ascii="Trebuchet MS" w:hAnsi="Trebuchet MS"/>
        </w:rPr>
      </w:pPr>
    </w:p>
    <w:p w14:paraId="68991BB0" w14:textId="77777777" w:rsidR="00A71F0C" w:rsidRPr="004A56F0" w:rsidRDefault="00A71F0C" w:rsidP="00A71F0C">
      <w:pPr>
        <w:jc w:val="both"/>
        <w:rPr>
          <w:rFonts w:ascii="Trebuchet MS" w:hAnsi="Trebuchet MS"/>
        </w:rPr>
      </w:pPr>
    </w:p>
    <w:p w14:paraId="54C824E0" w14:textId="77777777" w:rsidR="00A71F0C" w:rsidRPr="004A56F0" w:rsidRDefault="00A71F0C" w:rsidP="00A71F0C">
      <w:pPr>
        <w:jc w:val="both"/>
        <w:rPr>
          <w:rFonts w:ascii="Trebuchet MS" w:hAnsi="Trebuchet MS"/>
        </w:rPr>
      </w:pPr>
      <w:r w:rsidRPr="004A56F0">
        <w:rPr>
          <w:rFonts w:ascii="Trebuchet MS" w:hAnsi="Trebuchet MS"/>
        </w:rPr>
        <w:t>Artículo 46:</w:t>
      </w:r>
    </w:p>
    <w:p w14:paraId="1D3B7B78" w14:textId="77777777" w:rsidR="00A71F0C" w:rsidRPr="004A56F0" w:rsidRDefault="00A71F0C" w:rsidP="00A71F0C">
      <w:pPr>
        <w:jc w:val="both"/>
        <w:rPr>
          <w:rFonts w:ascii="Trebuchet MS" w:hAnsi="Trebuchet MS"/>
          <w:b/>
        </w:rPr>
      </w:pPr>
      <w:r w:rsidRPr="004A56F0">
        <w:rPr>
          <w:rFonts w:ascii="Trebuchet MS" w:hAnsi="Trebuchet MS"/>
          <w:b/>
        </w:rPr>
        <w:t>DERECHOS GREMIALES.</w:t>
      </w:r>
    </w:p>
    <w:p w14:paraId="0DFC791F" w14:textId="77777777" w:rsidR="00A71F0C" w:rsidRPr="004A56F0" w:rsidRDefault="00A71F0C" w:rsidP="00A71F0C">
      <w:pPr>
        <w:jc w:val="both"/>
        <w:rPr>
          <w:rFonts w:ascii="Trebuchet MS" w:hAnsi="Trebuchet MS"/>
        </w:rPr>
      </w:pPr>
      <w:r w:rsidRPr="004A56F0">
        <w:rPr>
          <w:rFonts w:ascii="Trebuchet MS" w:hAnsi="Trebuchet MS"/>
        </w:rPr>
        <w:br/>
        <w:t>Los trabajadores y los dirigentes sindicales no pueden ser discriminados ni perjudicados por sus actividades gremiales.</w:t>
      </w:r>
      <w:r w:rsidRPr="004A56F0">
        <w:rPr>
          <w:rFonts w:ascii="Trebuchet MS" w:hAnsi="Trebuchet MS"/>
        </w:rPr>
        <w:br/>
        <w:t>Las organizaciones profesionales o gremiales son reconocidas jurídicamente para el ejercicio de los derechos y el cumplimiento de los deberes que establecen las leyes de la Nación y de la Provincia.</w:t>
      </w:r>
    </w:p>
    <w:p w14:paraId="29BF5B87" w14:textId="77777777" w:rsidR="00A71F0C" w:rsidRPr="004A56F0" w:rsidRDefault="00A71F0C" w:rsidP="00A71F0C">
      <w:pPr>
        <w:jc w:val="both"/>
        <w:rPr>
          <w:rFonts w:ascii="Trebuchet MS" w:hAnsi="Trebuchet MS"/>
        </w:rPr>
      </w:pPr>
      <w:r w:rsidRPr="004A56F0">
        <w:rPr>
          <w:rFonts w:ascii="Trebuchet MS" w:hAnsi="Trebuchet MS"/>
        </w:rPr>
        <w:t>Los sindicatos no pueden ser intervenidos ni sus sedes clausuradas, ni sus fondos bloqueados sino por orden de Juez competente.</w:t>
      </w:r>
    </w:p>
    <w:p w14:paraId="2D27058A" w14:textId="77777777" w:rsidR="00A71F0C" w:rsidRDefault="00A71F0C" w:rsidP="00A71F0C">
      <w:pPr>
        <w:jc w:val="both"/>
        <w:rPr>
          <w:rFonts w:ascii="Trebuchet MS" w:hAnsi="Trebuchet MS"/>
        </w:rPr>
      </w:pPr>
    </w:p>
    <w:p w14:paraId="4D0C3B26" w14:textId="77777777" w:rsidR="00A71F0C" w:rsidRPr="004A56F0" w:rsidRDefault="00A71F0C" w:rsidP="00A71F0C">
      <w:pPr>
        <w:jc w:val="both"/>
        <w:rPr>
          <w:rFonts w:ascii="Trebuchet MS" w:hAnsi="Trebuchet MS"/>
        </w:rPr>
      </w:pPr>
    </w:p>
    <w:p w14:paraId="69460D99" w14:textId="77777777" w:rsidR="00A71F0C" w:rsidRDefault="00A71F0C" w:rsidP="00A71F0C">
      <w:pPr>
        <w:jc w:val="center"/>
        <w:rPr>
          <w:rFonts w:ascii="Trebuchet MS" w:hAnsi="Trebuchet MS"/>
          <w:b/>
        </w:rPr>
      </w:pPr>
      <w:r w:rsidRPr="004A56F0">
        <w:rPr>
          <w:rFonts w:ascii="Trebuchet MS" w:hAnsi="Trebuchet MS"/>
          <w:b/>
        </w:rPr>
        <w:t>CAPÍTULO IV</w:t>
      </w:r>
      <w:r w:rsidRPr="004A56F0">
        <w:rPr>
          <w:rFonts w:ascii="Trebuchet MS" w:hAnsi="Trebuchet MS"/>
          <w:b/>
        </w:rPr>
        <w:br/>
        <w:t>LA EDUCACIÓN Y LA CULTURA</w:t>
      </w:r>
    </w:p>
    <w:p w14:paraId="3F849CE5" w14:textId="77777777" w:rsidR="00A71F0C" w:rsidRDefault="00A71F0C" w:rsidP="00A71F0C">
      <w:pPr>
        <w:jc w:val="center"/>
        <w:rPr>
          <w:rFonts w:ascii="Trebuchet MS" w:hAnsi="Trebuchet MS"/>
          <w:b/>
        </w:rPr>
      </w:pPr>
    </w:p>
    <w:p w14:paraId="5D83CFC3" w14:textId="77777777" w:rsidR="00A71F0C" w:rsidRPr="004A56F0" w:rsidRDefault="00A71F0C" w:rsidP="00A71F0C">
      <w:pPr>
        <w:jc w:val="center"/>
        <w:rPr>
          <w:rFonts w:ascii="Trebuchet MS" w:hAnsi="Trebuchet MS"/>
          <w:b/>
        </w:rPr>
      </w:pPr>
    </w:p>
    <w:p w14:paraId="24C64C20" w14:textId="77777777" w:rsidR="00A71F0C" w:rsidRPr="004A56F0" w:rsidRDefault="00A71F0C" w:rsidP="00A71F0C">
      <w:pPr>
        <w:jc w:val="both"/>
        <w:rPr>
          <w:rFonts w:ascii="Trebuchet MS" w:hAnsi="Trebuchet MS"/>
        </w:rPr>
      </w:pPr>
      <w:r w:rsidRPr="004A56F0">
        <w:rPr>
          <w:rFonts w:ascii="Trebuchet MS" w:hAnsi="Trebuchet MS"/>
        </w:rPr>
        <w:t>Artículo 47:</w:t>
      </w:r>
    </w:p>
    <w:p w14:paraId="66632AC2" w14:textId="77777777" w:rsidR="00A71F0C" w:rsidRPr="004A56F0" w:rsidRDefault="00A71F0C" w:rsidP="00A71F0C">
      <w:pPr>
        <w:jc w:val="both"/>
        <w:rPr>
          <w:rFonts w:ascii="Trebuchet MS" w:hAnsi="Trebuchet MS"/>
          <w:b/>
        </w:rPr>
      </w:pPr>
      <w:r w:rsidRPr="004A56F0">
        <w:rPr>
          <w:rFonts w:ascii="Trebuchet MS" w:hAnsi="Trebuchet MS"/>
          <w:b/>
        </w:rPr>
        <w:t>DERECHO A LA EDUCACIÓN.</w:t>
      </w:r>
    </w:p>
    <w:p w14:paraId="056C4B18" w14:textId="77777777" w:rsidR="00A71F0C" w:rsidRPr="004A56F0" w:rsidRDefault="00A71F0C" w:rsidP="00A71F0C">
      <w:pPr>
        <w:jc w:val="both"/>
        <w:rPr>
          <w:rFonts w:ascii="Trebuchet MS" w:hAnsi="Trebuchet MS"/>
        </w:rPr>
      </w:pPr>
      <w:r w:rsidRPr="004A56F0">
        <w:rPr>
          <w:rFonts w:ascii="Trebuchet MS" w:hAnsi="Trebuchet MS"/>
        </w:rPr>
        <w:lastRenderedPageBreak/>
        <w:br/>
        <w:t>La educación es un derecho de la persona y un deber de la familia y de la sociedad, a la que asiste el Estado como función social prioritaria, primordial e insoslayable.</w:t>
      </w:r>
    </w:p>
    <w:p w14:paraId="26897970" w14:textId="77777777" w:rsidR="00A71F0C" w:rsidRPr="004A56F0" w:rsidRDefault="00A71F0C" w:rsidP="00A71F0C">
      <w:pPr>
        <w:jc w:val="both"/>
        <w:rPr>
          <w:rFonts w:ascii="Trebuchet MS" w:hAnsi="Trebuchet MS"/>
        </w:rPr>
      </w:pPr>
    </w:p>
    <w:p w14:paraId="03048D7D" w14:textId="77777777" w:rsidR="00A71F0C" w:rsidRPr="004A56F0" w:rsidRDefault="00A71F0C" w:rsidP="00A71F0C">
      <w:pPr>
        <w:jc w:val="both"/>
        <w:rPr>
          <w:rFonts w:ascii="Trebuchet MS" w:hAnsi="Trebuchet MS"/>
        </w:rPr>
      </w:pPr>
      <w:r w:rsidRPr="004A56F0">
        <w:rPr>
          <w:rFonts w:ascii="Trebuchet MS" w:hAnsi="Trebuchet MS"/>
        </w:rPr>
        <w:t>Artículo 48:</w:t>
      </w:r>
    </w:p>
    <w:p w14:paraId="60B4B90B" w14:textId="77777777" w:rsidR="00A71F0C" w:rsidRPr="004A56F0" w:rsidRDefault="00A71F0C" w:rsidP="00A71F0C">
      <w:pPr>
        <w:jc w:val="both"/>
        <w:rPr>
          <w:rFonts w:ascii="Trebuchet MS" w:hAnsi="Trebuchet MS"/>
          <w:b/>
        </w:rPr>
      </w:pPr>
      <w:r w:rsidRPr="004A56F0">
        <w:rPr>
          <w:rFonts w:ascii="Trebuchet MS" w:hAnsi="Trebuchet MS"/>
          <w:b/>
        </w:rPr>
        <w:t>FIN DE LA EDUCACIÓN.</w:t>
      </w:r>
    </w:p>
    <w:p w14:paraId="102BC387" w14:textId="77777777" w:rsidR="00A71F0C" w:rsidRPr="004A56F0" w:rsidRDefault="00A71F0C" w:rsidP="00A71F0C">
      <w:pPr>
        <w:jc w:val="both"/>
        <w:rPr>
          <w:rFonts w:ascii="Trebuchet MS" w:hAnsi="Trebuchet MS"/>
        </w:rPr>
      </w:pPr>
      <w:r w:rsidRPr="004A56F0">
        <w:rPr>
          <w:rFonts w:ascii="Trebuchet MS" w:hAnsi="Trebuchet MS"/>
        </w:rPr>
        <w:br/>
        <w:t>El fin de la educación es el desarrollo integral, armonioso y permanente de la persona en la formación de un hombre capacitado para convivir en una sociedad democrática participativa basada en la libertad y la justicia social.</w:t>
      </w:r>
      <w:r w:rsidRPr="004A56F0">
        <w:rPr>
          <w:rFonts w:ascii="Trebuchet MS" w:hAnsi="Trebuchet MS"/>
        </w:rPr>
        <w:br/>
      </w:r>
    </w:p>
    <w:p w14:paraId="79F8C511" w14:textId="77777777" w:rsidR="00A71F0C" w:rsidRPr="004A56F0" w:rsidRDefault="00A71F0C" w:rsidP="00A71F0C">
      <w:pPr>
        <w:jc w:val="both"/>
        <w:rPr>
          <w:rFonts w:ascii="Trebuchet MS" w:hAnsi="Trebuchet MS"/>
        </w:rPr>
      </w:pPr>
      <w:r w:rsidRPr="004A56F0">
        <w:rPr>
          <w:rFonts w:ascii="Trebuchet MS" w:hAnsi="Trebuchet MS"/>
        </w:rPr>
        <w:t>Artículo 49:</w:t>
      </w:r>
    </w:p>
    <w:p w14:paraId="57AD11C3" w14:textId="77777777" w:rsidR="00A71F0C" w:rsidRPr="004A56F0" w:rsidRDefault="00A71F0C" w:rsidP="00A71F0C">
      <w:pPr>
        <w:jc w:val="both"/>
        <w:rPr>
          <w:rFonts w:ascii="Trebuchet MS" w:hAnsi="Trebuchet MS"/>
          <w:b/>
        </w:rPr>
      </w:pPr>
      <w:r w:rsidRPr="004A56F0">
        <w:rPr>
          <w:rFonts w:ascii="Trebuchet MS" w:hAnsi="Trebuchet MS"/>
          <w:b/>
        </w:rPr>
        <w:t>SISTEMA EDUCACIONAL.</w:t>
      </w:r>
    </w:p>
    <w:p w14:paraId="258F57F5" w14:textId="77777777" w:rsidR="00A71F0C" w:rsidRPr="004A56F0" w:rsidRDefault="00A71F0C" w:rsidP="00A71F0C">
      <w:pPr>
        <w:jc w:val="both"/>
        <w:rPr>
          <w:rFonts w:ascii="Trebuchet MS" w:hAnsi="Trebuchet MS"/>
        </w:rPr>
      </w:pPr>
      <w:r w:rsidRPr="004A56F0">
        <w:rPr>
          <w:rFonts w:ascii="Trebuchet MS" w:hAnsi="Trebuchet MS"/>
        </w:rPr>
        <w:br/>
        <w:t>El sistema educacional contempla las siguientes bases:</w:t>
      </w:r>
    </w:p>
    <w:p w14:paraId="072E1DFC" w14:textId="77777777" w:rsidR="00A71F0C" w:rsidRPr="004A56F0" w:rsidRDefault="00A71F0C" w:rsidP="00A71F0C">
      <w:pPr>
        <w:jc w:val="both"/>
        <w:rPr>
          <w:rFonts w:ascii="Trebuchet MS" w:hAnsi="Trebuchet MS"/>
        </w:rPr>
      </w:pPr>
    </w:p>
    <w:p w14:paraId="0F410712" w14:textId="77777777" w:rsidR="00A71F0C" w:rsidRPr="004A56F0" w:rsidRDefault="00A71F0C" w:rsidP="00A71F0C">
      <w:pPr>
        <w:jc w:val="both"/>
        <w:rPr>
          <w:rFonts w:ascii="Trebuchet MS" w:hAnsi="Trebuchet MS"/>
        </w:rPr>
      </w:pPr>
    </w:p>
    <w:p w14:paraId="4CB8EBB2" w14:textId="77777777" w:rsidR="00A71F0C" w:rsidRPr="004A56F0" w:rsidRDefault="00A71F0C" w:rsidP="00A71F0C">
      <w:pPr>
        <w:jc w:val="both"/>
        <w:rPr>
          <w:rFonts w:ascii="Trebuchet MS" w:hAnsi="Trebuchet MS"/>
        </w:rPr>
      </w:pPr>
    </w:p>
    <w:p w14:paraId="6D36E14E" w14:textId="77777777" w:rsidR="00A71F0C" w:rsidRPr="004A56F0" w:rsidRDefault="00A71F0C" w:rsidP="00A71F0C">
      <w:pPr>
        <w:jc w:val="both"/>
        <w:rPr>
          <w:rFonts w:ascii="Trebuchet MS" w:hAnsi="Trebuchet MS"/>
        </w:rPr>
      </w:pPr>
      <w:r w:rsidRPr="004A56F0">
        <w:rPr>
          <w:rFonts w:ascii="Trebuchet MS" w:hAnsi="Trebuchet MS"/>
        </w:rPr>
        <w:t>La educación pública estatal es gratuita, común, asistencial y obligatoria en el nivel que fije la ley.</w:t>
      </w:r>
      <w:r w:rsidRPr="004A56F0">
        <w:rPr>
          <w:rFonts w:ascii="Trebuchet MS" w:hAnsi="Trebuchet MS"/>
        </w:rPr>
        <w:br/>
        <w:t>Promueve el desarrollo de la capacidad crítica del educando.</w:t>
      </w:r>
    </w:p>
    <w:p w14:paraId="6D6E5EC6" w14:textId="77777777" w:rsidR="00A71F0C" w:rsidRPr="004A56F0" w:rsidRDefault="00A71F0C" w:rsidP="00A71F0C">
      <w:pPr>
        <w:jc w:val="both"/>
        <w:rPr>
          <w:rFonts w:ascii="Trebuchet MS" w:hAnsi="Trebuchet MS"/>
        </w:rPr>
      </w:pPr>
      <w:r w:rsidRPr="004A56F0">
        <w:rPr>
          <w:rFonts w:ascii="Trebuchet MS" w:hAnsi="Trebuchet MS"/>
        </w:rPr>
        <w:t>Difunde y fortalece los principios reconocidos por esta Constitución.</w:t>
      </w:r>
    </w:p>
    <w:p w14:paraId="3E36D26F" w14:textId="77777777" w:rsidR="00A71F0C" w:rsidRPr="004A56F0" w:rsidRDefault="00A71F0C" w:rsidP="00A71F0C">
      <w:pPr>
        <w:jc w:val="both"/>
        <w:rPr>
          <w:rFonts w:ascii="Trebuchet MS" w:hAnsi="Trebuchet MS"/>
        </w:rPr>
      </w:pPr>
      <w:r w:rsidRPr="004A56F0">
        <w:rPr>
          <w:rFonts w:ascii="Trebuchet MS" w:hAnsi="Trebuchet MS"/>
        </w:rPr>
        <w:t>Consolida la familia y garantiza la libre elección del establecimiento educacional.</w:t>
      </w:r>
    </w:p>
    <w:p w14:paraId="5833B394" w14:textId="77777777" w:rsidR="00A71F0C" w:rsidRPr="004A56F0" w:rsidRDefault="00A71F0C" w:rsidP="00A71F0C">
      <w:pPr>
        <w:jc w:val="both"/>
        <w:rPr>
          <w:rFonts w:ascii="Trebuchet MS" w:hAnsi="Trebuchet MS"/>
        </w:rPr>
      </w:pPr>
      <w:r w:rsidRPr="004A56F0">
        <w:rPr>
          <w:rFonts w:ascii="Trebuchet MS" w:hAnsi="Trebuchet MS"/>
        </w:rPr>
        <w:t>Establece el conocimiento de la realidad provincial, nacional, latinoamericana y universal.</w:t>
      </w:r>
    </w:p>
    <w:p w14:paraId="527D2B00" w14:textId="77777777" w:rsidR="00A71F0C" w:rsidRPr="004A56F0" w:rsidRDefault="00A71F0C" w:rsidP="00A71F0C">
      <w:pPr>
        <w:jc w:val="both"/>
        <w:rPr>
          <w:rFonts w:ascii="Trebuchet MS" w:hAnsi="Trebuchet MS"/>
        </w:rPr>
      </w:pPr>
      <w:r w:rsidRPr="004A56F0">
        <w:rPr>
          <w:rFonts w:ascii="Trebuchet MS" w:hAnsi="Trebuchet MS"/>
        </w:rPr>
        <w:t>Promueve el empleo de los medios y técnicas de comunicación en beneficio de la educación popular.</w:t>
      </w:r>
    </w:p>
    <w:p w14:paraId="26E790F8" w14:textId="77777777" w:rsidR="00A71F0C" w:rsidRPr="004A56F0" w:rsidRDefault="00A71F0C" w:rsidP="00A71F0C">
      <w:pPr>
        <w:jc w:val="both"/>
        <w:rPr>
          <w:rFonts w:ascii="Trebuchet MS" w:hAnsi="Trebuchet MS"/>
        </w:rPr>
      </w:pPr>
      <w:r w:rsidRPr="004A56F0">
        <w:rPr>
          <w:rFonts w:ascii="Trebuchet MS" w:hAnsi="Trebuchet MS"/>
        </w:rPr>
        <w:t>Impulsa la educación media, técnica y superior y la investigación científica y tecnológica.</w:t>
      </w:r>
    </w:p>
    <w:p w14:paraId="1CB13823" w14:textId="77777777" w:rsidR="00A71F0C" w:rsidRPr="004A56F0" w:rsidRDefault="00A71F0C" w:rsidP="00A71F0C">
      <w:pPr>
        <w:jc w:val="both"/>
        <w:rPr>
          <w:rFonts w:ascii="Trebuchet MS" w:hAnsi="Trebuchet MS"/>
        </w:rPr>
      </w:pPr>
      <w:r w:rsidRPr="004A56F0">
        <w:rPr>
          <w:rFonts w:ascii="Trebuchet MS" w:hAnsi="Trebuchet MS"/>
        </w:rPr>
        <w:t>Integra educación y trabajo, capacitando para las tareas vinculadas a los tipos de producción característicos de cada zona.</w:t>
      </w:r>
    </w:p>
    <w:p w14:paraId="55C3597A" w14:textId="77777777" w:rsidR="00A71F0C" w:rsidRPr="004A56F0" w:rsidRDefault="00A71F0C" w:rsidP="00A71F0C">
      <w:pPr>
        <w:jc w:val="both"/>
        <w:rPr>
          <w:rFonts w:ascii="Trebuchet MS" w:hAnsi="Trebuchet MS"/>
        </w:rPr>
      </w:pPr>
      <w:r w:rsidRPr="004A56F0">
        <w:rPr>
          <w:rFonts w:ascii="Trebuchet MS" w:hAnsi="Trebuchet MS"/>
        </w:rPr>
        <w:t>Los padres y en su caso los tutores, tienen derecho a que sus hijos o pupilos reciban en la escuela pública la educación religiosa que esté de acuerdo con sus propias convicciones.</w:t>
      </w:r>
    </w:p>
    <w:p w14:paraId="424C7117" w14:textId="77777777" w:rsidR="00A71F0C" w:rsidRPr="004A56F0" w:rsidRDefault="00A71F0C" w:rsidP="00A71F0C">
      <w:pPr>
        <w:jc w:val="both"/>
        <w:rPr>
          <w:rFonts w:ascii="Trebuchet MS" w:hAnsi="Trebuchet MS"/>
        </w:rPr>
      </w:pPr>
      <w:r w:rsidRPr="004A56F0">
        <w:rPr>
          <w:rFonts w:ascii="Trebuchet MS" w:hAnsi="Trebuchet MS"/>
        </w:rPr>
        <w:t>Promueve la educación del adulto y sostiene la educación especial.</w:t>
      </w:r>
    </w:p>
    <w:p w14:paraId="099B5C0C" w14:textId="77777777" w:rsidR="00A71F0C" w:rsidRPr="004A56F0" w:rsidRDefault="00A71F0C" w:rsidP="00A71F0C">
      <w:pPr>
        <w:jc w:val="both"/>
        <w:rPr>
          <w:rFonts w:ascii="Trebuchet MS" w:hAnsi="Trebuchet MS"/>
        </w:rPr>
      </w:pPr>
      <w:r w:rsidRPr="004A56F0">
        <w:rPr>
          <w:rFonts w:ascii="Trebuchet MS" w:hAnsi="Trebuchet MS"/>
        </w:rPr>
        <w:t>Las personas y asociaciones tienen derecho a la creación de instituciones educativas ajustadas a los principios de esta Constitución. Las mismas son reconocidas, supervisadas y apoyadas en su caso por el Estado.</w:t>
      </w:r>
      <w:r w:rsidRPr="004A56F0">
        <w:rPr>
          <w:rFonts w:ascii="Trebuchet MS" w:hAnsi="Trebuchet MS"/>
        </w:rPr>
        <w:br/>
        <w:t>Tiende a una mayor participación y desconcentración.</w:t>
      </w:r>
    </w:p>
    <w:p w14:paraId="2826DFEC" w14:textId="77777777" w:rsidR="00A71F0C" w:rsidRPr="004A56F0" w:rsidRDefault="00A71F0C" w:rsidP="00A71F0C">
      <w:pPr>
        <w:jc w:val="both"/>
        <w:rPr>
          <w:rFonts w:ascii="Trebuchet MS" w:hAnsi="Trebuchet MS"/>
        </w:rPr>
      </w:pPr>
      <w:r w:rsidRPr="004A56F0">
        <w:rPr>
          <w:rFonts w:ascii="Trebuchet MS" w:hAnsi="Trebuchet MS"/>
        </w:rPr>
        <w:t>Difunde la educación sanitaria.</w:t>
      </w:r>
    </w:p>
    <w:p w14:paraId="766936F9" w14:textId="77777777" w:rsidR="00A71F0C" w:rsidRPr="004A56F0" w:rsidRDefault="00A71F0C" w:rsidP="00A71F0C">
      <w:pPr>
        <w:jc w:val="both"/>
        <w:rPr>
          <w:rFonts w:ascii="Trebuchet MS" w:hAnsi="Trebuchet MS"/>
        </w:rPr>
      </w:pPr>
    </w:p>
    <w:p w14:paraId="3D6EF148" w14:textId="77777777" w:rsidR="00A71F0C" w:rsidRPr="004A56F0" w:rsidRDefault="00A71F0C" w:rsidP="00A71F0C">
      <w:pPr>
        <w:jc w:val="both"/>
        <w:rPr>
          <w:rFonts w:ascii="Trebuchet MS" w:hAnsi="Trebuchet MS"/>
        </w:rPr>
      </w:pPr>
      <w:r w:rsidRPr="004A56F0">
        <w:rPr>
          <w:rFonts w:ascii="Trebuchet MS" w:hAnsi="Trebuchet MS"/>
        </w:rPr>
        <w:t>Artículo 50:</w:t>
      </w:r>
    </w:p>
    <w:p w14:paraId="642B36B0" w14:textId="77777777" w:rsidR="00A71F0C" w:rsidRPr="004A56F0" w:rsidRDefault="00A71F0C" w:rsidP="00A71F0C">
      <w:pPr>
        <w:jc w:val="both"/>
        <w:rPr>
          <w:rFonts w:ascii="Trebuchet MS" w:hAnsi="Trebuchet MS"/>
          <w:b/>
        </w:rPr>
      </w:pPr>
      <w:r w:rsidRPr="004A56F0">
        <w:rPr>
          <w:rFonts w:ascii="Trebuchet MS" w:hAnsi="Trebuchet MS"/>
          <w:b/>
        </w:rPr>
        <w:t xml:space="preserve">GOBIERNO DE LA EDUCACIÓN. </w:t>
      </w:r>
    </w:p>
    <w:p w14:paraId="68DDEE7A" w14:textId="77777777" w:rsidR="00A71F0C" w:rsidRPr="004A56F0" w:rsidRDefault="00A71F0C" w:rsidP="00A71F0C">
      <w:pPr>
        <w:jc w:val="both"/>
        <w:rPr>
          <w:rFonts w:ascii="Trebuchet MS" w:hAnsi="Trebuchet MS"/>
        </w:rPr>
      </w:pPr>
      <w:r w:rsidRPr="004A56F0">
        <w:rPr>
          <w:rFonts w:ascii="Trebuchet MS" w:hAnsi="Trebuchet MS"/>
        </w:rPr>
        <w:br/>
        <w:t>El Despacho de los asuntos de Educación está a cargo de un Ministerio específico, que ejecuta la política educacional, cultural, científica y tecnológica.</w:t>
      </w:r>
    </w:p>
    <w:p w14:paraId="2512B7C8" w14:textId="77777777" w:rsidR="00A71F0C" w:rsidRPr="004A56F0" w:rsidRDefault="00A71F0C" w:rsidP="00A71F0C">
      <w:pPr>
        <w:jc w:val="both"/>
        <w:rPr>
          <w:rFonts w:ascii="Trebuchet MS" w:hAnsi="Trebuchet MS"/>
        </w:rPr>
      </w:pPr>
      <w:r w:rsidRPr="004A56F0">
        <w:rPr>
          <w:rFonts w:ascii="Trebuchet MS" w:hAnsi="Trebuchet MS"/>
        </w:rPr>
        <w:t>Pueden crearse Consejos Escolares integrados por padres de alumnos para la atención inmediata de los requerimientos esenciales de la Comunidad Educativa, sin injerencia en la conducción técnica de la enseñanza.</w:t>
      </w:r>
      <w:r w:rsidRPr="004A56F0">
        <w:rPr>
          <w:rFonts w:ascii="Trebuchet MS" w:hAnsi="Trebuchet MS"/>
        </w:rPr>
        <w:br/>
      </w:r>
    </w:p>
    <w:p w14:paraId="5A2137FD" w14:textId="77777777" w:rsidR="00A71F0C" w:rsidRPr="004A56F0" w:rsidRDefault="00A71F0C" w:rsidP="00A71F0C">
      <w:pPr>
        <w:jc w:val="both"/>
        <w:rPr>
          <w:rFonts w:ascii="Trebuchet MS" w:hAnsi="Trebuchet MS"/>
        </w:rPr>
      </w:pPr>
      <w:r w:rsidRPr="004A56F0">
        <w:rPr>
          <w:rFonts w:ascii="Trebuchet MS" w:hAnsi="Trebuchet MS"/>
        </w:rPr>
        <w:t>Artículo 51:</w:t>
      </w:r>
    </w:p>
    <w:p w14:paraId="476DD7ED" w14:textId="77777777" w:rsidR="00A71F0C" w:rsidRPr="004A56F0" w:rsidRDefault="00A71F0C" w:rsidP="00A71F0C">
      <w:pPr>
        <w:jc w:val="both"/>
        <w:rPr>
          <w:rFonts w:ascii="Trebuchet MS" w:hAnsi="Trebuchet MS"/>
          <w:b/>
        </w:rPr>
      </w:pPr>
      <w:r w:rsidRPr="004A56F0">
        <w:rPr>
          <w:rFonts w:ascii="Trebuchet MS" w:hAnsi="Trebuchet MS"/>
          <w:b/>
        </w:rPr>
        <w:t>DOCENTES.</w:t>
      </w:r>
    </w:p>
    <w:p w14:paraId="5C0171F8"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El Estado Provincial asegura la formación docente y estimula la vocación de perfeccionamiento a través de sistemas que procuren mejorar la calidad de enseñanza.</w:t>
      </w:r>
    </w:p>
    <w:p w14:paraId="3E7E0CE3" w14:textId="77777777" w:rsidR="00A71F0C" w:rsidRPr="004A56F0" w:rsidRDefault="00A71F0C" w:rsidP="00A71F0C">
      <w:pPr>
        <w:jc w:val="both"/>
        <w:rPr>
          <w:rFonts w:ascii="Trebuchet MS" w:hAnsi="Trebuchet MS"/>
        </w:rPr>
      </w:pPr>
      <w:r w:rsidRPr="004A56F0">
        <w:rPr>
          <w:rFonts w:ascii="Trebuchet MS" w:hAnsi="Trebuchet MS"/>
        </w:rPr>
        <w:br/>
        <w:t>La ley, a través del Estatuto del Docente, garantiza sus derechos y determina sus deberes.</w:t>
      </w:r>
    </w:p>
    <w:p w14:paraId="04C1397C" w14:textId="77777777" w:rsidR="00A71F0C" w:rsidRPr="004A56F0" w:rsidRDefault="00A71F0C" w:rsidP="00A71F0C">
      <w:pPr>
        <w:jc w:val="both"/>
        <w:rPr>
          <w:rFonts w:ascii="Trebuchet MS" w:hAnsi="Trebuchet MS"/>
        </w:rPr>
      </w:pPr>
    </w:p>
    <w:p w14:paraId="03C6F56F" w14:textId="77777777" w:rsidR="00A71F0C" w:rsidRPr="004A56F0" w:rsidRDefault="00A71F0C" w:rsidP="00A71F0C">
      <w:pPr>
        <w:jc w:val="both"/>
        <w:rPr>
          <w:rFonts w:ascii="Trebuchet MS" w:hAnsi="Trebuchet MS"/>
        </w:rPr>
      </w:pPr>
      <w:r w:rsidRPr="004A56F0">
        <w:rPr>
          <w:rFonts w:ascii="Trebuchet MS" w:hAnsi="Trebuchet MS"/>
        </w:rPr>
        <w:t>Artículo 52:</w:t>
      </w:r>
    </w:p>
    <w:p w14:paraId="02C25D53" w14:textId="77777777" w:rsidR="00A71F0C" w:rsidRPr="004A56F0" w:rsidRDefault="00A71F0C" w:rsidP="00A71F0C">
      <w:pPr>
        <w:jc w:val="both"/>
        <w:rPr>
          <w:rFonts w:ascii="Trebuchet MS" w:hAnsi="Trebuchet MS"/>
          <w:b/>
        </w:rPr>
      </w:pPr>
      <w:r w:rsidRPr="004A56F0">
        <w:rPr>
          <w:rFonts w:ascii="Trebuchet MS" w:hAnsi="Trebuchet MS"/>
          <w:b/>
        </w:rPr>
        <w:t>CULTURA.</w:t>
      </w:r>
      <w:r w:rsidRPr="004A56F0">
        <w:rPr>
          <w:rFonts w:ascii="Trebuchet MS" w:hAnsi="Trebuchet MS"/>
          <w:b/>
        </w:rPr>
        <w:br/>
      </w:r>
    </w:p>
    <w:p w14:paraId="7582DCE4" w14:textId="77777777" w:rsidR="00A71F0C" w:rsidRPr="004A56F0" w:rsidRDefault="00A71F0C" w:rsidP="00A71F0C">
      <w:pPr>
        <w:jc w:val="both"/>
        <w:rPr>
          <w:rFonts w:ascii="Trebuchet MS" w:hAnsi="Trebuchet MS"/>
        </w:rPr>
      </w:pPr>
      <w:r w:rsidRPr="004A56F0">
        <w:rPr>
          <w:rFonts w:ascii="Trebuchet MS" w:hAnsi="Trebuchet MS"/>
        </w:rPr>
        <w:t>El Estado asegura a todos los habitantes el derecho a acceder a la cultura y elimina toda forma de discriminación ideológica en la creación cultural.</w:t>
      </w:r>
    </w:p>
    <w:p w14:paraId="38610952" w14:textId="77777777" w:rsidR="00A71F0C" w:rsidRPr="004A56F0" w:rsidRDefault="00A71F0C" w:rsidP="00A71F0C">
      <w:pPr>
        <w:jc w:val="both"/>
        <w:rPr>
          <w:rFonts w:ascii="Trebuchet MS" w:hAnsi="Trebuchet MS"/>
        </w:rPr>
      </w:pPr>
      <w:r w:rsidRPr="004A56F0">
        <w:rPr>
          <w:rFonts w:ascii="Trebuchet MS" w:hAnsi="Trebuchet MS"/>
        </w:rPr>
        <w:t>Promueve las manifestaciones culturales, personales o colectivas y aquéllas que afirmen el sentido nacional y latinoamericano.</w:t>
      </w:r>
      <w:r w:rsidRPr="004A56F0">
        <w:rPr>
          <w:rFonts w:ascii="Trebuchet MS" w:hAnsi="Trebuchet MS"/>
        </w:rPr>
        <w:br/>
        <w:t>El acervo histórico, arqueológico, artístico y documental forma parte del patrimonio cultural de la Provincia y está bajo la guarda del Estado.</w:t>
      </w:r>
    </w:p>
    <w:p w14:paraId="7DAF6E52" w14:textId="77777777" w:rsidR="00A71F0C" w:rsidRPr="004A56F0" w:rsidRDefault="00A71F0C" w:rsidP="00A71F0C">
      <w:pPr>
        <w:jc w:val="both"/>
        <w:rPr>
          <w:rFonts w:ascii="Trebuchet MS" w:hAnsi="Trebuchet MS"/>
        </w:rPr>
      </w:pPr>
      <w:r w:rsidRPr="004A56F0">
        <w:rPr>
          <w:rFonts w:ascii="Trebuchet MS" w:hAnsi="Trebuchet MS"/>
        </w:rPr>
        <w:t>Las manifestaciones culturales y tradicionales de reconocido arraigo y trascendencia popular son protegidas y promocionadas por el Estado.</w:t>
      </w:r>
    </w:p>
    <w:p w14:paraId="4E283055" w14:textId="77777777" w:rsidR="00A71F0C" w:rsidRDefault="00A71F0C" w:rsidP="00A71F0C">
      <w:pPr>
        <w:jc w:val="both"/>
        <w:rPr>
          <w:rFonts w:ascii="Trebuchet MS" w:hAnsi="Trebuchet MS"/>
        </w:rPr>
      </w:pPr>
    </w:p>
    <w:p w14:paraId="76D3001F" w14:textId="77777777" w:rsidR="00A71F0C" w:rsidRPr="004A56F0" w:rsidRDefault="00A71F0C" w:rsidP="00A71F0C">
      <w:pPr>
        <w:jc w:val="both"/>
        <w:rPr>
          <w:rFonts w:ascii="Trebuchet MS" w:hAnsi="Trebuchet MS"/>
        </w:rPr>
      </w:pPr>
    </w:p>
    <w:p w14:paraId="17B89DE6" w14:textId="77777777" w:rsidR="00A71F0C" w:rsidRPr="004A56F0" w:rsidRDefault="00A71F0C" w:rsidP="00A71F0C">
      <w:pPr>
        <w:jc w:val="center"/>
        <w:rPr>
          <w:rFonts w:ascii="Trebuchet MS" w:hAnsi="Trebuchet MS"/>
          <w:b/>
        </w:rPr>
      </w:pPr>
      <w:r w:rsidRPr="004A56F0">
        <w:rPr>
          <w:rFonts w:ascii="Trebuchet MS" w:hAnsi="Trebuchet MS"/>
          <w:b/>
        </w:rPr>
        <w:t>CAPÍTULO V</w:t>
      </w:r>
      <w:r w:rsidRPr="004A56F0">
        <w:rPr>
          <w:rFonts w:ascii="Trebuchet MS" w:hAnsi="Trebuchet MS"/>
          <w:b/>
        </w:rPr>
        <w:br/>
        <w:t>DERECHOS POLÍTICOS</w:t>
      </w:r>
    </w:p>
    <w:p w14:paraId="208E451E" w14:textId="77777777" w:rsidR="00A71F0C" w:rsidRDefault="00A71F0C" w:rsidP="00A71F0C">
      <w:pPr>
        <w:jc w:val="center"/>
        <w:rPr>
          <w:rFonts w:ascii="Trebuchet MS" w:hAnsi="Trebuchet MS"/>
          <w:b/>
        </w:rPr>
      </w:pPr>
      <w:r w:rsidRPr="004A56F0">
        <w:rPr>
          <w:rFonts w:ascii="Trebuchet MS" w:hAnsi="Trebuchet MS"/>
          <w:b/>
        </w:rPr>
        <w:t>TITULO I</w:t>
      </w:r>
      <w:r w:rsidRPr="004A56F0">
        <w:rPr>
          <w:rFonts w:ascii="Trebuchet MS" w:hAnsi="Trebuchet MS"/>
          <w:b/>
        </w:rPr>
        <w:br/>
        <w:t>PARTIDOS POLÍTICOS</w:t>
      </w:r>
    </w:p>
    <w:p w14:paraId="0CFE4B18" w14:textId="77777777" w:rsidR="00A71F0C" w:rsidRPr="004A56F0" w:rsidRDefault="00A71F0C" w:rsidP="00A71F0C">
      <w:pPr>
        <w:jc w:val="center"/>
        <w:rPr>
          <w:rFonts w:ascii="Trebuchet MS" w:hAnsi="Trebuchet MS"/>
          <w:b/>
        </w:rPr>
      </w:pPr>
      <w:r w:rsidRPr="004A56F0">
        <w:rPr>
          <w:rFonts w:ascii="Trebuchet MS" w:hAnsi="Trebuchet MS"/>
          <w:b/>
        </w:rPr>
        <w:br/>
      </w:r>
    </w:p>
    <w:p w14:paraId="12939E3B" w14:textId="77777777" w:rsidR="00A71F0C" w:rsidRPr="004A56F0" w:rsidRDefault="00A71F0C" w:rsidP="00A71F0C">
      <w:pPr>
        <w:jc w:val="both"/>
        <w:rPr>
          <w:rFonts w:ascii="Trebuchet MS" w:hAnsi="Trebuchet MS"/>
        </w:rPr>
      </w:pPr>
      <w:r w:rsidRPr="004A56F0">
        <w:rPr>
          <w:rFonts w:ascii="Trebuchet MS" w:hAnsi="Trebuchet MS"/>
        </w:rPr>
        <w:lastRenderedPageBreak/>
        <w:t>Artículo 53:</w:t>
      </w:r>
    </w:p>
    <w:p w14:paraId="4429EDFD" w14:textId="77777777" w:rsidR="00A71F0C" w:rsidRPr="004A56F0" w:rsidRDefault="00A71F0C" w:rsidP="00A71F0C">
      <w:pPr>
        <w:jc w:val="both"/>
        <w:rPr>
          <w:rFonts w:ascii="Trebuchet MS" w:hAnsi="Trebuchet MS"/>
          <w:b/>
        </w:rPr>
      </w:pPr>
      <w:r w:rsidRPr="004A56F0">
        <w:rPr>
          <w:rFonts w:ascii="Trebuchet MS" w:hAnsi="Trebuchet MS"/>
          <w:b/>
        </w:rPr>
        <w:t>PARTIDOS Y MOVIMIENTOS POLÍTICOS.</w:t>
      </w:r>
    </w:p>
    <w:p w14:paraId="179BD15D" w14:textId="77777777" w:rsidR="00A71F0C" w:rsidRPr="004A56F0" w:rsidRDefault="00A71F0C" w:rsidP="00A71F0C">
      <w:pPr>
        <w:jc w:val="both"/>
        <w:rPr>
          <w:rFonts w:ascii="Trebuchet MS" w:hAnsi="Trebuchet MS"/>
        </w:rPr>
      </w:pPr>
      <w:r w:rsidRPr="004A56F0">
        <w:rPr>
          <w:rFonts w:ascii="Trebuchet MS" w:hAnsi="Trebuchet MS"/>
        </w:rPr>
        <w:br/>
        <w:t>Todos los ciudadanos tienen derecho a asociarse libremente con fines políticos, en partidos y movimientos.</w:t>
      </w:r>
      <w:r w:rsidRPr="004A56F0">
        <w:rPr>
          <w:rFonts w:ascii="Trebuchet MS" w:hAnsi="Trebuchet MS"/>
        </w:rPr>
        <w:br/>
        <w:t>Los partidos políticos son instrumentos de participación con los que se expresa la voluntad política del Pueblo para integrar los poderes del Estado. Su organización, estatutos y finalidades, deben respetar los principios democráticos. El Estado les presta ayuda para la formación y capacitación de sus dirigentes, teniendo en cuenta el caudal electoral del último comicio.</w:t>
      </w:r>
    </w:p>
    <w:p w14:paraId="4FBB9714" w14:textId="77777777" w:rsidR="00A71F0C" w:rsidRPr="004A56F0" w:rsidRDefault="00A71F0C" w:rsidP="00A71F0C">
      <w:pPr>
        <w:jc w:val="both"/>
        <w:rPr>
          <w:rFonts w:ascii="Trebuchet MS" w:hAnsi="Trebuchet MS"/>
        </w:rPr>
      </w:pPr>
    </w:p>
    <w:p w14:paraId="6A9FC03E" w14:textId="77777777" w:rsidR="00A71F0C" w:rsidRPr="004A56F0" w:rsidRDefault="00A71F0C" w:rsidP="00A71F0C">
      <w:pPr>
        <w:jc w:val="both"/>
        <w:rPr>
          <w:rFonts w:ascii="Trebuchet MS" w:hAnsi="Trebuchet MS"/>
        </w:rPr>
      </w:pPr>
      <w:r w:rsidRPr="004A56F0">
        <w:rPr>
          <w:rFonts w:ascii="Trebuchet MS" w:hAnsi="Trebuchet MS"/>
        </w:rPr>
        <w:t>Artículo 54:</w:t>
      </w:r>
    </w:p>
    <w:p w14:paraId="0D9EEC88" w14:textId="77777777" w:rsidR="00A71F0C" w:rsidRPr="004A56F0" w:rsidRDefault="00A71F0C" w:rsidP="00A71F0C">
      <w:pPr>
        <w:jc w:val="both"/>
        <w:rPr>
          <w:rFonts w:ascii="Trebuchet MS" w:hAnsi="Trebuchet MS"/>
          <w:b/>
        </w:rPr>
      </w:pPr>
      <w:r w:rsidRPr="004A56F0">
        <w:rPr>
          <w:rFonts w:ascii="Trebuchet MS" w:hAnsi="Trebuchet MS"/>
          <w:b/>
        </w:rPr>
        <w:t>CANDIDATOS.</w:t>
      </w:r>
      <w:r w:rsidRPr="004A56F0">
        <w:rPr>
          <w:rFonts w:ascii="Trebuchet MS" w:hAnsi="Trebuchet MS"/>
          <w:b/>
        </w:rPr>
        <w:br/>
      </w:r>
    </w:p>
    <w:p w14:paraId="24E4E75D" w14:textId="77777777" w:rsidR="00A71F0C" w:rsidRPr="004A56F0" w:rsidRDefault="00A71F0C" w:rsidP="00A71F0C">
      <w:pPr>
        <w:jc w:val="both"/>
        <w:rPr>
          <w:rFonts w:ascii="Trebuchet MS" w:hAnsi="Trebuchet MS"/>
        </w:rPr>
      </w:pPr>
      <w:r w:rsidRPr="004A56F0">
        <w:rPr>
          <w:rFonts w:ascii="Trebuchet MS" w:hAnsi="Trebuchet MS"/>
        </w:rPr>
        <w:t>Compete exclusivamente a los partidos políticos y frentes electorales postular candidatos para las elecciones populares. Los procedimientos de designación de los mismos son democráticos y con manifestación pública de principios y plataformas.</w:t>
      </w:r>
    </w:p>
    <w:p w14:paraId="7C8C98F9" w14:textId="77777777" w:rsidR="00A71F0C" w:rsidRDefault="00A71F0C" w:rsidP="00A71F0C">
      <w:pPr>
        <w:jc w:val="center"/>
        <w:rPr>
          <w:rFonts w:ascii="Trebuchet MS" w:hAnsi="Trebuchet MS"/>
        </w:rPr>
      </w:pPr>
    </w:p>
    <w:p w14:paraId="38D57F85" w14:textId="77777777" w:rsidR="00A71F0C" w:rsidRDefault="00A71F0C" w:rsidP="00A71F0C">
      <w:pPr>
        <w:jc w:val="center"/>
        <w:rPr>
          <w:rFonts w:ascii="Trebuchet MS" w:hAnsi="Trebuchet MS"/>
        </w:rPr>
      </w:pPr>
    </w:p>
    <w:p w14:paraId="7189DCEB" w14:textId="77777777" w:rsidR="00A71F0C" w:rsidRPr="004A56F0" w:rsidRDefault="00A71F0C" w:rsidP="00A71F0C">
      <w:pPr>
        <w:jc w:val="center"/>
        <w:rPr>
          <w:rFonts w:ascii="Trebuchet MS" w:hAnsi="Trebuchet MS"/>
          <w:b/>
        </w:rPr>
      </w:pPr>
      <w:r w:rsidRPr="004A56F0">
        <w:rPr>
          <w:rFonts w:ascii="Trebuchet MS" w:hAnsi="Trebuchet MS"/>
          <w:b/>
        </w:rPr>
        <w:t>TITULO II</w:t>
      </w:r>
      <w:r w:rsidRPr="004A56F0">
        <w:rPr>
          <w:rFonts w:ascii="Trebuchet MS" w:hAnsi="Trebuchet MS"/>
          <w:b/>
        </w:rPr>
        <w:br/>
        <w:t>SISTEMA ELECTORAL</w:t>
      </w:r>
      <w:r w:rsidRPr="004A56F0">
        <w:rPr>
          <w:rFonts w:ascii="Trebuchet MS" w:hAnsi="Trebuchet MS"/>
          <w:b/>
        </w:rPr>
        <w:br/>
      </w:r>
    </w:p>
    <w:p w14:paraId="50ED07C6" w14:textId="77777777" w:rsidR="00A71F0C" w:rsidRPr="004A56F0" w:rsidRDefault="00A71F0C" w:rsidP="00A71F0C">
      <w:pPr>
        <w:jc w:val="both"/>
        <w:rPr>
          <w:rFonts w:ascii="Trebuchet MS" w:hAnsi="Trebuchet MS"/>
        </w:rPr>
      </w:pPr>
      <w:r w:rsidRPr="004A56F0">
        <w:rPr>
          <w:rFonts w:ascii="Trebuchet MS" w:hAnsi="Trebuchet MS"/>
        </w:rPr>
        <w:t>Artículo 55:</w:t>
      </w:r>
    </w:p>
    <w:p w14:paraId="3050200E" w14:textId="77777777" w:rsidR="00A71F0C" w:rsidRPr="004A56F0" w:rsidRDefault="00A71F0C" w:rsidP="00A71F0C">
      <w:pPr>
        <w:jc w:val="both"/>
        <w:rPr>
          <w:rFonts w:ascii="Trebuchet MS" w:hAnsi="Trebuchet MS"/>
          <w:b/>
        </w:rPr>
      </w:pPr>
      <w:r w:rsidRPr="004A56F0">
        <w:rPr>
          <w:rFonts w:ascii="Trebuchet MS" w:hAnsi="Trebuchet MS"/>
          <w:b/>
        </w:rPr>
        <w:t>SUFRAGIO. NATURALEZA Y CARACTERES.</w:t>
      </w:r>
    </w:p>
    <w:p w14:paraId="0CEA8CDC" w14:textId="77777777" w:rsidR="00A71F0C" w:rsidRPr="004A56F0" w:rsidRDefault="00A71F0C" w:rsidP="00A71F0C">
      <w:pPr>
        <w:jc w:val="both"/>
        <w:rPr>
          <w:rFonts w:ascii="Trebuchet MS" w:hAnsi="Trebuchet MS"/>
        </w:rPr>
      </w:pPr>
      <w:r w:rsidRPr="004A56F0">
        <w:rPr>
          <w:rFonts w:ascii="Trebuchet MS" w:hAnsi="Trebuchet MS"/>
        </w:rPr>
        <w:br/>
        <w:t>El sufragio es un derecho que corresponde a todo ciudadano y una función política que tiene el deber de ejercitar, con arreglo a esta Constitución y a la ley.</w:t>
      </w:r>
    </w:p>
    <w:p w14:paraId="1D2A8A3F" w14:textId="77777777" w:rsidR="00A71F0C" w:rsidRPr="004A56F0" w:rsidRDefault="00A71F0C" w:rsidP="00A71F0C">
      <w:pPr>
        <w:jc w:val="both"/>
        <w:rPr>
          <w:rFonts w:ascii="Trebuchet MS" w:hAnsi="Trebuchet MS"/>
        </w:rPr>
      </w:pPr>
      <w:r w:rsidRPr="004A56F0">
        <w:rPr>
          <w:rFonts w:ascii="Trebuchet MS" w:hAnsi="Trebuchet MS"/>
        </w:rPr>
        <w:t>El voto es universal, secreto y obligatorio. Son electores los ciudadanos inscriptos en el registro cívico electoral, vigente a la época de la respectiva elección y domiciliados en el territorio provincial.</w:t>
      </w:r>
      <w:r w:rsidRPr="004A56F0">
        <w:rPr>
          <w:rFonts w:ascii="Trebuchet MS" w:hAnsi="Trebuchet MS"/>
        </w:rPr>
        <w:br/>
        <w:t>Los extranjeros son electores en el orden municipal, en las condiciones que determine la ley.</w:t>
      </w:r>
    </w:p>
    <w:p w14:paraId="040660D1" w14:textId="77777777" w:rsidR="00A71F0C" w:rsidRPr="004A56F0" w:rsidRDefault="00A71F0C" w:rsidP="00A71F0C">
      <w:pPr>
        <w:jc w:val="both"/>
        <w:rPr>
          <w:rFonts w:ascii="Trebuchet MS" w:hAnsi="Trebuchet MS"/>
        </w:rPr>
      </w:pPr>
    </w:p>
    <w:p w14:paraId="03BCE1CF" w14:textId="77777777" w:rsidR="00A71F0C" w:rsidRPr="004A56F0" w:rsidRDefault="00A71F0C" w:rsidP="00A71F0C">
      <w:pPr>
        <w:jc w:val="both"/>
        <w:rPr>
          <w:rFonts w:ascii="Trebuchet MS" w:hAnsi="Trebuchet MS"/>
        </w:rPr>
      </w:pPr>
      <w:r w:rsidRPr="004A56F0">
        <w:rPr>
          <w:rFonts w:ascii="Trebuchet MS" w:hAnsi="Trebuchet MS"/>
        </w:rPr>
        <w:t>Artículo 56:</w:t>
      </w:r>
    </w:p>
    <w:p w14:paraId="002F784D" w14:textId="77777777" w:rsidR="00A71F0C" w:rsidRPr="004A56F0" w:rsidRDefault="00A71F0C" w:rsidP="00A71F0C">
      <w:pPr>
        <w:jc w:val="both"/>
        <w:rPr>
          <w:rFonts w:ascii="Trebuchet MS" w:hAnsi="Trebuchet MS"/>
          <w:b/>
        </w:rPr>
      </w:pPr>
      <w:r w:rsidRPr="004A56F0">
        <w:rPr>
          <w:rFonts w:ascii="Trebuchet MS" w:hAnsi="Trebuchet MS"/>
          <w:b/>
        </w:rPr>
        <w:t>RÉGIMEN ELECTORAL.</w:t>
      </w:r>
    </w:p>
    <w:p w14:paraId="3826DAFE" w14:textId="77777777" w:rsidR="00A71F0C" w:rsidRPr="004A56F0" w:rsidRDefault="00A71F0C" w:rsidP="00A71F0C">
      <w:pPr>
        <w:jc w:val="both"/>
        <w:rPr>
          <w:rFonts w:ascii="Trebuchet MS" w:hAnsi="Trebuchet MS"/>
        </w:rPr>
      </w:pPr>
      <w:r w:rsidRPr="004A56F0">
        <w:rPr>
          <w:rFonts w:ascii="Trebuchet MS" w:hAnsi="Trebuchet MS"/>
        </w:rPr>
        <w:br/>
        <w:t>La ley establece el régimen electoral. En caso de que la misma opte por el de mayoría, debe asegurar la representación proporcional de las minorías.</w:t>
      </w:r>
    </w:p>
    <w:p w14:paraId="45AC24E1" w14:textId="77777777" w:rsidR="00A71F0C" w:rsidRPr="004A56F0" w:rsidRDefault="00A71F0C" w:rsidP="00A71F0C">
      <w:pPr>
        <w:jc w:val="both"/>
        <w:rPr>
          <w:rFonts w:ascii="Trebuchet MS" w:hAnsi="Trebuchet MS"/>
        </w:rPr>
      </w:pPr>
      <w:r w:rsidRPr="004A56F0">
        <w:rPr>
          <w:rFonts w:ascii="Trebuchet MS" w:hAnsi="Trebuchet MS"/>
        </w:rPr>
        <w:lastRenderedPageBreak/>
        <w:t>Los diputados y senadores son elegidos por el pueblo de los departamentos de la Provincia, formando cada uno de ellos, a ese efecto, un distrito electoral.</w:t>
      </w:r>
    </w:p>
    <w:p w14:paraId="780FB576" w14:textId="77777777" w:rsidR="00A71F0C" w:rsidRPr="004A56F0" w:rsidRDefault="00A71F0C" w:rsidP="00A71F0C">
      <w:pPr>
        <w:jc w:val="both"/>
        <w:rPr>
          <w:rFonts w:ascii="Trebuchet MS" w:hAnsi="Trebuchet MS"/>
        </w:rPr>
      </w:pPr>
      <w:r w:rsidRPr="004A56F0">
        <w:rPr>
          <w:rFonts w:ascii="Trebuchet MS" w:hAnsi="Trebuchet MS"/>
        </w:rPr>
        <w:t>La autoridad comicial dispone de la fuerza pública a los efectos de asegurar la regularidad del acto.</w:t>
      </w:r>
      <w:r w:rsidRPr="004A56F0">
        <w:rPr>
          <w:rFonts w:ascii="Trebuchet MS" w:hAnsi="Trebuchet MS"/>
        </w:rPr>
        <w:br/>
        <w:t>Todos los electores gozan durante el acto comicial de inmunidad de arresto, salvo el caso de flagrante delito o de orden de autoridad competente.</w:t>
      </w:r>
    </w:p>
    <w:p w14:paraId="0DB15506" w14:textId="77777777" w:rsidR="00A71F0C" w:rsidRPr="004A56F0" w:rsidRDefault="00A71F0C" w:rsidP="00A71F0C">
      <w:pPr>
        <w:jc w:val="both"/>
        <w:rPr>
          <w:rFonts w:ascii="Trebuchet MS" w:hAnsi="Trebuchet MS"/>
        </w:rPr>
      </w:pPr>
      <w:r w:rsidRPr="004A56F0">
        <w:rPr>
          <w:rFonts w:ascii="Trebuchet MS" w:hAnsi="Trebuchet MS"/>
        </w:rPr>
        <w:t>El Poder Ejecutivo puede suspender el comicio excepcionalmente por fuerza mayor, de conformidad a los casos determinados por ley.</w:t>
      </w:r>
    </w:p>
    <w:p w14:paraId="6717830C" w14:textId="77777777" w:rsidR="00A71F0C" w:rsidRPr="004A56F0" w:rsidRDefault="00A71F0C" w:rsidP="00A71F0C">
      <w:pPr>
        <w:jc w:val="both"/>
        <w:rPr>
          <w:rFonts w:ascii="Trebuchet MS" w:hAnsi="Trebuchet MS"/>
        </w:rPr>
      </w:pPr>
    </w:p>
    <w:p w14:paraId="0C0B4239" w14:textId="77777777" w:rsidR="00A71F0C" w:rsidRPr="004A56F0" w:rsidRDefault="00A71F0C" w:rsidP="00A71F0C">
      <w:pPr>
        <w:jc w:val="both"/>
        <w:rPr>
          <w:rFonts w:ascii="Trebuchet MS" w:hAnsi="Trebuchet MS"/>
        </w:rPr>
      </w:pPr>
      <w:r w:rsidRPr="004A56F0">
        <w:rPr>
          <w:rFonts w:ascii="Trebuchet MS" w:hAnsi="Trebuchet MS"/>
        </w:rPr>
        <w:t>Artículo 57:</w:t>
      </w:r>
    </w:p>
    <w:p w14:paraId="26F83689" w14:textId="77777777" w:rsidR="00A71F0C" w:rsidRPr="004A56F0" w:rsidRDefault="00A71F0C" w:rsidP="00A71F0C">
      <w:pPr>
        <w:jc w:val="both"/>
        <w:rPr>
          <w:rFonts w:ascii="Trebuchet MS" w:hAnsi="Trebuchet MS"/>
          <w:b/>
        </w:rPr>
      </w:pPr>
      <w:r w:rsidRPr="004A56F0">
        <w:rPr>
          <w:rFonts w:ascii="Trebuchet MS" w:hAnsi="Trebuchet MS"/>
          <w:b/>
        </w:rPr>
        <w:t>ACCIÓN POPULAR POR DELITO ELECTORAL.</w:t>
      </w:r>
    </w:p>
    <w:p w14:paraId="1B50F798"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Toda falta, acto de fraude, coacción, soborno, cohecho o intimidación ejercidos contra los electores antes, durante o después del acto electoral son considerados atentados contra el derecho y la libertad electoral y penados con prisión inconmutable.</w:t>
      </w:r>
    </w:p>
    <w:p w14:paraId="0C37432F" w14:textId="77777777" w:rsidR="00A71F0C" w:rsidRPr="004A56F0" w:rsidRDefault="00A71F0C" w:rsidP="00A71F0C">
      <w:pPr>
        <w:jc w:val="both"/>
        <w:rPr>
          <w:rFonts w:ascii="Trebuchet MS" w:hAnsi="Trebuchet MS"/>
        </w:rPr>
      </w:pPr>
      <w:r w:rsidRPr="004A56F0">
        <w:rPr>
          <w:rFonts w:ascii="Trebuchet MS" w:hAnsi="Trebuchet MS"/>
        </w:rPr>
        <w:t>La acción que nace de estos hechos es popular y se puede ejercer hasta un año después de haber sido cometidos.</w:t>
      </w:r>
    </w:p>
    <w:p w14:paraId="3F19280F" w14:textId="77777777" w:rsidR="00A71F0C" w:rsidRPr="004A56F0" w:rsidRDefault="00A71F0C" w:rsidP="00A71F0C">
      <w:pPr>
        <w:jc w:val="both"/>
        <w:rPr>
          <w:rFonts w:ascii="Trebuchet MS" w:hAnsi="Trebuchet MS"/>
        </w:rPr>
      </w:pPr>
    </w:p>
    <w:p w14:paraId="432293F3" w14:textId="77777777" w:rsidR="00A71F0C" w:rsidRPr="004A56F0" w:rsidRDefault="00A71F0C" w:rsidP="00A71F0C">
      <w:pPr>
        <w:jc w:val="both"/>
        <w:rPr>
          <w:rFonts w:ascii="Trebuchet MS" w:hAnsi="Trebuchet MS"/>
        </w:rPr>
      </w:pPr>
      <w:r w:rsidRPr="004A56F0">
        <w:rPr>
          <w:rFonts w:ascii="Trebuchet MS" w:hAnsi="Trebuchet MS"/>
        </w:rPr>
        <w:t>Artículo 58:</w:t>
      </w:r>
    </w:p>
    <w:p w14:paraId="2092BC94" w14:textId="77777777" w:rsidR="00A71F0C" w:rsidRPr="004A56F0" w:rsidRDefault="00A71F0C" w:rsidP="00A71F0C">
      <w:pPr>
        <w:jc w:val="both"/>
        <w:rPr>
          <w:rFonts w:ascii="Trebuchet MS" w:hAnsi="Trebuchet MS"/>
          <w:b/>
        </w:rPr>
      </w:pPr>
      <w:r w:rsidRPr="004A56F0">
        <w:rPr>
          <w:rFonts w:ascii="Trebuchet MS" w:hAnsi="Trebuchet MS"/>
          <w:b/>
        </w:rPr>
        <w:t>TRIBUNAL ELECTORAL.</w:t>
      </w:r>
    </w:p>
    <w:p w14:paraId="38593170"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El Tribunal Electoral permanente de la Provincia es presidido por el Presidente de la Corte de Justicia e integrado por dos jueces de la misma y dos de segunda instancia, designados por sorteo y:</w:t>
      </w:r>
    </w:p>
    <w:p w14:paraId="50CA6DF4" w14:textId="77777777" w:rsidR="00A71F0C" w:rsidRPr="004A56F0" w:rsidRDefault="00A71F0C" w:rsidP="00A71F0C">
      <w:pPr>
        <w:jc w:val="both"/>
        <w:rPr>
          <w:rFonts w:ascii="Trebuchet MS" w:hAnsi="Trebuchet MS"/>
        </w:rPr>
      </w:pPr>
      <w:r w:rsidRPr="004A56F0">
        <w:rPr>
          <w:rFonts w:ascii="Trebuchet MS" w:hAnsi="Trebuchet MS"/>
        </w:rPr>
        <w:t>Dispone lo necesario para la organización y funcionamiento de los comicios.</w:t>
      </w:r>
    </w:p>
    <w:p w14:paraId="00E9026F" w14:textId="77777777" w:rsidR="00A71F0C" w:rsidRPr="004A56F0" w:rsidRDefault="00A71F0C" w:rsidP="00A71F0C">
      <w:pPr>
        <w:jc w:val="both"/>
        <w:rPr>
          <w:rFonts w:ascii="Trebuchet MS" w:hAnsi="Trebuchet MS"/>
        </w:rPr>
      </w:pPr>
      <w:r w:rsidRPr="004A56F0">
        <w:rPr>
          <w:rFonts w:ascii="Trebuchet MS" w:hAnsi="Trebuchet MS"/>
        </w:rPr>
        <w:t>Oficializa candidaturas con aprobación de las boletas que se utilicen para los comicios.</w:t>
      </w:r>
      <w:r w:rsidRPr="004A56F0">
        <w:rPr>
          <w:rFonts w:ascii="Trebuchet MS" w:hAnsi="Trebuchet MS"/>
        </w:rPr>
        <w:br/>
        <w:t>Practica el escrutinio definitivo, proclama a los electos y otorga sus diplomas. Establece los suplentes que entrarán en funciones, de acuerdo con la ley.</w:t>
      </w:r>
    </w:p>
    <w:p w14:paraId="060F192B" w14:textId="77777777" w:rsidR="00A71F0C" w:rsidRPr="004A56F0" w:rsidRDefault="00A71F0C" w:rsidP="00A71F0C">
      <w:pPr>
        <w:jc w:val="both"/>
        <w:rPr>
          <w:rFonts w:ascii="Trebuchet MS" w:hAnsi="Trebuchet MS"/>
        </w:rPr>
      </w:pPr>
      <w:r w:rsidRPr="004A56F0">
        <w:rPr>
          <w:rFonts w:ascii="Trebuchet MS" w:hAnsi="Trebuchet MS"/>
        </w:rPr>
        <w:t>Juzga la validez de las elecciones.</w:t>
      </w:r>
    </w:p>
    <w:p w14:paraId="0C454CFC" w14:textId="77777777" w:rsidR="00A71F0C" w:rsidRPr="004A56F0" w:rsidRDefault="00A71F0C" w:rsidP="00A71F0C">
      <w:pPr>
        <w:jc w:val="both"/>
        <w:rPr>
          <w:rFonts w:ascii="Trebuchet MS" w:hAnsi="Trebuchet MS"/>
        </w:rPr>
      </w:pPr>
      <w:r w:rsidRPr="004A56F0">
        <w:rPr>
          <w:rFonts w:ascii="Trebuchet MS" w:hAnsi="Trebuchet MS"/>
        </w:rPr>
        <w:t>Confecciona, en su caso, registros cívicos electorales.</w:t>
      </w:r>
    </w:p>
    <w:p w14:paraId="59A70DA9" w14:textId="77777777" w:rsidR="00A71F0C" w:rsidRPr="004A56F0" w:rsidRDefault="00A71F0C" w:rsidP="00A71F0C">
      <w:pPr>
        <w:jc w:val="both"/>
        <w:rPr>
          <w:rFonts w:ascii="Trebuchet MS" w:hAnsi="Trebuchet MS"/>
        </w:rPr>
      </w:pPr>
    </w:p>
    <w:p w14:paraId="78C3EA1C" w14:textId="77777777" w:rsidR="00A71F0C" w:rsidRPr="004A56F0" w:rsidRDefault="00A71F0C" w:rsidP="00A71F0C">
      <w:pPr>
        <w:jc w:val="both"/>
        <w:rPr>
          <w:rFonts w:ascii="Trebuchet MS" w:hAnsi="Trebuchet MS"/>
        </w:rPr>
      </w:pPr>
    </w:p>
    <w:p w14:paraId="0EF91ECC" w14:textId="77777777" w:rsidR="00A71F0C" w:rsidRPr="004A56F0" w:rsidRDefault="00A71F0C" w:rsidP="00A71F0C">
      <w:pPr>
        <w:jc w:val="both"/>
        <w:rPr>
          <w:rFonts w:ascii="Trebuchet MS" w:hAnsi="Trebuchet MS"/>
        </w:rPr>
      </w:pPr>
      <w:r w:rsidRPr="004A56F0">
        <w:rPr>
          <w:rFonts w:ascii="Trebuchet MS" w:hAnsi="Trebuchet MS"/>
        </w:rPr>
        <w:t>Artículo 59:</w:t>
      </w:r>
    </w:p>
    <w:p w14:paraId="061F3DDF" w14:textId="77777777" w:rsidR="00A71F0C" w:rsidRPr="004A56F0" w:rsidRDefault="00A71F0C" w:rsidP="00A71F0C">
      <w:pPr>
        <w:jc w:val="both"/>
        <w:rPr>
          <w:rFonts w:ascii="Trebuchet MS" w:hAnsi="Trebuchet MS"/>
          <w:b/>
        </w:rPr>
      </w:pPr>
      <w:r w:rsidRPr="004A56F0">
        <w:rPr>
          <w:rFonts w:ascii="Trebuchet MS" w:hAnsi="Trebuchet MS"/>
          <w:b/>
        </w:rPr>
        <w:t>DERECHO DE INICIATIVA.</w:t>
      </w:r>
    </w:p>
    <w:p w14:paraId="77954B9B"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Se reconoce a los ciudadanos la iniciativa popular para la presentación de proyectos de ley, que deben ser avalados en las condiciones prescriptas por la ley.</w:t>
      </w:r>
    </w:p>
    <w:p w14:paraId="358270F8" w14:textId="77777777" w:rsidR="00A71F0C" w:rsidRPr="004A56F0" w:rsidRDefault="00A71F0C" w:rsidP="00A71F0C">
      <w:pPr>
        <w:jc w:val="both"/>
        <w:rPr>
          <w:rFonts w:ascii="Trebuchet MS" w:hAnsi="Trebuchet MS"/>
        </w:rPr>
      </w:pPr>
      <w:r w:rsidRPr="004A56F0">
        <w:rPr>
          <w:rFonts w:ascii="Trebuchet MS" w:hAnsi="Trebuchet MS"/>
        </w:rPr>
        <w:lastRenderedPageBreak/>
        <w:t>No pueden plantearse por vía de iniciativa popular los asuntos concernientes a la aprobación de tratados, presupuesto, creación o derogación de tributos provinciales, a la prerrogativa de gracia y reforma de la Constitución.</w:t>
      </w:r>
    </w:p>
    <w:p w14:paraId="6834B714" w14:textId="77777777" w:rsidR="00A71F0C" w:rsidRPr="004A56F0" w:rsidRDefault="00A71F0C" w:rsidP="00A71F0C">
      <w:pPr>
        <w:jc w:val="both"/>
        <w:rPr>
          <w:rFonts w:ascii="Trebuchet MS" w:hAnsi="Trebuchet MS"/>
        </w:rPr>
      </w:pPr>
    </w:p>
    <w:p w14:paraId="49606410" w14:textId="77777777" w:rsidR="00A71F0C" w:rsidRPr="004A56F0" w:rsidRDefault="00A71F0C" w:rsidP="00A71F0C">
      <w:pPr>
        <w:jc w:val="both"/>
        <w:rPr>
          <w:rFonts w:ascii="Trebuchet MS" w:hAnsi="Trebuchet MS"/>
        </w:rPr>
      </w:pPr>
      <w:r w:rsidRPr="004A56F0">
        <w:rPr>
          <w:rFonts w:ascii="Trebuchet MS" w:hAnsi="Trebuchet MS"/>
        </w:rPr>
        <w:t>Artículo 60:</w:t>
      </w:r>
    </w:p>
    <w:p w14:paraId="11EBA5F0" w14:textId="77777777" w:rsidR="00A71F0C" w:rsidRPr="004A56F0" w:rsidRDefault="00A71F0C" w:rsidP="00A71F0C">
      <w:pPr>
        <w:jc w:val="both"/>
        <w:rPr>
          <w:rFonts w:ascii="Trebuchet MS" w:hAnsi="Trebuchet MS"/>
          <w:b/>
        </w:rPr>
      </w:pPr>
      <w:r w:rsidRPr="004A56F0">
        <w:rPr>
          <w:rFonts w:ascii="Trebuchet MS" w:hAnsi="Trebuchet MS"/>
          <w:b/>
        </w:rPr>
        <w:t>REFERÉNDUM.</w:t>
      </w:r>
      <w:r w:rsidRPr="004A56F0">
        <w:rPr>
          <w:rFonts w:ascii="Trebuchet MS" w:hAnsi="Trebuchet MS"/>
          <w:b/>
        </w:rPr>
        <w:br/>
      </w:r>
    </w:p>
    <w:p w14:paraId="18499FC9" w14:textId="77777777" w:rsidR="00A71F0C" w:rsidRPr="004A56F0" w:rsidRDefault="00A71F0C" w:rsidP="00A71F0C">
      <w:pPr>
        <w:jc w:val="both"/>
        <w:rPr>
          <w:rFonts w:ascii="Trebuchet MS" w:hAnsi="Trebuchet MS"/>
        </w:rPr>
      </w:pPr>
      <w:r w:rsidRPr="004A56F0">
        <w:rPr>
          <w:rFonts w:ascii="Trebuchet MS" w:hAnsi="Trebuchet MS"/>
        </w:rPr>
        <w:t>Las cuestiones de gobierno y el mantenimiento, reforma o derogación de normas jurídicas de significativa importancia, pueden ser sometidas a la consideración del cuerpo electoral, mediante referéndum.</w:t>
      </w:r>
    </w:p>
    <w:p w14:paraId="5B83B351" w14:textId="77777777" w:rsidR="00A71F0C" w:rsidRPr="004A56F0" w:rsidRDefault="00A71F0C" w:rsidP="00A71F0C">
      <w:pPr>
        <w:jc w:val="both"/>
        <w:rPr>
          <w:rFonts w:ascii="Trebuchet MS" w:hAnsi="Trebuchet MS"/>
        </w:rPr>
      </w:pPr>
      <w:r w:rsidRPr="004A56F0">
        <w:rPr>
          <w:rFonts w:ascii="Trebuchet MS" w:hAnsi="Trebuchet MS"/>
        </w:rPr>
        <w:t>La validez y eficacia del referéndum requiere:</w:t>
      </w:r>
    </w:p>
    <w:p w14:paraId="66830756" w14:textId="77777777" w:rsidR="00A71F0C" w:rsidRPr="004A56F0" w:rsidRDefault="00A71F0C" w:rsidP="00A71F0C">
      <w:pPr>
        <w:jc w:val="both"/>
        <w:rPr>
          <w:rFonts w:ascii="Trebuchet MS" w:hAnsi="Trebuchet MS"/>
        </w:rPr>
      </w:pPr>
      <w:r w:rsidRPr="004A56F0">
        <w:rPr>
          <w:rFonts w:ascii="Trebuchet MS" w:hAnsi="Trebuchet MS"/>
        </w:rPr>
        <w:t>Convocatoria al cuerpo electoral, dispuesta por ley.</w:t>
      </w:r>
    </w:p>
    <w:p w14:paraId="4BBD5112" w14:textId="77777777" w:rsidR="00A71F0C" w:rsidRPr="004A56F0" w:rsidRDefault="00A71F0C" w:rsidP="00A71F0C">
      <w:pPr>
        <w:jc w:val="both"/>
        <w:rPr>
          <w:rFonts w:ascii="Trebuchet MS" w:hAnsi="Trebuchet MS"/>
        </w:rPr>
      </w:pPr>
      <w:r w:rsidRPr="004A56F0">
        <w:rPr>
          <w:rFonts w:ascii="Trebuchet MS" w:hAnsi="Trebuchet MS"/>
        </w:rPr>
        <w:t xml:space="preserve">Que los votos emitidos superen el cincuenta por ciento de los electores inscriptos en los registros cívicos electorales. </w:t>
      </w:r>
      <w:r w:rsidRPr="004A56F0">
        <w:rPr>
          <w:rFonts w:ascii="Trebuchet MS" w:hAnsi="Trebuchet MS"/>
        </w:rPr>
        <w:br/>
        <w:t>Que la decisión corresponda a la mayoría absoluta de los votos válidos emitidos.</w:t>
      </w:r>
    </w:p>
    <w:p w14:paraId="38DC0FC8" w14:textId="77777777" w:rsidR="00A71F0C" w:rsidRPr="004A56F0" w:rsidRDefault="00A71F0C" w:rsidP="00A71F0C">
      <w:pPr>
        <w:jc w:val="both"/>
        <w:rPr>
          <w:rFonts w:ascii="Trebuchet MS" w:hAnsi="Trebuchet MS"/>
        </w:rPr>
      </w:pPr>
      <w:r w:rsidRPr="004A56F0">
        <w:rPr>
          <w:rFonts w:ascii="Trebuchet MS" w:hAnsi="Trebuchet MS"/>
        </w:rPr>
        <w:t>Los poderes públicos realizan la publicidad con carácter estrictamente institucional y facilitan a los partidos políticos en forma equitativa, los medios para que den a conocer sus posiciones.</w:t>
      </w:r>
    </w:p>
    <w:p w14:paraId="6D56493D" w14:textId="77777777" w:rsidR="00A71F0C" w:rsidRPr="004A56F0" w:rsidRDefault="00A71F0C" w:rsidP="00A71F0C">
      <w:pPr>
        <w:jc w:val="both"/>
        <w:rPr>
          <w:rFonts w:ascii="Trebuchet MS" w:hAnsi="Trebuchet MS"/>
        </w:rPr>
      </w:pPr>
      <w:r w:rsidRPr="004A56F0">
        <w:rPr>
          <w:rFonts w:ascii="Trebuchet MS" w:hAnsi="Trebuchet MS"/>
        </w:rPr>
        <w:t>No es admisible el referéndum para normas tributarias, presupuestarias o de gracia.</w:t>
      </w:r>
    </w:p>
    <w:p w14:paraId="2244A458" w14:textId="77777777" w:rsidR="00A71F0C" w:rsidRPr="004A56F0" w:rsidRDefault="00A71F0C" w:rsidP="00A71F0C">
      <w:pPr>
        <w:jc w:val="both"/>
        <w:rPr>
          <w:rFonts w:ascii="Trebuchet MS" w:hAnsi="Trebuchet MS"/>
        </w:rPr>
      </w:pPr>
      <w:r w:rsidRPr="004A56F0">
        <w:rPr>
          <w:rFonts w:ascii="Trebuchet MS" w:hAnsi="Trebuchet MS"/>
        </w:rPr>
        <w:t xml:space="preserve">La decisión del electorado es obligatoria para todos los poderes públicos y, en su caso, se promulga y se publica. </w:t>
      </w:r>
      <w:r w:rsidRPr="004A56F0">
        <w:rPr>
          <w:rFonts w:ascii="Trebuchet MS" w:hAnsi="Trebuchet MS"/>
        </w:rPr>
        <w:br/>
      </w:r>
    </w:p>
    <w:p w14:paraId="3E618F1F" w14:textId="77777777" w:rsidR="00A71F0C" w:rsidRDefault="00A71F0C" w:rsidP="00A71F0C">
      <w:pPr>
        <w:jc w:val="center"/>
        <w:rPr>
          <w:rFonts w:ascii="Trebuchet MS" w:hAnsi="Trebuchet MS"/>
          <w:b/>
        </w:rPr>
      </w:pPr>
      <w:r w:rsidRPr="004A56F0">
        <w:rPr>
          <w:rFonts w:ascii="Trebuchet MS" w:hAnsi="Trebuchet MS"/>
          <w:b/>
        </w:rPr>
        <w:t>CAPÍTULO VI</w:t>
      </w:r>
      <w:r w:rsidRPr="004A56F0">
        <w:rPr>
          <w:rFonts w:ascii="Trebuchet MS" w:hAnsi="Trebuchet MS"/>
          <w:b/>
        </w:rPr>
        <w:br/>
        <w:t>ADMINISTRACIÓN PÚBLICA</w:t>
      </w:r>
      <w:r w:rsidRPr="004A56F0">
        <w:rPr>
          <w:rFonts w:ascii="Trebuchet MS" w:hAnsi="Trebuchet MS"/>
          <w:b/>
        </w:rPr>
        <w:br/>
      </w:r>
    </w:p>
    <w:p w14:paraId="3FBC7938" w14:textId="77777777" w:rsidR="00A71F0C" w:rsidRPr="004A56F0" w:rsidRDefault="00A71F0C" w:rsidP="00A71F0C">
      <w:pPr>
        <w:rPr>
          <w:rFonts w:ascii="Trebuchet MS" w:hAnsi="Trebuchet MS"/>
          <w:b/>
        </w:rPr>
      </w:pPr>
    </w:p>
    <w:p w14:paraId="3C8334D5" w14:textId="77777777" w:rsidR="00A71F0C" w:rsidRPr="004A56F0" w:rsidRDefault="00A71F0C" w:rsidP="00A71F0C">
      <w:pPr>
        <w:jc w:val="both"/>
        <w:rPr>
          <w:rFonts w:ascii="Trebuchet MS" w:hAnsi="Trebuchet MS"/>
        </w:rPr>
      </w:pPr>
      <w:r w:rsidRPr="004A56F0">
        <w:rPr>
          <w:rFonts w:ascii="Trebuchet MS" w:hAnsi="Trebuchet MS"/>
        </w:rPr>
        <w:t>Artículo 61:</w:t>
      </w:r>
    </w:p>
    <w:p w14:paraId="108EA0E7" w14:textId="77777777" w:rsidR="00A71F0C" w:rsidRPr="004A56F0" w:rsidRDefault="00A71F0C" w:rsidP="00A71F0C">
      <w:pPr>
        <w:jc w:val="both"/>
        <w:rPr>
          <w:rFonts w:ascii="Trebuchet MS" w:hAnsi="Trebuchet MS"/>
          <w:b/>
        </w:rPr>
      </w:pPr>
      <w:r w:rsidRPr="004A56F0">
        <w:rPr>
          <w:rFonts w:ascii="Trebuchet MS" w:hAnsi="Trebuchet MS"/>
          <w:b/>
        </w:rPr>
        <w:t>PRINCIPIOS GENERALES.</w:t>
      </w:r>
    </w:p>
    <w:p w14:paraId="4ABF895F"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administración pública, sus funcionarios y agentes sirven exclusivamente a los intereses del Pueblo. Actúa de acuerdo a los principios de eficacia, jerarquía, desconcentración, coordinación, imparcialidad, sujeción al orden jurídico y publicidad de normas y actos.</w:t>
      </w:r>
    </w:p>
    <w:p w14:paraId="3105D7FB" w14:textId="77777777" w:rsidR="00A71F0C" w:rsidRPr="004A56F0" w:rsidRDefault="00A71F0C" w:rsidP="00A71F0C">
      <w:pPr>
        <w:jc w:val="both"/>
        <w:rPr>
          <w:rFonts w:ascii="Trebuchet MS" w:hAnsi="Trebuchet MS"/>
        </w:rPr>
      </w:pPr>
      <w:r w:rsidRPr="004A56F0">
        <w:rPr>
          <w:rFonts w:ascii="Trebuchet MS" w:hAnsi="Trebuchet MS"/>
        </w:rPr>
        <w:t>La descentralización administrativa es dispuesta siempre por ley, atendiendo a los intereses y necesidades de las diferentes regiones de la Provincia.</w:t>
      </w:r>
    </w:p>
    <w:p w14:paraId="483B8330" w14:textId="77777777" w:rsidR="00A71F0C" w:rsidRPr="004A56F0" w:rsidRDefault="00A71F0C" w:rsidP="00A71F0C">
      <w:pPr>
        <w:jc w:val="both"/>
        <w:rPr>
          <w:rFonts w:ascii="Trebuchet MS" w:hAnsi="Trebuchet MS"/>
        </w:rPr>
      </w:pPr>
      <w:r w:rsidRPr="004A56F0">
        <w:rPr>
          <w:rFonts w:ascii="Trebuchet MS" w:hAnsi="Trebuchet MS"/>
        </w:rPr>
        <w:t>La administración pública se ajusta al principio de centralización normativa y desconcentración operativa.</w:t>
      </w:r>
      <w:r w:rsidRPr="004A56F0">
        <w:rPr>
          <w:rFonts w:ascii="Trebuchet MS" w:hAnsi="Trebuchet MS"/>
        </w:rPr>
        <w:br/>
        <w:t>Los funcionarios públicos, para ocupar sus cargos, juran fidelidad a la Patria y lealtad a la Constitución Nacional y a la Presente.</w:t>
      </w:r>
    </w:p>
    <w:p w14:paraId="2E249B76" w14:textId="77777777" w:rsidR="00A71F0C" w:rsidRPr="004A56F0" w:rsidRDefault="00A71F0C" w:rsidP="00A71F0C">
      <w:pPr>
        <w:jc w:val="both"/>
        <w:rPr>
          <w:rFonts w:ascii="Trebuchet MS" w:hAnsi="Trebuchet MS"/>
        </w:rPr>
      </w:pPr>
    </w:p>
    <w:p w14:paraId="4D6CBB3C" w14:textId="77777777" w:rsidR="00A71F0C" w:rsidRPr="004A56F0" w:rsidRDefault="00A71F0C" w:rsidP="00A71F0C">
      <w:pPr>
        <w:jc w:val="both"/>
        <w:rPr>
          <w:rFonts w:ascii="Trebuchet MS" w:hAnsi="Trebuchet MS"/>
        </w:rPr>
      </w:pPr>
      <w:r w:rsidRPr="004A56F0">
        <w:rPr>
          <w:rFonts w:ascii="Trebuchet MS" w:hAnsi="Trebuchet MS"/>
        </w:rPr>
        <w:t>Artículo 62:</w:t>
      </w:r>
    </w:p>
    <w:p w14:paraId="5F57BD91" w14:textId="77777777" w:rsidR="00A71F0C" w:rsidRPr="004A56F0" w:rsidRDefault="00A71F0C" w:rsidP="00A71F0C">
      <w:pPr>
        <w:jc w:val="both"/>
        <w:rPr>
          <w:rFonts w:ascii="Trebuchet MS" w:hAnsi="Trebuchet MS"/>
          <w:b/>
        </w:rPr>
      </w:pPr>
      <w:r w:rsidRPr="004A56F0">
        <w:rPr>
          <w:rFonts w:ascii="Trebuchet MS" w:hAnsi="Trebuchet MS"/>
          <w:b/>
        </w:rPr>
        <w:t>INCOMPATIBILIDAD E INHABILIDADES.</w:t>
      </w:r>
    </w:p>
    <w:p w14:paraId="44105C89"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Es incompatible el desempeño simultáneo de dos o más cargos públicos, salvo la docencia y las excepciones que determine la ley.</w:t>
      </w:r>
    </w:p>
    <w:p w14:paraId="42BACD16" w14:textId="77777777" w:rsidR="00A71F0C" w:rsidRPr="004A56F0" w:rsidRDefault="00A71F0C" w:rsidP="00A71F0C">
      <w:pPr>
        <w:jc w:val="both"/>
        <w:rPr>
          <w:rFonts w:ascii="Trebuchet MS" w:hAnsi="Trebuchet MS"/>
        </w:rPr>
      </w:pPr>
      <w:r w:rsidRPr="004A56F0">
        <w:rPr>
          <w:rFonts w:ascii="Trebuchet MS" w:hAnsi="Trebuchet MS"/>
        </w:rPr>
        <w:t>Ningún funcionario o agente público puede representar, gestionar, patrocinar o mantener intereses privados contrarios a los del Estado Provincial o de los municipios, bajo sanción de exoneración.</w:t>
      </w:r>
    </w:p>
    <w:p w14:paraId="135A8C41" w14:textId="77777777" w:rsidR="00A71F0C" w:rsidRPr="004A56F0" w:rsidRDefault="00A71F0C" w:rsidP="00A71F0C">
      <w:pPr>
        <w:jc w:val="both"/>
        <w:rPr>
          <w:rFonts w:ascii="Trebuchet MS" w:hAnsi="Trebuchet MS"/>
        </w:rPr>
      </w:pPr>
    </w:p>
    <w:p w14:paraId="13C34320" w14:textId="77777777" w:rsidR="00A71F0C" w:rsidRPr="004A56F0" w:rsidRDefault="00A71F0C" w:rsidP="00A71F0C">
      <w:pPr>
        <w:jc w:val="both"/>
        <w:rPr>
          <w:rFonts w:ascii="Trebuchet MS" w:hAnsi="Trebuchet MS"/>
        </w:rPr>
      </w:pPr>
      <w:r w:rsidRPr="004A56F0">
        <w:rPr>
          <w:rFonts w:ascii="Trebuchet MS" w:hAnsi="Trebuchet MS"/>
        </w:rPr>
        <w:t>Artículo 63:</w:t>
      </w:r>
    </w:p>
    <w:p w14:paraId="44F2EE3A" w14:textId="77777777" w:rsidR="00A71F0C" w:rsidRPr="004A56F0" w:rsidRDefault="00A71F0C" w:rsidP="00A71F0C">
      <w:pPr>
        <w:jc w:val="both"/>
        <w:rPr>
          <w:rFonts w:ascii="Trebuchet MS" w:hAnsi="Trebuchet MS"/>
          <w:b/>
        </w:rPr>
      </w:pPr>
      <w:r w:rsidRPr="004A56F0">
        <w:rPr>
          <w:rFonts w:ascii="Trebuchet MS" w:hAnsi="Trebuchet MS"/>
          <w:b/>
        </w:rPr>
        <w:t>DECLARACIÓN JURADA Y REMUNERACIÓN EXTRAORDINARIA.</w:t>
      </w:r>
    </w:p>
    <w:p w14:paraId="36AA0B7A"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Los agentes públicos y los funcionarios políticos deben presentar declaración jurada de su patrimonio al iniciar y concluir su gestión.</w:t>
      </w:r>
    </w:p>
    <w:p w14:paraId="34870A15" w14:textId="77777777" w:rsidR="00A71F0C" w:rsidRPr="004A56F0" w:rsidRDefault="00A71F0C" w:rsidP="00A71F0C">
      <w:pPr>
        <w:jc w:val="both"/>
        <w:rPr>
          <w:rFonts w:ascii="Trebuchet MS" w:hAnsi="Trebuchet MS"/>
        </w:rPr>
      </w:pPr>
      <w:r w:rsidRPr="004A56F0">
        <w:rPr>
          <w:rFonts w:ascii="Trebuchet MS" w:hAnsi="Trebuchet MS"/>
        </w:rPr>
        <w:t>No puede dictarse norma alguna que tenga por objeto acordar remuneración extraordinaria a ningún miembro de los poderes públicos por servicios prestados o que se le encomienden en el ejercicio de su función.</w:t>
      </w:r>
    </w:p>
    <w:p w14:paraId="3B9A9B66" w14:textId="77777777" w:rsidR="00A71F0C" w:rsidRPr="004A56F0" w:rsidRDefault="00A71F0C" w:rsidP="00A71F0C">
      <w:pPr>
        <w:jc w:val="both"/>
        <w:rPr>
          <w:rFonts w:ascii="Trebuchet MS" w:hAnsi="Trebuchet MS"/>
        </w:rPr>
      </w:pPr>
    </w:p>
    <w:p w14:paraId="354874BE" w14:textId="77777777" w:rsidR="00A71F0C" w:rsidRPr="004A56F0" w:rsidRDefault="00A71F0C" w:rsidP="00A71F0C">
      <w:pPr>
        <w:jc w:val="both"/>
        <w:rPr>
          <w:rFonts w:ascii="Trebuchet MS" w:hAnsi="Trebuchet MS"/>
        </w:rPr>
      </w:pPr>
      <w:r w:rsidRPr="004A56F0">
        <w:rPr>
          <w:rFonts w:ascii="Trebuchet MS" w:hAnsi="Trebuchet MS"/>
        </w:rPr>
        <w:t>Artículo 64:</w:t>
      </w:r>
    </w:p>
    <w:p w14:paraId="37B36AF3" w14:textId="77777777" w:rsidR="00A71F0C" w:rsidRPr="004A56F0" w:rsidRDefault="00A71F0C" w:rsidP="00A71F0C">
      <w:pPr>
        <w:jc w:val="both"/>
        <w:rPr>
          <w:rFonts w:ascii="Trebuchet MS" w:hAnsi="Trebuchet MS"/>
          <w:b/>
        </w:rPr>
      </w:pPr>
      <w:r w:rsidRPr="004A56F0">
        <w:rPr>
          <w:rFonts w:ascii="Trebuchet MS" w:hAnsi="Trebuchet MS"/>
          <w:b/>
        </w:rPr>
        <w:t>CARRERA ADMINISTRATIVA.</w:t>
      </w:r>
    </w:p>
    <w:p w14:paraId="791AC284"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carrera administrativa constituye un derecho de los agentes públicos de todos los poderes y organismos provinciales y municipales.</w:t>
      </w:r>
    </w:p>
    <w:p w14:paraId="12A544C8" w14:textId="77777777" w:rsidR="00A71F0C" w:rsidRPr="004A56F0" w:rsidRDefault="00A71F0C" w:rsidP="00A71F0C">
      <w:pPr>
        <w:jc w:val="both"/>
        <w:rPr>
          <w:rFonts w:ascii="Trebuchet MS" w:hAnsi="Trebuchet MS"/>
        </w:rPr>
      </w:pPr>
      <w:r w:rsidRPr="004A56F0">
        <w:rPr>
          <w:rFonts w:ascii="Trebuchet MS" w:hAnsi="Trebuchet MS"/>
        </w:rPr>
        <w:t>La ley organiza la carrera administrativa sobre las siguientes bases:</w:t>
      </w:r>
    </w:p>
    <w:p w14:paraId="694C65D3" w14:textId="77777777" w:rsidR="00A71F0C" w:rsidRPr="004A56F0" w:rsidRDefault="00A71F0C" w:rsidP="00A71F0C">
      <w:pPr>
        <w:jc w:val="both"/>
        <w:rPr>
          <w:rFonts w:ascii="Trebuchet MS" w:hAnsi="Trebuchet MS"/>
        </w:rPr>
      </w:pPr>
      <w:r w:rsidRPr="004A56F0">
        <w:rPr>
          <w:rFonts w:ascii="Trebuchet MS" w:hAnsi="Trebuchet MS"/>
        </w:rPr>
        <w:t>Determina la jerarquía hasta la cual se extiende la carrera administrativa.</w:t>
      </w:r>
    </w:p>
    <w:p w14:paraId="32EB4032" w14:textId="77777777" w:rsidR="00A71F0C" w:rsidRPr="004A56F0" w:rsidRDefault="00A71F0C" w:rsidP="00A71F0C">
      <w:pPr>
        <w:jc w:val="both"/>
        <w:rPr>
          <w:rFonts w:ascii="Trebuchet MS" w:hAnsi="Trebuchet MS"/>
        </w:rPr>
      </w:pPr>
      <w:r w:rsidRPr="004A56F0">
        <w:rPr>
          <w:rFonts w:ascii="Trebuchet MS" w:hAnsi="Trebuchet MS"/>
        </w:rPr>
        <w:t>El ingreso se produce mediante sistemas objetivos de selección. El ascenso se funda en el mérito del agente.</w:t>
      </w:r>
    </w:p>
    <w:p w14:paraId="060A9143" w14:textId="77777777" w:rsidR="00A71F0C" w:rsidRPr="004A56F0" w:rsidRDefault="00A71F0C" w:rsidP="00A71F0C">
      <w:pPr>
        <w:jc w:val="both"/>
        <w:rPr>
          <w:rFonts w:ascii="Trebuchet MS" w:hAnsi="Trebuchet MS"/>
        </w:rPr>
      </w:pPr>
      <w:r w:rsidRPr="004A56F0">
        <w:rPr>
          <w:rFonts w:ascii="Trebuchet MS" w:hAnsi="Trebuchet MS"/>
        </w:rPr>
        <w:t>El agente de carrera goza de estabilidad.</w:t>
      </w:r>
    </w:p>
    <w:p w14:paraId="5E737BAC" w14:textId="77777777" w:rsidR="00A71F0C" w:rsidRPr="004A56F0" w:rsidRDefault="00A71F0C" w:rsidP="00A71F0C">
      <w:pPr>
        <w:jc w:val="both"/>
        <w:rPr>
          <w:rFonts w:ascii="Trebuchet MS" w:hAnsi="Trebuchet MS"/>
        </w:rPr>
      </w:pPr>
      <w:r w:rsidRPr="004A56F0">
        <w:rPr>
          <w:rFonts w:ascii="Trebuchet MS" w:hAnsi="Trebuchet MS"/>
        </w:rPr>
        <w:t>Corresponde igual remuneración por igual función.</w:t>
      </w:r>
    </w:p>
    <w:p w14:paraId="0F5C6881" w14:textId="77777777" w:rsidR="00A71F0C" w:rsidRPr="004A56F0" w:rsidRDefault="00A71F0C" w:rsidP="00A71F0C">
      <w:pPr>
        <w:jc w:val="both"/>
        <w:rPr>
          <w:rFonts w:ascii="Trebuchet MS" w:hAnsi="Trebuchet MS"/>
        </w:rPr>
      </w:pPr>
      <w:r w:rsidRPr="004A56F0">
        <w:rPr>
          <w:rFonts w:ascii="Trebuchet MS" w:hAnsi="Trebuchet MS"/>
        </w:rPr>
        <w:t>El agente tiene derecho a la permanente capacitación.</w:t>
      </w:r>
    </w:p>
    <w:p w14:paraId="6721C95E" w14:textId="77777777" w:rsidR="00A71F0C" w:rsidRDefault="00A71F0C" w:rsidP="00A71F0C">
      <w:pPr>
        <w:jc w:val="both"/>
        <w:rPr>
          <w:rFonts w:ascii="Trebuchet MS" w:hAnsi="Trebuchet MS"/>
        </w:rPr>
      </w:pPr>
      <w:r w:rsidRPr="004A56F0">
        <w:rPr>
          <w:rFonts w:ascii="Trebuchet MS" w:hAnsi="Trebuchet MS"/>
        </w:rPr>
        <w:t>Los agentes de la administración pública participan a través de sus representantes, en los órganos colegiados de administración de los entes descentralizados, de acuerdo a los términos de las pertinentes leyes.</w:t>
      </w:r>
      <w:r w:rsidRPr="004A56F0">
        <w:rPr>
          <w:rFonts w:ascii="Trebuchet MS" w:hAnsi="Trebuchet MS"/>
        </w:rPr>
        <w:br/>
        <w:t>La ley asigna la partida presupuestaria destinada a los cargos políticos.</w:t>
      </w:r>
    </w:p>
    <w:p w14:paraId="1637174F" w14:textId="77777777" w:rsidR="00A71F0C" w:rsidRPr="004A56F0" w:rsidRDefault="00A71F0C" w:rsidP="00A71F0C">
      <w:pPr>
        <w:jc w:val="both"/>
        <w:rPr>
          <w:rFonts w:ascii="Trebuchet MS" w:hAnsi="Trebuchet MS"/>
        </w:rPr>
      </w:pPr>
    </w:p>
    <w:p w14:paraId="5A85E459" w14:textId="77777777" w:rsidR="00A71F0C" w:rsidRPr="004A56F0" w:rsidRDefault="00A71F0C" w:rsidP="00A71F0C">
      <w:pPr>
        <w:jc w:val="both"/>
        <w:rPr>
          <w:rFonts w:ascii="Trebuchet MS" w:hAnsi="Trebuchet MS"/>
        </w:rPr>
      </w:pPr>
      <w:r w:rsidRPr="004A56F0">
        <w:rPr>
          <w:rFonts w:ascii="Trebuchet MS" w:hAnsi="Trebuchet MS"/>
        </w:rPr>
        <w:lastRenderedPageBreak/>
        <w:t>El personal comprendido en el párrafo anterior no goza de estabilidad.</w:t>
      </w:r>
    </w:p>
    <w:p w14:paraId="5D962271" w14:textId="77777777" w:rsidR="00A71F0C" w:rsidRPr="004A56F0" w:rsidRDefault="00A71F0C" w:rsidP="00A71F0C">
      <w:pPr>
        <w:jc w:val="both"/>
        <w:rPr>
          <w:rFonts w:ascii="Trebuchet MS" w:hAnsi="Trebuchet MS"/>
        </w:rPr>
      </w:pPr>
    </w:p>
    <w:p w14:paraId="63B42968" w14:textId="77777777" w:rsidR="00A71F0C" w:rsidRPr="004A56F0" w:rsidRDefault="00A71F0C" w:rsidP="00A71F0C">
      <w:pPr>
        <w:jc w:val="both"/>
        <w:rPr>
          <w:rFonts w:ascii="Trebuchet MS" w:hAnsi="Trebuchet MS"/>
        </w:rPr>
      </w:pPr>
      <w:r w:rsidRPr="004A56F0">
        <w:rPr>
          <w:rFonts w:ascii="Trebuchet MS" w:hAnsi="Trebuchet MS"/>
        </w:rPr>
        <w:t>Artículo 65:</w:t>
      </w:r>
    </w:p>
    <w:p w14:paraId="11A56B40" w14:textId="77777777" w:rsidR="00A71F0C" w:rsidRPr="004A56F0" w:rsidRDefault="00A71F0C" w:rsidP="00A71F0C">
      <w:pPr>
        <w:jc w:val="both"/>
        <w:rPr>
          <w:rFonts w:ascii="Trebuchet MS" w:hAnsi="Trebuchet MS"/>
          <w:b/>
        </w:rPr>
      </w:pPr>
      <w:r w:rsidRPr="004A56F0">
        <w:rPr>
          <w:rFonts w:ascii="Trebuchet MS" w:hAnsi="Trebuchet MS"/>
          <w:b/>
        </w:rPr>
        <w:t>DERECHO DE AGREMIACIÓN.</w:t>
      </w:r>
    </w:p>
    <w:p w14:paraId="12104261"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Se garantiza a los agentes públicos el derecho de agremiarse libremente en sindicatos, que pueden:</w:t>
      </w:r>
      <w:r w:rsidRPr="004A56F0">
        <w:rPr>
          <w:rFonts w:ascii="Trebuchet MS" w:hAnsi="Trebuchet MS"/>
        </w:rPr>
        <w:br/>
        <w:t xml:space="preserve">Concertar convenios colectivos de trabajo. </w:t>
      </w:r>
    </w:p>
    <w:p w14:paraId="14CF4BB2" w14:textId="77777777" w:rsidR="00A71F0C" w:rsidRPr="004A56F0" w:rsidRDefault="00A71F0C" w:rsidP="00A71F0C">
      <w:pPr>
        <w:jc w:val="both"/>
        <w:rPr>
          <w:rFonts w:ascii="Trebuchet MS" w:hAnsi="Trebuchet MS"/>
        </w:rPr>
      </w:pPr>
      <w:r w:rsidRPr="004A56F0">
        <w:rPr>
          <w:rFonts w:ascii="Trebuchet MS" w:hAnsi="Trebuchet MS"/>
        </w:rPr>
        <w:t>Recurrir a la conciliación y al arbitraje.</w:t>
      </w:r>
    </w:p>
    <w:p w14:paraId="6F97B7F0" w14:textId="77777777" w:rsidR="00A71F0C" w:rsidRPr="004A56F0" w:rsidRDefault="00A71F0C" w:rsidP="00A71F0C">
      <w:pPr>
        <w:jc w:val="both"/>
        <w:rPr>
          <w:rFonts w:ascii="Trebuchet MS" w:hAnsi="Trebuchet MS"/>
        </w:rPr>
      </w:pPr>
      <w:r w:rsidRPr="004A56F0">
        <w:rPr>
          <w:rFonts w:ascii="Trebuchet MS" w:hAnsi="Trebuchet MS"/>
        </w:rPr>
        <w:t>Ejercer el derecho de huelga, conforme a la reglamentación, que asegure el mantenimiento de los servicios públicos esenciales.</w:t>
      </w:r>
    </w:p>
    <w:p w14:paraId="2A786EF2" w14:textId="77777777" w:rsidR="00A71F0C" w:rsidRPr="004A56F0" w:rsidRDefault="00A71F0C" w:rsidP="00A71F0C">
      <w:pPr>
        <w:jc w:val="both"/>
        <w:rPr>
          <w:rFonts w:ascii="Trebuchet MS" w:hAnsi="Trebuchet MS"/>
        </w:rPr>
      </w:pPr>
      <w:r w:rsidRPr="004A56F0">
        <w:rPr>
          <w:rFonts w:ascii="Trebuchet MS" w:hAnsi="Trebuchet MS"/>
        </w:rPr>
        <w:br/>
      </w:r>
    </w:p>
    <w:p w14:paraId="6944FE06" w14:textId="77777777" w:rsidR="00A71F0C" w:rsidRDefault="00A71F0C" w:rsidP="00A71F0C">
      <w:pPr>
        <w:jc w:val="center"/>
        <w:rPr>
          <w:rFonts w:ascii="Trebuchet MS" w:hAnsi="Trebuchet MS"/>
          <w:b/>
        </w:rPr>
      </w:pPr>
      <w:r w:rsidRPr="004A56F0">
        <w:rPr>
          <w:rFonts w:ascii="Trebuchet MS" w:hAnsi="Trebuchet MS"/>
          <w:b/>
        </w:rPr>
        <w:t>CAPÍTULO VII</w:t>
      </w:r>
      <w:r w:rsidRPr="004A56F0">
        <w:rPr>
          <w:rFonts w:ascii="Trebuchet MS" w:hAnsi="Trebuchet MS"/>
          <w:b/>
        </w:rPr>
        <w:br/>
        <w:t>FINANZAS PÚBLICAS</w:t>
      </w:r>
      <w:r w:rsidRPr="004A56F0">
        <w:rPr>
          <w:rFonts w:ascii="Trebuchet MS" w:hAnsi="Trebuchet MS"/>
          <w:b/>
        </w:rPr>
        <w:br/>
      </w:r>
    </w:p>
    <w:p w14:paraId="16D20A4B" w14:textId="77777777" w:rsidR="00A71F0C" w:rsidRPr="004A56F0" w:rsidRDefault="00A71F0C" w:rsidP="00A71F0C">
      <w:pPr>
        <w:jc w:val="center"/>
        <w:rPr>
          <w:rFonts w:ascii="Trebuchet MS" w:hAnsi="Trebuchet MS"/>
          <w:b/>
        </w:rPr>
      </w:pPr>
    </w:p>
    <w:p w14:paraId="12E1981F" w14:textId="77777777" w:rsidR="00A71F0C" w:rsidRPr="004A56F0" w:rsidRDefault="00A71F0C" w:rsidP="00A71F0C">
      <w:pPr>
        <w:rPr>
          <w:rFonts w:ascii="Trebuchet MS" w:hAnsi="Trebuchet MS"/>
          <w:b/>
        </w:rPr>
      </w:pPr>
      <w:r w:rsidRPr="004A56F0">
        <w:rPr>
          <w:rFonts w:ascii="Trebuchet MS" w:hAnsi="Trebuchet MS"/>
        </w:rPr>
        <w:t>Artículo 66:</w:t>
      </w:r>
      <w:r w:rsidRPr="004A56F0">
        <w:rPr>
          <w:rFonts w:ascii="Trebuchet MS" w:hAnsi="Trebuchet MS"/>
        </w:rPr>
        <w:br/>
      </w:r>
      <w:r w:rsidRPr="004A56F0">
        <w:rPr>
          <w:rFonts w:ascii="Trebuchet MS" w:hAnsi="Trebuchet MS"/>
          <w:b/>
        </w:rPr>
        <w:t>TESORO PROVINCIAL.</w:t>
      </w:r>
    </w:p>
    <w:p w14:paraId="73958B91"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El Estado Provincial provee a los gastos públicos con los fondos del tesoro constituido, conforme a las leyes, con recursos provenientes de:</w:t>
      </w:r>
    </w:p>
    <w:p w14:paraId="4B181D41" w14:textId="77777777" w:rsidR="00A71F0C" w:rsidRPr="004A56F0" w:rsidRDefault="00A71F0C" w:rsidP="00A71F0C">
      <w:pPr>
        <w:jc w:val="both"/>
        <w:rPr>
          <w:rFonts w:ascii="Trebuchet MS" w:hAnsi="Trebuchet MS"/>
        </w:rPr>
      </w:pPr>
      <w:r w:rsidRPr="004A56F0">
        <w:rPr>
          <w:rFonts w:ascii="Trebuchet MS" w:hAnsi="Trebuchet MS"/>
        </w:rPr>
        <w:t>Los tributos.</w:t>
      </w:r>
    </w:p>
    <w:p w14:paraId="77272FE2" w14:textId="77777777" w:rsidR="00A71F0C" w:rsidRPr="004A56F0" w:rsidRDefault="00A71F0C" w:rsidP="00A71F0C">
      <w:pPr>
        <w:jc w:val="both"/>
        <w:rPr>
          <w:rFonts w:ascii="Trebuchet MS" w:hAnsi="Trebuchet MS"/>
        </w:rPr>
      </w:pPr>
      <w:r w:rsidRPr="004A56F0">
        <w:rPr>
          <w:rFonts w:ascii="Trebuchet MS" w:hAnsi="Trebuchet MS"/>
        </w:rPr>
        <w:t xml:space="preserve">La renta y el producido de la venta de sus bienes. </w:t>
      </w:r>
    </w:p>
    <w:p w14:paraId="3564F92C" w14:textId="77777777" w:rsidR="00A71F0C" w:rsidRPr="004A56F0" w:rsidRDefault="00A71F0C" w:rsidP="00A71F0C">
      <w:pPr>
        <w:jc w:val="both"/>
        <w:rPr>
          <w:rFonts w:ascii="Trebuchet MS" w:hAnsi="Trebuchet MS"/>
        </w:rPr>
      </w:pPr>
      <w:r w:rsidRPr="004A56F0">
        <w:rPr>
          <w:rFonts w:ascii="Trebuchet MS" w:hAnsi="Trebuchet MS"/>
        </w:rPr>
        <w:t>La actividad económica del Estado.</w:t>
      </w:r>
    </w:p>
    <w:p w14:paraId="7DB7E16D" w14:textId="77777777" w:rsidR="00A71F0C" w:rsidRPr="004A56F0" w:rsidRDefault="00A71F0C" w:rsidP="00A71F0C">
      <w:pPr>
        <w:jc w:val="both"/>
        <w:rPr>
          <w:rFonts w:ascii="Trebuchet MS" w:hAnsi="Trebuchet MS"/>
        </w:rPr>
      </w:pPr>
      <w:r w:rsidRPr="004A56F0">
        <w:rPr>
          <w:rFonts w:ascii="Trebuchet MS" w:hAnsi="Trebuchet MS"/>
        </w:rPr>
        <w:t>Los derechos, participaciones, contribuciones o cánones, derivados de la explotación de sustancias minerales o del uso de bienes de dominio público.</w:t>
      </w:r>
    </w:p>
    <w:p w14:paraId="125007A4" w14:textId="77777777" w:rsidR="00A71F0C" w:rsidRPr="004A56F0" w:rsidRDefault="00A71F0C" w:rsidP="00A71F0C">
      <w:pPr>
        <w:jc w:val="both"/>
        <w:rPr>
          <w:rFonts w:ascii="Trebuchet MS" w:hAnsi="Trebuchet MS"/>
        </w:rPr>
      </w:pPr>
      <w:r w:rsidRPr="004A56F0">
        <w:rPr>
          <w:rFonts w:ascii="Trebuchet MS" w:hAnsi="Trebuchet MS"/>
        </w:rPr>
        <w:t>Los empréstitos y demás operaciones de crédito.</w:t>
      </w:r>
    </w:p>
    <w:p w14:paraId="2341C791" w14:textId="77777777" w:rsidR="00A71F0C" w:rsidRPr="004A56F0" w:rsidRDefault="00A71F0C" w:rsidP="00A71F0C">
      <w:pPr>
        <w:rPr>
          <w:rFonts w:ascii="Trebuchet MS" w:hAnsi="Trebuchet MS"/>
        </w:rPr>
      </w:pPr>
    </w:p>
    <w:p w14:paraId="2D91C6DD" w14:textId="77777777" w:rsidR="00A71F0C" w:rsidRPr="004A56F0" w:rsidRDefault="00A71F0C" w:rsidP="00A71F0C">
      <w:pPr>
        <w:rPr>
          <w:rFonts w:ascii="Trebuchet MS" w:hAnsi="Trebuchet MS"/>
          <w:b/>
        </w:rPr>
      </w:pPr>
      <w:r w:rsidRPr="004A56F0">
        <w:rPr>
          <w:rFonts w:ascii="Trebuchet MS" w:hAnsi="Trebuchet MS"/>
        </w:rPr>
        <w:t>Artículo 67:</w:t>
      </w:r>
      <w:r w:rsidRPr="004A56F0">
        <w:rPr>
          <w:rFonts w:ascii="Trebuchet MS" w:hAnsi="Trebuchet MS"/>
        </w:rPr>
        <w:br/>
      </w:r>
      <w:r w:rsidRPr="004A56F0">
        <w:rPr>
          <w:rFonts w:ascii="Trebuchet MS" w:hAnsi="Trebuchet MS"/>
          <w:b/>
        </w:rPr>
        <w:t>TRIBUTOS.</w:t>
      </w:r>
    </w:p>
    <w:p w14:paraId="4C86E72C"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legalidad, igualdad, equidad, proporcionalidad, progresividad, simplicidad y no confiscatoriedad son la base de los impuestos y las cargas públicas.</w:t>
      </w:r>
    </w:p>
    <w:p w14:paraId="6E5F697C" w14:textId="77777777" w:rsidR="00A71F0C" w:rsidRPr="004A56F0" w:rsidRDefault="00A71F0C" w:rsidP="00A71F0C">
      <w:pPr>
        <w:jc w:val="both"/>
        <w:rPr>
          <w:rFonts w:ascii="Trebuchet MS" w:hAnsi="Trebuchet MS"/>
        </w:rPr>
      </w:pPr>
      <w:r w:rsidRPr="004A56F0">
        <w:rPr>
          <w:rFonts w:ascii="Trebuchet MS" w:hAnsi="Trebuchet MS"/>
        </w:rPr>
        <w:t>El mayor valor de los bienes, que fuere consecuencia de obras públicas, es el hecho imponible de la contribución de mejoras, en los términos de la legislación respectiva.</w:t>
      </w:r>
    </w:p>
    <w:p w14:paraId="5D5EA677" w14:textId="77777777" w:rsidR="00A71F0C" w:rsidRPr="004A56F0" w:rsidRDefault="00A71F0C" w:rsidP="00A71F0C">
      <w:pPr>
        <w:jc w:val="both"/>
        <w:rPr>
          <w:rFonts w:ascii="Trebuchet MS" w:hAnsi="Trebuchet MS"/>
        </w:rPr>
      </w:pPr>
      <w:r w:rsidRPr="004A56F0">
        <w:rPr>
          <w:rFonts w:ascii="Trebuchet MS" w:hAnsi="Trebuchet MS"/>
        </w:rPr>
        <w:t>Las tasas retributivas de servicios exigen su efectiva prestación.</w:t>
      </w:r>
    </w:p>
    <w:p w14:paraId="13251D24" w14:textId="77777777" w:rsidR="00A71F0C" w:rsidRPr="004A56F0" w:rsidRDefault="00A71F0C" w:rsidP="00A71F0C">
      <w:pPr>
        <w:rPr>
          <w:rFonts w:ascii="Trebuchet MS" w:hAnsi="Trebuchet MS"/>
        </w:rPr>
      </w:pPr>
    </w:p>
    <w:p w14:paraId="11DBB5DD" w14:textId="77777777" w:rsidR="00A71F0C" w:rsidRPr="004A56F0" w:rsidRDefault="00A71F0C" w:rsidP="00A71F0C">
      <w:pPr>
        <w:rPr>
          <w:rFonts w:ascii="Trebuchet MS" w:hAnsi="Trebuchet MS"/>
          <w:b/>
        </w:rPr>
      </w:pPr>
      <w:r w:rsidRPr="004A56F0">
        <w:rPr>
          <w:rFonts w:ascii="Trebuchet MS" w:hAnsi="Trebuchet MS"/>
        </w:rPr>
        <w:t>Artículo 68:</w:t>
      </w:r>
      <w:r w:rsidRPr="004A56F0">
        <w:rPr>
          <w:rFonts w:ascii="Trebuchet MS" w:hAnsi="Trebuchet MS"/>
        </w:rPr>
        <w:br/>
      </w:r>
      <w:r w:rsidRPr="004A56F0">
        <w:rPr>
          <w:rFonts w:ascii="Trebuchet MS" w:hAnsi="Trebuchet MS"/>
          <w:b/>
        </w:rPr>
        <w:t>PRESUPUESTO.</w:t>
      </w:r>
    </w:p>
    <w:p w14:paraId="34DC9336"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El presupuesto autoriza la realización de todos los gastos e inversiones anuales del Estado Provincial y prevé los pertinentes recursos.</w:t>
      </w:r>
    </w:p>
    <w:p w14:paraId="0D0853BD" w14:textId="77777777" w:rsidR="00A71F0C" w:rsidRPr="004A56F0" w:rsidRDefault="00A71F0C" w:rsidP="00A71F0C">
      <w:pPr>
        <w:jc w:val="both"/>
        <w:rPr>
          <w:rFonts w:ascii="Trebuchet MS" w:hAnsi="Trebuchet MS"/>
        </w:rPr>
      </w:pPr>
      <w:r w:rsidRPr="004A56F0">
        <w:rPr>
          <w:rFonts w:ascii="Trebuchet MS" w:hAnsi="Trebuchet MS"/>
        </w:rPr>
        <w:t>Su iniciativa legislativa corresponde al Poder Ejecutivo, el que puede además proponer presupuestos plurianuales sin que, en ningún caso, éstos puedan exceder el período de la gestión del titular del Poder Ejecutivo o su reemplazante legal.</w:t>
      </w:r>
    </w:p>
    <w:p w14:paraId="13813A54" w14:textId="77777777" w:rsidR="00A71F0C" w:rsidRPr="004A56F0" w:rsidRDefault="00A71F0C" w:rsidP="00A71F0C">
      <w:pPr>
        <w:jc w:val="both"/>
        <w:rPr>
          <w:rFonts w:ascii="Trebuchet MS" w:hAnsi="Trebuchet MS"/>
        </w:rPr>
      </w:pPr>
      <w:r w:rsidRPr="004A56F0">
        <w:rPr>
          <w:rFonts w:ascii="Trebuchet MS" w:hAnsi="Trebuchet MS"/>
        </w:rPr>
        <w:t>El presupuesto no contiene disposiciones creadoras, derogatorias o modificatorias de otras normas.</w:t>
      </w:r>
      <w:r w:rsidRPr="004A56F0">
        <w:rPr>
          <w:rFonts w:ascii="Trebuchet MS" w:hAnsi="Trebuchet MS"/>
        </w:rPr>
        <w:br/>
        <w:t>El presupuesto es remitido a la Legislatura con el pertinente Plan de Obras Públicas.</w:t>
      </w:r>
    </w:p>
    <w:p w14:paraId="5FA752A0" w14:textId="77777777" w:rsidR="00A71F0C" w:rsidRPr="004A56F0" w:rsidRDefault="00A71F0C" w:rsidP="00A71F0C">
      <w:pPr>
        <w:jc w:val="both"/>
        <w:rPr>
          <w:rFonts w:ascii="Trebuchet MS" w:hAnsi="Trebuchet MS"/>
        </w:rPr>
      </w:pPr>
      <w:r w:rsidRPr="004A56F0">
        <w:rPr>
          <w:rFonts w:ascii="Trebuchet MS" w:hAnsi="Trebuchet MS"/>
        </w:rPr>
        <w:t>Toda ley u ordenanza que disponga o autorice gastos debe indicar la fuente de su financiamiento. Tales gastos y recursos deben incluirse en la primera ley de presupuesto que se apruebe, bajo sanción de caducidad.</w:t>
      </w:r>
      <w:r w:rsidRPr="004A56F0">
        <w:rPr>
          <w:rFonts w:ascii="Trebuchet MS" w:hAnsi="Trebuchet MS"/>
        </w:rPr>
        <w:br/>
        <w:t>El tratamiento institucional del gasto e inversión pública se orienta hacia las siguientes prioridades indicativas:</w:t>
      </w:r>
      <w:r w:rsidRPr="004A56F0">
        <w:rPr>
          <w:rFonts w:ascii="Trebuchet MS" w:hAnsi="Trebuchet MS"/>
        </w:rPr>
        <w:br/>
        <w:t>Educación y Cultura.</w:t>
      </w:r>
    </w:p>
    <w:p w14:paraId="3119A11D" w14:textId="77777777" w:rsidR="00A71F0C" w:rsidRPr="004A56F0" w:rsidRDefault="00A71F0C" w:rsidP="00A71F0C">
      <w:pPr>
        <w:jc w:val="both"/>
        <w:rPr>
          <w:rFonts w:ascii="Trebuchet MS" w:hAnsi="Trebuchet MS"/>
        </w:rPr>
      </w:pPr>
      <w:r w:rsidRPr="004A56F0">
        <w:rPr>
          <w:rFonts w:ascii="Trebuchet MS" w:hAnsi="Trebuchet MS"/>
        </w:rPr>
        <w:t xml:space="preserve">Salud Pública y Seguridad Social. </w:t>
      </w:r>
    </w:p>
    <w:p w14:paraId="3F4698F9" w14:textId="77777777" w:rsidR="00A71F0C" w:rsidRPr="004A56F0" w:rsidRDefault="00A71F0C" w:rsidP="00A71F0C">
      <w:pPr>
        <w:jc w:val="both"/>
        <w:rPr>
          <w:rFonts w:ascii="Trebuchet MS" w:hAnsi="Trebuchet MS"/>
        </w:rPr>
      </w:pPr>
      <w:r w:rsidRPr="004A56F0">
        <w:rPr>
          <w:rFonts w:ascii="Trebuchet MS" w:hAnsi="Trebuchet MS"/>
        </w:rPr>
        <w:t xml:space="preserve">Poderes del Estado y sus órganos. </w:t>
      </w:r>
    </w:p>
    <w:p w14:paraId="12674E38" w14:textId="77777777" w:rsidR="00A71F0C" w:rsidRPr="004A56F0" w:rsidRDefault="00A71F0C" w:rsidP="00A71F0C">
      <w:pPr>
        <w:jc w:val="both"/>
        <w:rPr>
          <w:rFonts w:ascii="Trebuchet MS" w:hAnsi="Trebuchet MS"/>
        </w:rPr>
      </w:pPr>
      <w:r w:rsidRPr="004A56F0">
        <w:rPr>
          <w:rFonts w:ascii="Trebuchet MS" w:hAnsi="Trebuchet MS"/>
        </w:rPr>
        <w:t>Obras Públicas.</w:t>
      </w:r>
    </w:p>
    <w:p w14:paraId="203071F1" w14:textId="77777777" w:rsidR="00A71F0C" w:rsidRPr="004A56F0" w:rsidRDefault="00A71F0C" w:rsidP="00A71F0C">
      <w:pPr>
        <w:jc w:val="both"/>
        <w:rPr>
          <w:rFonts w:ascii="Trebuchet MS" w:hAnsi="Trebuchet MS"/>
        </w:rPr>
      </w:pPr>
    </w:p>
    <w:p w14:paraId="7D8FFBD8" w14:textId="77777777" w:rsidR="00A71F0C" w:rsidRPr="004A56F0" w:rsidRDefault="00A71F0C" w:rsidP="00A71F0C">
      <w:pPr>
        <w:rPr>
          <w:rFonts w:ascii="Trebuchet MS" w:hAnsi="Trebuchet MS"/>
          <w:b/>
        </w:rPr>
      </w:pPr>
      <w:r w:rsidRPr="004A56F0">
        <w:rPr>
          <w:rFonts w:ascii="Trebuchet MS" w:hAnsi="Trebuchet MS"/>
        </w:rPr>
        <w:t>Artículo 69:</w:t>
      </w:r>
      <w:r w:rsidRPr="004A56F0">
        <w:rPr>
          <w:rFonts w:ascii="Trebuchet MS" w:hAnsi="Trebuchet MS"/>
        </w:rPr>
        <w:br/>
      </w:r>
      <w:r w:rsidRPr="004A56F0">
        <w:rPr>
          <w:rFonts w:ascii="Trebuchet MS" w:hAnsi="Trebuchet MS"/>
          <w:b/>
        </w:rPr>
        <w:t>EMPRÉSTITOS Y FONDOS PÚBLICOS.</w:t>
      </w:r>
    </w:p>
    <w:p w14:paraId="17BD90BF"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Legislatura puede autorizar empréstitos sobre el crédito general de la Provincia o emisión de fondos públicos.</w:t>
      </w:r>
      <w:r w:rsidRPr="004A56F0">
        <w:rPr>
          <w:rFonts w:ascii="Trebuchet MS" w:hAnsi="Trebuchet MS"/>
        </w:rPr>
        <w:br/>
        <w:t>La ley que lo autorice debe ser sancionada por los dos tercios de votos de los miembros presentes de cada Cámara, actuando como originaria la de Diputados.</w:t>
      </w:r>
    </w:p>
    <w:p w14:paraId="5E66ABDA" w14:textId="77777777" w:rsidR="00A71F0C" w:rsidRPr="004A56F0" w:rsidRDefault="00A71F0C" w:rsidP="00A71F0C">
      <w:pPr>
        <w:jc w:val="both"/>
        <w:rPr>
          <w:rFonts w:ascii="Trebuchet MS" w:hAnsi="Trebuchet MS"/>
        </w:rPr>
      </w:pPr>
      <w:r w:rsidRPr="004A56F0">
        <w:rPr>
          <w:rFonts w:ascii="Trebuchet MS" w:hAnsi="Trebuchet MS"/>
        </w:rPr>
        <w:t>Toda ley que sancione empréstitos especifica los recursos especiales con que deben atenderse los servicios de la deuda y su amortización, así como los objetos a que se destina el monto del empréstito.</w:t>
      </w:r>
      <w:r w:rsidRPr="004A56F0">
        <w:rPr>
          <w:rFonts w:ascii="Trebuchet MS" w:hAnsi="Trebuchet MS"/>
        </w:rPr>
        <w:br/>
        <w:t>Las sumas que se obtengan por empréstitos no pueden aplicarse a otros objetos que los especificados en la ley que los autorice.</w:t>
      </w:r>
    </w:p>
    <w:p w14:paraId="23DBBA71" w14:textId="77777777" w:rsidR="00A71F0C" w:rsidRPr="004A56F0" w:rsidRDefault="00A71F0C" w:rsidP="00A71F0C">
      <w:pPr>
        <w:jc w:val="both"/>
        <w:rPr>
          <w:rFonts w:ascii="Trebuchet MS" w:hAnsi="Trebuchet MS"/>
        </w:rPr>
      </w:pPr>
      <w:r w:rsidRPr="004A56F0">
        <w:rPr>
          <w:rFonts w:ascii="Trebuchet MS" w:hAnsi="Trebuchet MS"/>
        </w:rPr>
        <w:t>La totalidad de los servicios de intereses y amortización no puede exceder la cuarta parte de los recursos ordinarios del Tesoro Provincial.</w:t>
      </w:r>
    </w:p>
    <w:p w14:paraId="3F8C3846" w14:textId="77777777" w:rsidR="00A71F0C" w:rsidRPr="004A56F0" w:rsidRDefault="00A71F0C" w:rsidP="00A71F0C">
      <w:pPr>
        <w:rPr>
          <w:rFonts w:ascii="Trebuchet MS" w:hAnsi="Trebuchet MS"/>
        </w:rPr>
      </w:pPr>
    </w:p>
    <w:p w14:paraId="0157AA41" w14:textId="77777777" w:rsidR="00A71F0C" w:rsidRPr="004A56F0" w:rsidRDefault="00A71F0C" w:rsidP="00A71F0C">
      <w:pPr>
        <w:rPr>
          <w:rFonts w:ascii="Trebuchet MS" w:hAnsi="Trebuchet MS"/>
          <w:b/>
        </w:rPr>
      </w:pPr>
      <w:r w:rsidRPr="004A56F0">
        <w:rPr>
          <w:rFonts w:ascii="Trebuchet MS" w:hAnsi="Trebuchet MS"/>
        </w:rPr>
        <w:t>Artículo 70:</w:t>
      </w:r>
      <w:r w:rsidRPr="004A56F0">
        <w:rPr>
          <w:rFonts w:ascii="Trebuchet MS" w:hAnsi="Trebuchet MS"/>
        </w:rPr>
        <w:br/>
      </w:r>
      <w:r w:rsidRPr="004A56F0">
        <w:rPr>
          <w:rFonts w:ascii="Trebuchet MS" w:hAnsi="Trebuchet MS"/>
          <w:b/>
        </w:rPr>
        <w:t>DISCIPLINA FISCAL.</w:t>
      </w:r>
    </w:p>
    <w:p w14:paraId="1B2B2468" w14:textId="77777777" w:rsidR="00A71F0C" w:rsidRPr="004A56F0" w:rsidRDefault="00A71F0C" w:rsidP="00A71F0C">
      <w:pPr>
        <w:jc w:val="both"/>
        <w:rPr>
          <w:rFonts w:ascii="Trebuchet MS" w:hAnsi="Trebuchet MS"/>
        </w:rPr>
      </w:pPr>
      <w:r w:rsidRPr="004A56F0">
        <w:rPr>
          <w:rFonts w:ascii="Trebuchet MS" w:hAnsi="Trebuchet MS"/>
          <w:b/>
        </w:rPr>
        <w:lastRenderedPageBreak/>
        <w:br/>
      </w:r>
      <w:r w:rsidRPr="004A56F0">
        <w:rPr>
          <w:rFonts w:ascii="Trebuchet MS" w:hAnsi="Trebuchet MS"/>
        </w:rPr>
        <w:t>El equilibrio presupuestario en el sector público provincial y municipal constituye un beneficio a favor de los habitantes de la Provincia.</w:t>
      </w:r>
    </w:p>
    <w:p w14:paraId="61206460" w14:textId="77777777" w:rsidR="00A71F0C" w:rsidRPr="004A56F0" w:rsidRDefault="00A71F0C" w:rsidP="00A71F0C">
      <w:pPr>
        <w:jc w:val="both"/>
        <w:rPr>
          <w:rFonts w:ascii="Trebuchet MS" w:hAnsi="Trebuchet MS"/>
        </w:rPr>
      </w:pPr>
      <w:r w:rsidRPr="004A56F0">
        <w:rPr>
          <w:rFonts w:ascii="Trebuchet MS" w:hAnsi="Trebuchet MS"/>
        </w:rPr>
        <w:t>La Legislatura de la Provincia sanciona por los dos tercios de votos de la totalidad de los miembros de cada Cámara, una Ley de Disciplina Fiscal. Tal ley especial deberá establecer las normas para el dictado de los presupuestos anuales o plurianuales equilibrados, los niveles máximos autorizados de endeudamiento público y de gastos, en relación a los ingresos ordinarios. Dispondrá, además, que las cuentas públicas y estados financieros sean auditados.</w:t>
      </w:r>
    </w:p>
    <w:p w14:paraId="32B79DDD" w14:textId="77777777" w:rsidR="00A71F0C" w:rsidRPr="004A56F0" w:rsidRDefault="00A71F0C" w:rsidP="00A71F0C">
      <w:pPr>
        <w:jc w:val="both"/>
        <w:rPr>
          <w:rFonts w:ascii="Trebuchet MS" w:hAnsi="Trebuchet MS"/>
        </w:rPr>
      </w:pPr>
      <w:r w:rsidRPr="004A56F0">
        <w:rPr>
          <w:rFonts w:ascii="Trebuchet MS" w:hAnsi="Trebuchet MS"/>
        </w:rPr>
        <w:t>Toda modificación total o parcial de la ley, requiere para su sanción, de la mayoría calificada indicada en el segundo párrafo de este artículo.</w:t>
      </w:r>
    </w:p>
    <w:p w14:paraId="4930077E" w14:textId="77777777" w:rsidR="00A71F0C" w:rsidRDefault="00A71F0C" w:rsidP="00A71F0C">
      <w:pPr>
        <w:jc w:val="both"/>
        <w:rPr>
          <w:rFonts w:ascii="Trebuchet MS" w:hAnsi="Trebuchet MS"/>
        </w:rPr>
      </w:pPr>
      <w:r w:rsidRPr="004A56F0">
        <w:rPr>
          <w:rFonts w:ascii="Trebuchet MS" w:hAnsi="Trebuchet MS"/>
        </w:rPr>
        <w:br/>
      </w:r>
    </w:p>
    <w:p w14:paraId="529C4F4E" w14:textId="77777777" w:rsidR="00A71F0C" w:rsidRPr="004A56F0" w:rsidRDefault="00A71F0C" w:rsidP="00A71F0C">
      <w:pPr>
        <w:jc w:val="both"/>
        <w:rPr>
          <w:rFonts w:ascii="Trebuchet MS" w:hAnsi="Trebuchet MS"/>
        </w:rPr>
      </w:pPr>
    </w:p>
    <w:p w14:paraId="519B37B4" w14:textId="77777777" w:rsidR="00A71F0C" w:rsidRPr="004A56F0" w:rsidRDefault="00A71F0C" w:rsidP="00A71F0C">
      <w:pPr>
        <w:jc w:val="center"/>
        <w:rPr>
          <w:rFonts w:ascii="Trebuchet MS" w:hAnsi="Trebuchet MS"/>
          <w:b/>
        </w:rPr>
      </w:pPr>
      <w:r w:rsidRPr="004A56F0">
        <w:rPr>
          <w:rFonts w:ascii="Trebuchet MS" w:hAnsi="Trebuchet MS"/>
          <w:b/>
        </w:rPr>
        <w:t>CAPÍTULO VIII</w:t>
      </w:r>
      <w:r w:rsidRPr="004A56F0">
        <w:rPr>
          <w:rFonts w:ascii="Trebuchet MS" w:hAnsi="Trebuchet MS"/>
          <w:b/>
        </w:rPr>
        <w:br/>
        <w:t>ECONOMÍA Y RECURSOS NATURALES</w:t>
      </w:r>
      <w:r w:rsidRPr="004A56F0">
        <w:rPr>
          <w:rFonts w:ascii="Trebuchet MS" w:hAnsi="Trebuchet MS"/>
          <w:b/>
        </w:rPr>
        <w:br/>
      </w:r>
    </w:p>
    <w:p w14:paraId="4AB4E276" w14:textId="77777777" w:rsidR="00A71F0C" w:rsidRPr="004A56F0" w:rsidRDefault="00A71F0C" w:rsidP="00A71F0C">
      <w:pPr>
        <w:jc w:val="center"/>
        <w:rPr>
          <w:rFonts w:ascii="Trebuchet MS" w:hAnsi="Trebuchet MS"/>
        </w:rPr>
      </w:pPr>
      <w:r w:rsidRPr="004A56F0">
        <w:rPr>
          <w:rFonts w:ascii="Trebuchet MS" w:hAnsi="Trebuchet MS"/>
          <w:b/>
        </w:rPr>
        <w:t>TITULO I</w:t>
      </w:r>
      <w:r w:rsidRPr="004A56F0">
        <w:rPr>
          <w:rFonts w:ascii="Trebuchet MS" w:hAnsi="Trebuchet MS"/>
          <w:b/>
        </w:rPr>
        <w:br/>
        <w:t>ECONOMÍA</w:t>
      </w:r>
      <w:r w:rsidRPr="004A56F0">
        <w:rPr>
          <w:rFonts w:ascii="Trebuchet MS" w:hAnsi="Trebuchet MS"/>
          <w:b/>
        </w:rPr>
        <w:br/>
      </w:r>
    </w:p>
    <w:p w14:paraId="18609C31" w14:textId="77777777" w:rsidR="00A71F0C" w:rsidRPr="004A56F0" w:rsidRDefault="00A71F0C" w:rsidP="00A71F0C">
      <w:pPr>
        <w:rPr>
          <w:rFonts w:ascii="Trebuchet MS" w:hAnsi="Trebuchet MS"/>
          <w:b/>
        </w:rPr>
      </w:pPr>
      <w:r w:rsidRPr="004A56F0">
        <w:rPr>
          <w:rFonts w:ascii="Trebuchet MS" w:hAnsi="Trebuchet MS"/>
        </w:rPr>
        <w:t>Artículo 71:</w:t>
      </w:r>
      <w:r w:rsidRPr="004A56F0">
        <w:rPr>
          <w:rFonts w:ascii="Trebuchet MS" w:hAnsi="Trebuchet MS"/>
        </w:rPr>
        <w:br/>
      </w:r>
      <w:r w:rsidRPr="004A56F0">
        <w:rPr>
          <w:rFonts w:ascii="Trebuchet MS" w:hAnsi="Trebuchet MS"/>
          <w:b/>
        </w:rPr>
        <w:t>ACTIVIDAD ECONÓMICA. DISTRIBUCIÓN DE LA RIQUEZA.</w:t>
      </w:r>
    </w:p>
    <w:p w14:paraId="4D54B6AD"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actividad económica se orienta al servicio del hombre y al progreso de la comunidad. La iniciativa económica privada es libre.</w:t>
      </w:r>
    </w:p>
    <w:p w14:paraId="45F0F180" w14:textId="77777777" w:rsidR="00A71F0C" w:rsidRPr="004A56F0" w:rsidRDefault="00A71F0C" w:rsidP="00A71F0C">
      <w:pPr>
        <w:jc w:val="both"/>
        <w:rPr>
          <w:rFonts w:ascii="Trebuchet MS" w:hAnsi="Trebuchet MS"/>
        </w:rPr>
      </w:pPr>
      <w:r w:rsidRPr="004A56F0">
        <w:rPr>
          <w:rFonts w:ascii="Trebuchet MS" w:hAnsi="Trebuchet MS"/>
        </w:rPr>
        <w:t>Los poderes públicos promueven la distribución equitativa de la riqueza, alientan la libre competencia y sancionan la concentración monopólica, la usura y la especulación abusiva.</w:t>
      </w:r>
    </w:p>
    <w:p w14:paraId="476D8F7F" w14:textId="77777777" w:rsidR="00A71F0C" w:rsidRPr="004A56F0" w:rsidRDefault="00A71F0C" w:rsidP="00A71F0C">
      <w:pPr>
        <w:rPr>
          <w:rFonts w:ascii="Trebuchet MS" w:hAnsi="Trebuchet MS"/>
        </w:rPr>
      </w:pPr>
    </w:p>
    <w:p w14:paraId="5126C65D" w14:textId="77777777" w:rsidR="00A71F0C" w:rsidRPr="004A56F0" w:rsidRDefault="00A71F0C" w:rsidP="00A71F0C">
      <w:pPr>
        <w:rPr>
          <w:rFonts w:ascii="Trebuchet MS" w:hAnsi="Trebuchet MS"/>
          <w:b/>
        </w:rPr>
      </w:pPr>
      <w:r w:rsidRPr="004A56F0">
        <w:rPr>
          <w:rFonts w:ascii="Trebuchet MS" w:hAnsi="Trebuchet MS"/>
        </w:rPr>
        <w:t>Artículo 72:</w:t>
      </w:r>
      <w:r w:rsidRPr="004A56F0">
        <w:rPr>
          <w:rFonts w:ascii="Trebuchet MS" w:hAnsi="Trebuchet MS"/>
        </w:rPr>
        <w:br/>
      </w:r>
      <w:r w:rsidRPr="004A56F0">
        <w:rPr>
          <w:rFonts w:ascii="Trebuchet MS" w:hAnsi="Trebuchet MS"/>
          <w:b/>
        </w:rPr>
        <w:t>PARTICIPACIÓN EN LA ADMINISTRACIÓN Y GANANCIAS DE LAS EMPRESAS.</w:t>
      </w:r>
    </w:p>
    <w:p w14:paraId="5794C5B6"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Los poderes públicos estimulan, con incentivos adecuados, a las empresas privadas que hagan partícipe al trabajador en sus ganancias, control de su producción y colaboración en su dirección.</w:t>
      </w:r>
    </w:p>
    <w:p w14:paraId="0171AE7D" w14:textId="77777777" w:rsidR="00A71F0C" w:rsidRPr="004A56F0" w:rsidRDefault="00A71F0C" w:rsidP="00A71F0C">
      <w:pPr>
        <w:rPr>
          <w:rFonts w:ascii="Trebuchet MS" w:hAnsi="Trebuchet MS"/>
        </w:rPr>
      </w:pPr>
    </w:p>
    <w:p w14:paraId="013F9CF3" w14:textId="77777777" w:rsidR="00A71F0C" w:rsidRPr="004A56F0" w:rsidRDefault="00A71F0C" w:rsidP="00A71F0C">
      <w:pPr>
        <w:rPr>
          <w:rFonts w:ascii="Trebuchet MS" w:hAnsi="Trebuchet MS"/>
          <w:b/>
        </w:rPr>
      </w:pPr>
      <w:r w:rsidRPr="004A56F0">
        <w:rPr>
          <w:rFonts w:ascii="Trebuchet MS" w:hAnsi="Trebuchet MS"/>
        </w:rPr>
        <w:t>Artículo 73:</w:t>
      </w:r>
      <w:r w:rsidRPr="004A56F0">
        <w:rPr>
          <w:rFonts w:ascii="Trebuchet MS" w:hAnsi="Trebuchet MS"/>
        </w:rPr>
        <w:br/>
      </w:r>
      <w:r w:rsidRPr="004A56F0">
        <w:rPr>
          <w:rFonts w:ascii="Trebuchet MS" w:hAnsi="Trebuchet MS"/>
          <w:b/>
        </w:rPr>
        <w:t>COOPERATIVAS.</w:t>
      </w:r>
    </w:p>
    <w:p w14:paraId="0074B7DA"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Los poderes públicos reconocen la función económica y social de las cooperativas y alientan su formación y desarrollo.</w:t>
      </w:r>
      <w:r w:rsidRPr="004A56F0">
        <w:rPr>
          <w:rFonts w:ascii="Trebuchet MS" w:hAnsi="Trebuchet MS"/>
        </w:rPr>
        <w:br/>
      </w:r>
      <w:r w:rsidRPr="004A56F0">
        <w:rPr>
          <w:rFonts w:ascii="Trebuchet MS" w:hAnsi="Trebuchet MS"/>
        </w:rPr>
        <w:lastRenderedPageBreak/>
        <w:t>Las cooperativas que colaboren con los fines del Estado en el desarrollo económico de la Provincia gozan de especial apoyo oficial.</w:t>
      </w:r>
    </w:p>
    <w:p w14:paraId="18BDCD32" w14:textId="77777777" w:rsidR="00A71F0C" w:rsidRPr="004A56F0" w:rsidRDefault="00A71F0C" w:rsidP="00A71F0C">
      <w:pPr>
        <w:rPr>
          <w:rFonts w:ascii="Trebuchet MS" w:hAnsi="Trebuchet MS"/>
        </w:rPr>
      </w:pPr>
    </w:p>
    <w:p w14:paraId="4475BBB2" w14:textId="77777777" w:rsidR="00A71F0C" w:rsidRPr="004A56F0" w:rsidRDefault="00A71F0C" w:rsidP="00A71F0C">
      <w:pPr>
        <w:rPr>
          <w:rFonts w:ascii="Trebuchet MS" w:hAnsi="Trebuchet MS"/>
          <w:b/>
        </w:rPr>
      </w:pPr>
      <w:r w:rsidRPr="004A56F0">
        <w:rPr>
          <w:rFonts w:ascii="Trebuchet MS" w:hAnsi="Trebuchet MS"/>
        </w:rPr>
        <w:t>Artículo 74:</w:t>
      </w:r>
      <w:r w:rsidRPr="004A56F0">
        <w:rPr>
          <w:rFonts w:ascii="Trebuchet MS" w:hAnsi="Trebuchet MS"/>
        </w:rPr>
        <w:br/>
      </w:r>
      <w:r w:rsidRPr="004A56F0">
        <w:rPr>
          <w:rFonts w:ascii="Trebuchet MS" w:hAnsi="Trebuchet MS"/>
          <w:b/>
        </w:rPr>
        <w:t>GREMIALISMO EMPRESARIO.</w:t>
      </w:r>
    </w:p>
    <w:p w14:paraId="73AE6A51"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Las asociaciones gremiales empresarias contribuyen a la defensa y promoción de los intereses económicos y sociales que le son propios.</w:t>
      </w:r>
    </w:p>
    <w:p w14:paraId="0531A2DC" w14:textId="77777777" w:rsidR="00A71F0C" w:rsidRPr="004A56F0" w:rsidRDefault="00A71F0C" w:rsidP="00A71F0C">
      <w:pPr>
        <w:rPr>
          <w:rFonts w:ascii="Trebuchet MS" w:hAnsi="Trebuchet MS"/>
        </w:rPr>
      </w:pPr>
    </w:p>
    <w:p w14:paraId="5C418818" w14:textId="77777777" w:rsidR="00A71F0C" w:rsidRPr="004A56F0" w:rsidRDefault="00A71F0C" w:rsidP="00A71F0C">
      <w:pPr>
        <w:rPr>
          <w:rFonts w:ascii="Trebuchet MS" w:hAnsi="Trebuchet MS"/>
          <w:b/>
        </w:rPr>
      </w:pPr>
      <w:r w:rsidRPr="004A56F0">
        <w:rPr>
          <w:rFonts w:ascii="Trebuchet MS" w:hAnsi="Trebuchet MS"/>
        </w:rPr>
        <w:t>Artículo 75:</w:t>
      </w:r>
      <w:r w:rsidRPr="004A56F0">
        <w:rPr>
          <w:rFonts w:ascii="Trebuchet MS" w:hAnsi="Trebuchet MS"/>
        </w:rPr>
        <w:br/>
      </w:r>
      <w:r w:rsidRPr="004A56F0">
        <w:rPr>
          <w:rFonts w:ascii="Trebuchet MS" w:hAnsi="Trebuchet MS"/>
          <w:b/>
        </w:rPr>
        <w:t>FUNCIÓN SOCIAL DE LA PROPIEDAD. EXPROPIACIÓN.</w:t>
      </w:r>
    </w:p>
    <w:p w14:paraId="590EE712"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propiedad privada es inviolable y nadie puede ser privado de ella sino en virtud de sentencia fundada en ley.</w:t>
      </w:r>
      <w:r w:rsidRPr="004A56F0">
        <w:rPr>
          <w:rFonts w:ascii="Trebuchet MS" w:hAnsi="Trebuchet MS"/>
        </w:rPr>
        <w:br/>
        <w:t>El ejercicio del derecho de propiedad encuentra sus limitaciones en la función social que debe cumplir.</w:t>
      </w:r>
    </w:p>
    <w:p w14:paraId="2BC37C06" w14:textId="77777777" w:rsidR="00A71F0C" w:rsidRPr="004A56F0" w:rsidRDefault="00A71F0C" w:rsidP="00A71F0C">
      <w:pPr>
        <w:jc w:val="both"/>
        <w:rPr>
          <w:rFonts w:ascii="Trebuchet MS" w:hAnsi="Trebuchet MS"/>
        </w:rPr>
      </w:pPr>
      <w:r w:rsidRPr="004A56F0">
        <w:rPr>
          <w:rFonts w:ascii="Trebuchet MS" w:hAnsi="Trebuchet MS"/>
        </w:rPr>
        <w:t xml:space="preserve">La confiscación de bienes está abolida para siempre. La expropiación por causa de utilidad pública debe ser calificada por ley y previamente indemnizada. </w:t>
      </w:r>
    </w:p>
    <w:p w14:paraId="0579CDE5" w14:textId="77777777" w:rsidR="00A71F0C" w:rsidRPr="004A56F0" w:rsidRDefault="00A71F0C" w:rsidP="00A71F0C">
      <w:pPr>
        <w:rPr>
          <w:rFonts w:ascii="Trebuchet MS" w:hAnsi="Trebuchet MS"/>
        </w:rPr>
      </w:pPr>
    </w:p>
    <w:p w14:paraId="2CDC8A42" w14:textId="77777777" w:rsidR="00A71F0C" w:rsidRPr="004A56F0" w:rsidRDefault="00A71F0C" w:rsidP="00A71F0C">
      <w:pPr>
        <w:rPr>
          <w:rFonts w:ascii="Trebuchet MS" w:hAnsi="Trebuchet MS"/>
          <w:b/>
        </w:rPr>
      </w:pPr>
      <w:r w:rsidRPr="004A56F0">
        <w:rPr>
          <w:rFonts w:ascii="Trebuchet MS" w:hAnsi="Trebuchet MS"/>
        </w:rPr>
        <w:t>Artículo 76:</w:t>
      </w:r>
      <w:r w:rsidRPr="004A56F0">
        <w:rPr>
          <w:rFonts w:ascii="Trebuchet MS" w:hAnsi="Trebuchet MS"/>
        </w:rPr>
        <w:br/>
      </w:r>
      <w:r w:rsidRPr="004A56F0">
        <w:rPr>
          <w:rFonts w:ascii="Trebuchet MS" w:hAnsi="Trebuchet MS"/>
          <w:b/>
        </w:rPr>
        <w:t>DESARROLLO ECONÓMICO SOCIAL.</w:t>
      </w:r>
    </w:p>
    <w:p w14:paraId="23B0C511"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Los poderes públicos:</w:t>
      </w:r>
    </w:p>
    <w:p w14:paraId="4F84F4C4" w14:textId="77777777" w:rsidR="00A71F0C" w:rsidRPr="004A56F0" w:rsidRDefault="00A71F0C" w:rsidP="00A71F0C">
      <w:pPr>
        <w:jc w:val="both"/>
        <w:rPr>
          <w:rFonts w:ascii="Trebuchet MS" w:hAnsi="Trebuchet MS"/>
        </w:rPr>
      </w:pPr>
      <w:r w:rsidRPr="004A56F0">
        <w:rPr>
          <w:rFonts w:ascii="Trebuchet MS" w:hAnsi="Trebuchet MS"/>
        </w:rPr>
        <w:t>Realizan una política orientada al pleno empleo.</w:t>
      </w:r>
    </w:p>
    <w:p w14:paraId="3AAEEA01" w14:textId="77777777" w:rsidR="00A71F0C" w:rsidRPr="004A56F0" w:rsidRDefault="00A71F0C" w:rsidP="00A71F0C">
      <w:pPr>
        <w:jc w:val="both"/>
        <w:rPr>
          <w:rFonts w:ascii="Trebuchet MS" w:hAnsi="Trebuchet MS"/>
        </w:rPr>
      </w:pPr>
      <w:r w:rsidRPr="004A56F0">
        <w:rPr>
          <w:rFonts w:ascii="Trebuchet MS" w:hAnsi="Trebuchet MS"/>
        </w:rPr>
        <w:t xml:space="preserve">Fomentan la producción agraria y su desarrollo tecnológico. </w:t>
      </w:r>
    </w:p>
    <w:p w14:paraId="63540A4B" w14:textId="77777777" w:rsidR="00A71F0C" w:rsidRPr="004A56F0" w:rsidRDefault="00A71F0C" w:rsidP="00A71F0C">
      <w:pPr>
        <w:jc w:val="both"/>
        <w:rPr>
          <w:rFonts w:ascii="Trebuchet MS" w:hAnsi="Trebuchet MS"/>
        </w:rPr>
      </w:pPr>
      <w:r w:rsidRPr="004A56F0">
        <w:rPr>
          <w:rFonts w:ascii="Trebuchet MS" w:hAnsi="Trebuchet MS"/>
        </w:rPr>
        <w:t>Estabilizan la población rural y procuran su acceso a la propiedad.</w:t>
      </w:r>
    </w:p>
    <w:p w14:paraId="2A1BC899" w14:textId="77777777" w:rsidR="00A71F0C" w:rsidRPr="004A56F0" w:rsidRDefault="00A71F0C" w:rsidP="00A71F0C">
      <w:pPr>
        <w:jc w:val="both"/>
        <w:rPr>
          <w:rFonts w:ascii="Trebuchet MS" w:hAnsi="Trebuchet MS"/>
        </w:rPr>
      </w:pPr>
      <w:r w:rsidRPr="004A56F0">
        <w:rPr>
          <w:rFonts w:ascii="Trebuchet MS" w:hAnsi="Trebuchet MS"/>
        </w:rPr>
        <w:t>Estimulan la industrialización de la Provincia promoviendo, preferentemente, la transformación de las materias primas en el ámbito de aquélla y la radicación de capitales y tecnología.</w:t>
      </w:r>
    </w:p>
    <w:p w14:paraId="06EB57E6" w14:textId="77777777" w:rsidR="00A71F0C" w:rsidRPr="004A56F0" w:rsidRDefault="00A71F0C" w:rsidP="00A71F0C">
      <w:pPr>
        <w:jc w:val="both"/>
        <w:rPr>
          <w:rFonts w:ascii="Trebuchet MS" w:hAnsi="Trebuchet MS"/>
        </w:rPr>
      </w:pPr>
      <w:r w:rsidRPr="004A56F0">
        <w:rPr>
          <w:rFonts w:ascii="Trebuchet MS" w:hAnsi="Trebuchet MS"/>
        </w:rPr>
        <w:t>Promueven la obtención de nuevos mercados nacionales o internacionales, para los productos locales.</w:t>
      </w:r>
      <w:r w:rsidRPr="004A56F0">
        <w:rPr>
          <w:rFonts w:ascii="Trebuchet MS" w:hAnsi="Trebuchet MS"/>
        </w:rPr>
        <w:br/>
        <w:t>Elaboran planes de colonización de tierras en función de su mayor aprovechamiento económico y social.</w:t>
      </w:r>
    </w:p>
    <w:p w14:paraId="0D97BC85" w14:textId="77777777" w:rsidR="00A71F0C" w:rsidRPr="004A56F0" w:rsidRDefault="00A71F0C" w:rsidP="00A71F0C">
      <w:pPr>
        <w:rPr>
          <w:rFonts w:ascii="Trebuchet MS" w:hAnsi="Trebuchet MS"/>
        </w:rPr>
      </w:pPr>
    </w:p>
    <w:p w14:paraId="1127E301" w14:textId="77777777" w:rsidR="00A71F0C" w:rsidRPr="004A56F0" w:rsidRDefault="00A71F0C" w:rsidP="00A71F0C">
      <w:pPr>
        <w:rPr>
          <w:rFonts w:ascii="Trebuchet MS" w:hAnsi="Trebuchet MS"/>
          <w:b/>
        </w:rPr>
      </w:pPr>
      <w:r w:rsidRPr="004A56F0">
        <w:rPr>
          <w:rFonts w:ascii="Trebuchet MS" w:hAnsi="Trebuchet MS"/>
        </w:rPr>
        <w:t>Artículo 77:</w:t>
      </w:r>
      <w:r w:rsidRPr="004A56F0">
        <w:rPr>
          <w:rFonts w:ascii="Trebuchet MS" w:hAnsi="Trebuchet MS"/>
        </w:rPr>
        <w:br/>
      </w:r>
      <w:r w:rsidRPr="004A56F0">
        <w:rPr>
          <w:rFonts w:ascii="Trebuchet MS" w:hAnsi="Trebuchet MS"/>
          <w:b/>
        </w:rPr>
        <w:t>PLANIFICACIÓN. CONSULTA A LOS SECTORES INTERESADOS.</w:t>
      </w:r>
    </w:p>
    <w:p w14:paraId="423C690B"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 xml:space="preserve">Los poderes públicos, en consulta con los sectores productivos y del trabajo interesados, sancionan </w:t>
      </w:r>
      <w:r w:rsidRPr="004A56F0">
        <w:rPr>
          <w:rFonts w:ascii="Trebuchet MS" w:hAnsi="Trebuchet MS"/>
        </w:rPr>
        <w:lastRenderedPageBreak/>
        <w:t>planes económico-sociales indicativos para el sector privado de la economía e imperativos para el sector público provincial y municipal. Dichos planes procuran el desarrollo equilibrado y armonioso de la Provincia, conjugando los intereses de sus diversas regiones con los de las provincias del noroeste argentino y de la Nación.</w:t>
      </w:r>
      <w:r w:rsidRPr="004A56F0">
        <w:rPr>
          <w:rFonts w:ascii="Trebuchet MS" w:hAnsi="Trebuchet MS"/>
        </w:rPr>
        <w:br/>
        <w:t>Por ley se crea el Consejo Económico Social integrado por representantes de la producción, el trabajo, la cultura, la ciencia y la tecnología. Dicho Consejo es órgano de consulta de los poderes públicos. Es obligatorio consultarlo previamente en el caso de planes económico-sociales, culturales, científicos y tecnológicos.</w:t>
      </w:r>
    </w:p>
    <w:p w14:paraId="22969002" w14:textId="77777777" w:rsidR="00A71F0C" w:rsidRPr="004A56F0" w:rsidRDefault="00A71F0C" w:rsidP="00A71F0C">
      <w:pPr>
        <w:rPr>
          <w:rFonts w:ascii="Trebuchet MS" w:hAnsi="Trebuchet MS"/>
        </w:rPr>
      </w:pPr>
    </w:p>
    <w:p w14:paraId="051F5B5F" w14:textId="77777777" w:rsidR="00A71F0C" w:rsidRPr="004A56F0" w:rsidRDefault="00A71F0C" w:rsidP="00A71F0C">
      <w:pPr>
        <w:rPr>
          <w:rFonts w:ascii="Trebuchet MS" w:hAnsi="Trebuchet MS"/>
          <w:b/>
        </w:rPr>
      </w:pPr>
      <w:r w:rsidRPr="004A56F0">
        <w:rPr>
          <w:rFonts w:ascii="Trebuchet MS" w:hAnsi="Trebuchet MS"/>
        </w:rPr>
        <w:t>Artículo 78:</w:t>
      </w:r>
      <w:r w:rsidRPr="004A56F0">
        <w:rPr>
          <w:rFonts w:ascii="Trebuchet MS" w:hAnsi="Trebuchet MS"/>
        </w:rPr>
        <w:br/>
      </w:r>
      <w:r w:rsidRPr="004A56F0">
        <w:rPr>
          <w:rFonts w:ascii="Trebuchet MS" w:hAnsi="Trebuchet MS"/>
          <w:b/>
        </w:rPr>
        <w:t>CRÉDITO.</w:t>
      </w:r>
    </w:p>
    <w:p w14:paraId="1F00F94C"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Es obligación de los poderes públicos velar por la orientación del crédito hacia tareas productivas, impidiendo la especulación. Ello dentro del marco de las competencias provinciales y sin perjuicio de las nacionales en materia de moneda y crédito.</w:t>
      </w:r>
    </w:p>
    <w:p w14:paraId="03688B6A" w14:textId="77777777" w:rsidR="00A71F0C" w:rsidRPr="004A56F0" w:rsidRDefault="00A71F0C" w:rsidP="00A71F0C">
      <w:pPr>
        <w:rPr>
          <w:rFonts w:ascii="Trebuchet MS" w:hAnsi="Trebuchet MS"/>
        </w:rPr>
      </w:pPr>
    </w:p>
    <w:p w14:paraId="5CB91AD4" w14:textId="77777777" w:rsidR="00A71F0C" w:rsidRPr="004A56F0" w:rsidRDefault="00A71F0C" w:rsidP="00A71F0C">
      <w:pPr>
        <w:rPr>
          <w:rFonts w:ascii="Trebuchet MS" w:hAnsi="Trebuchet MS"/>
          <w:b/>
        </w:rPr>
      </w:pPr>
      <w:r w:rsidRPr="004A56F0">
        <w:rPr>
          <w:rFonts w:ascii="Trebuchet MS" w:hAnsi="Trebuchet MS"/>
        </w:rPr>
        <w:t>Artículo 79:</w:t>
      </w:r>
      <w:r w:rsidRPr="004A56F0">
        <w:rPr>
          <w:rFonts w:ascii="Trebuchet MS" w:hAnsi="Trebuchet MS"/>
        </w:rPr>
        <w:br/>
      </w:r>
      <w:r w:rsidRPr="004A56F0">
        <w:rPr>
          <w:rFonts w:ascii="Trebuchet MS" w:hAnsi="Trebuchet MS"/>
          <w:b/>
        </w:rPr>
        <w:t>SERVICIOS PÚBLICOS.</w:t>
      </w:r>
    </w:p>
    <w:p w14:paraId="44470F22"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Los servicios públicos corresponden originariamente a la Provincia o a los municipios. Se prestan en forma directa, por medio de concesión o a través de órganos constituidos por el Estado, los agentes afectados a la prestación y los usuarios.</w:t>
      </w:r>
    </w:p>
    <w:p w14:paraId="751C5634" w14:textId="77777777" w:rsidR="00A71F0C" w:rsidRPr="004A56F0" w:rsidRDefault="00A71F0C" w:rsidP="00A71F0C">
      <w:pPr>
        <w:rPr>
          <w:rFonts w:ascii="Trebuchet MS" w:hAnsi="Trebuchet MS"/>
        </w:rPr>
      </w:pPr>
    </w:p>
    <w:p w14:paraId="5B23F456" w14:textId="77777777" w:rsidR="00A71F0C" w:rsidRDefault="00A71F0C" w:rsidP="00A71F0C">
      <w:pPr>
        <w:rPr>
          <w:rFonts w:ascii="Trebuchet MS" w:hAnsi="Trebuchet MS"/>
        </w:rPr>
      </w:pPr>
    </w:p>
    <w:p w14:paraId="0D61735E" w14:textId="77777777" w:rsidR="00A71F0C" w:rsidRPr="004A56F0" w:rsidRDefault="00A71F0C" w:rsidP="00A71F0C">
      <w:pPr>
        <w:rPr>
          <w:rFonts w:ascii="Trebuchet MS" w:hAnsi="Trebuchet MS"/>
        </w:rPr>
      </w:pPr>
    </w:p>
    <w:p w14:paraId="6E9394BE" w14:textId="77777777" w:rsidR="00A71F0C" w:rsidRDefault="00A71F0C" w:rsidP="00A71F0C">
      <w:pPr>
        <w:jc w:val="center"/>
        <w:rPr>
          <w:rFonts w:ascii="Trebuchet MS" w:hAnsi="Trebuchet MS"/>
          <w:b/>
        </w:rPr>
      </w:pPr>
    </w:p>
    <w:p w14:paraId="2EBE34AF" w14:textId="77777777" w:rsidR="00A71F0C" w:rsidRDefault="00A71F0C" w:rsidP="00A71F0C">
      <w:pPr>
        <w:jc w:val="center"/>
        <w:rPr>
          <w:rFonts w:ascii="Trebuchet MS" w:hAnsi="Trebuchet MS"/>
          <w:b/>
        </w:rPr>
      </w:pPr>
    </w:p>
    <w:p w14:paraId="51F7FA8F" w14:textId="77777777" w:rsidR="00A71F0C" w:rsidRDefault="00A71F0C" w:rsidP="00A71F0C">
      <w:pPr>
        <w:jc w:val="center"/>
        <w:rPr>
          <w:rFonts w:ascii="Trebuchet MS" w:hAnsi="Trebuchet MS"/>
          <w:b/>
        </w:rPr>
      </w:pPr>
    </w:p>
    <w:p w14:paraId="315429C0" w14:textId="77777777" w:rsidR="00A71F0C" w:rsidRDefault="00A71F0C" w:rsidP="00A71F0C">
      <w:pPr>
        <w:jc w:val="center"/>
        <w:rPr>
          <w:rFonts w:ascii="Trebuchet MS" w:hAnsi="Trebuchet MS"/>
          <w:b/>
        </w:rPr>
      </w:pPr>
      <w:r w:rsidRPr="004A56F0">
        <w:rPr>
          <w:rFonts w:ascii="Trebuchet MS" w:hAnsi="Trebuchet MS"/>
          <w:b/>
        </w:rPr>
        <w:t>TITULO II</w:t>
      </w:r>
      <w:r w:rsidRPr="004A56F0">
        <w:rPr>
          <w:rFonts w:ascii="Trebuchet MS" w:hAnsi="Trebuchet MS"/>
          <w:b/>
        </w:rPr>
        <w:br/>
        <w:t>RECURSOS NATURALES</w:t>
      </w:r>
    </w:p>
    <w:p w14:paraId="04D27083" w14:textId="77777777" w:rsidR="00A71F0C" w:rsidRPr="004A56F0" w:rsidRDefault="00A71F0C" w:rsidP="00A71F0C">
      <w:pPr>
        <w:jc w:val="center"/>
        <w:rPr>
          <w:rFonts w:ascii="Trebuchet MS" w:hAnsi="Trebuchet MS"/>
          <w:b/>
        </w:rPr>
      </w:pPr>
      <w:r w:rsidRPr="004A56F0">
        <w:rPr>
          <w:rFonts w:ascii="Trebuchet MS" w:hAnsi="Trebuchet MS"/>
          <w:b/>
        </w:rPr>
        <w:br/>
      </w:r>
    </w:p>
    <w:p w14:paraId="18330930" w14:textId="77777777" w:rsidR="00A71F0C" w:rsidRPr="004A56F0" w:rsidRDefault="00A71F0C" w:rsidP="00A71F0C">
      <w:pPr>
        <w:rPr>
          <w:rFonts w:ascii="Trebuchet MS" w:hAnsi="Trebuchet MS"/>
          <w:b/>
        </w:rPr>
      </w:pPr>
      <w:r w:rsidRPr="004A56F0">
        <w:rPr>
          <w:rFonts w:ascii="Trebuchet MS" w:hAnsi="Trebuchet MS"/>
        </w:rPr>
        <w:t>Artículo 80:</w:t>
      </w:r>
      <w:r w:rsidRPr="004A56F0">
        <w:rPr>
          <w:rFonts w:ascii="Trebuchet MS" w:hAnsi="Trebuchet MS"/>
        </w:rPr>
        <w:br/>
      </w:r>
      <w:r w:rsidRPr="004A56F0">
        <w:rPr>
          <w:rFonts w:ascii="Trebuchet MS" w:hAnsi="Trebuchet MS"/>
          <w:b/>
        </w:rPr>
        <w:t>PROCESOS ECOLÓGICOS ESENCIALES.</w:t>
      </w:r>
    </w:p>
    <w:p w14:paraId="78F447BB"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Es obligación del Estado y de toda persona, proteger los procesos ecológicos esenciales y los sistemas de vida, de los que dependen el desarrollo y la supervivencia humana.</w:t>
      </w:r>
    </w:p>
    <w:p w14:paraId="4E70D435" w14:textId="77777777" w:rsidR="00A71F0C" w:rsidRPr="004A56F0" w:rsidRDefault="00A71F0C" w:rsidP="00A71F0C">
      <w:pPr>
        <w:jc w:val="both"/>
        <w:rPr>
          <w:rFonts w:ascii="Trebuchet MS" w:hAnsi="Trebuchet MS"/>
        </w:rPr>
      </w:pPr>
      <w:r w:rsidRPr="004A56F0">
        <w:rPr>
          <w:rFonts w:ascii="Trebuchet MS" w:hAnsi="Trebuchet MS"/>
        </w:rPr>
        <w:lastRenderedPageBreak/>
        <w:t>Los poderes públicos sancionan una ley general de recursos naturales que prevé los medios y estímulos para alcanzar los objetivos señalados y sanciona los actos u omisiones que los contraríen.</w:t>
      </w:r>
    </w:p>
    <w:p w14:paraId="5989D815" w14:textId="77777777" w:rsidR="00A71F0C" w:rsidRPr="004A56F0" w:rsidRDefault="00A71F0C" w:rsidP="00A71F0C">
      <w:pPr>
        <w:rPr>
          <w:rFonts w:ascii="Trebuchet MS" w:hAnsi="Trebuchet MS"/>
        </w:rPr>
      </w:pPr>
    </w:p>
    <w:p w14:paraId="18338DE0" w14:textId="77777777" w:rsidR="00A71F0C" w:rsidRPr="004A56F0" w:rsidRDefault="00A71F0C" w:rsidP="00A71F0C">
      <w:pPr>
        <w:rPr>
          <w:rFonts w:ascii="Trebuchet MS" w:hAnsi="Trebuchet MS"/>
          <w:b/>
        </w:rPr>
      </w:pPr>
      <w:r w:rsidRPr="004A56F0">
        <w:rPr>
          <w:rFonts w:ascii="Trebuchet MS" w:hAnsi="Trebuchet MS"/>
        </w:rPr>
        <w:t>Artículo 81:</w:t>
      </w:r>
      <w:r w:rsidRPr="004A56F0">
        <w:rPr>
          <w:rFonts w:ascii="Trebuchet MS" w:hAnsi="Trebuchet MS"/>
        </w:rPr>
        <w:br/>
      </w:r>
      <w:r w:rsidRPr="004A56F0">
        <w:rPr>
          <w:rFonts w:ascii="Trebuchet MS" w:hAnsi="Trebuchet MS"/>
          <w:b/>
        </w:rPr>
        <w:t>DE LA TIERRA.</w:t>
      </w:r>
    </w:p>
    <w:p w14:paraId="0CD6819A"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tierra es un instrumento de producción y objeto de una explotación racional para el adecuado cumplimiento de su función social y económica. Es obligación de todos conservar y recuperar, en su caso, la capacidad productiva de ésta, y estimular el perfeccionamiento de las técnicas de laboreo.</w:t>
      </w:r>
    </w:p>
    <w:p w14:paraId="1C369F67" w14:textId="77777777" w:rsidR="00A71F0C" w:rsidRPr="004A56F0" w:rsidRDefault="00A71F0C" w:rsidP="00A71F0C">
      <w:pPr>
        <w:rPr>
          <w:rFonts w:ascii="Trebuchet MS" w:hAnsi="Trebuchet MS"/>
        </w:rPr>
      </w:pPr>
    </w:p>
    <w:p w14:paraId="768DFD91" w14:textId="77777777" w:rsidR="00A71F0C" w:rsidRPr="004A56F0" w:rsidRDefault="00A71F0C" w:rsidP="00A71F0C">
      <w:pPr>
        <w:rPr>
          <w:rFonts w:ascii="Trebuchet MS" w:hAnsi="Trebuchet MS"/>
          <w:b/>
        </w:rPr>
      </w:pPr>
      <w:r w:rsidRPr="004A56F0">
        <w:rPr>
          <w:rFonts w:ascii="Trebuchet MS" w:hAnsi="Trebuchet MS"/>
        </w:rPr>
        <w:t>Artículo 82:</w:t>
      </w:r>
      <w:r w:rsidRPr="004A56F0">
        <w:rPr>
          <w:rFonts w:ascii="Trebuchet MS" w:hAnsi="Trebuchet MS"/>
        </w:rPr>
        <w:br/>
      </w:r>
      <w:r w:rsidRPr="004A56F0">
        <w:rPr>
          <w:rFonts w:ascii="Trebuchet MS" w:hAnsi="Trebuchet MS"/>
          <w:b/>
        </w:rPr>
        <w:t>DE LOS RECURSOS MINEROS.</w:t>
      </w:r>
    </w:p>
    <w:p w14:paraId="4045AAFF"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Provincia promueve la exploración y explotación de los yacimientos mineros existentes en su territorio, velando por la correcta aplicación y cumplimiento de las leyes. Procura la industrialización de los minerales en su lugar de origen, favorece la radicación de empresas y atiende el mantenimiento y desarrollo de las comunicaciones y energía, en zonas mineras.</w:t>
      </w:r>
    </w:p>
    <w:p w14:paraId="4BBDD446" w14:textId="77777777" w:rsidR="00A71F0C" w:rsidRPr="004A56F0" w:rsidRDefault="00A71F0C" w:rsidP="00A71F0C">
      <w:pPr>
        <w:rPr>
          <w:rFonts w:ascii="Trebuchet MS" w:hAnsi="Trebuchet MS"/>
        </w:rPr>
      </w:pPr>
    </w:p>
    <w:p w14:paraId="4C8560E3" w14:textId="77777777" w:rsidR="00A71F0C" w:rsidRPr="004A56F0" w:rsidRDefault="00A71F0C" w:rsidP="00A71F0C">
      <w:pPr>
        <w:rPr>
          <w:rFonts w:ascii="Trebuchet MS" w:hAnsi="Trebuchet MS"/>
          <w:b/>
        </w:rPr>
      </w:pPr>
      <w:r w:rsidRPr="004A56F0">
        <w:rPr>
          <w:rFonts w:ascii="Trebuchet MS" w:hAnsi="Trebuchet MS"/>
        </w:rPr>
        <w:t>Artículo 83:</w:t>
      </w:r>
      <w:r w:rsidRPr="004A56F0">
        <w:rPr>
          <w:rFonts w:ascii="Trebuchet MS" w:hAnsi="Trebuchet MS"/>
        </w:rPr>
        <w:br/>
      </w:r>
      <w:r w:rsidRPr="004A56F0">
        <w:rPr>
          <w:rFonts w:ascii="Trebuchet MS" w:hAnsi="Trebuchet MS"/>
          <w:b/>
        </w:rPr>
        <w:t>DE LAS AGUAS.</w:t>
      </w:r>
    </w:p>
    <w:p w14:paraId="33E2CE0A"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Las aguas de dominio público de la Provincia están destinadas a satisfacer las necesidades de consumo y producción.</w:t>
      </w:r>
      <w:r w:rsidRPr="004A56F0">
        <w:rPr>
          <w:rFonts w:ascii="Trebuchet MS" w:hAnsi="Trebuchet MS"/>
        </w:rPr>
        <w:br/>
        <w:t>Los poderes públicos preservan la calidad y reglan el uso y aprovechamiento de las aguas superficiales o subterráneas que integran el dominio de la Provincia.</w:t>
      </w:r>
    </w:p>
    <w:p w14:paraId="1F072CDA" w14:textId="77777777" w:rsidR="00A71F0C" w:rsidRPr="004A56F0" w:rsidRDefault="00A71F0C" w:rsidP="00A71F0C">
      <w:pPr>
        <w:jc w:val="both"/>
        <w:rPr>
          <w:rFonts w:ascii="Trebuchet MS" w:hAnsi="Trebuchet MS"/>
        </w:rPr>
      </w:pPr>
      <w:r w:rsidRPr="004A56F0">
        <w:rPr>
          <w:rFonts w:ascii="Trebuchet MS" w:hAnsi="Trebuchet MS"/>
        </w:rPr>
        <w:t>El uso de las aguas del dominio público destinadas a las necesidades de consumo de la población es un derecho de ésta y no puede ser objeto de concesiones a favor de personas privadas.</w:t>
      </w:r>
    </w:p>
    <w:p w14:paraId="71506B27" w14:textId="77777777" w:rsidR="00A71F0C" w:rsidRPr="004A56F0" w:rsidRDefault="00A71F0C" w:rsidP="00A71F0C">
      <w:pPr>
        <w:jc w:val="both"/>
        <w:rPr>
          <w:rFonts w:ascii="Trebuchet MS" w:hAnsi="Trebuchet MS"/>
        </w:rPr>
      </w:pPr>
      <w:r w:rsidRPr="004A56F0">
        <w:rPr>
          <w:rFonts w:ascii="Trebuchet MS" w:hAnsi="Trebuchet MS"/>
        </w:rPr>
        <w:t>El uso de las aguas del dominio público destinadas al riego es un derecho inherente a los predios, en beneficio de los cuales se concede en la medida y condiciones determinadas por la ley y en atención a su función social y económica.</w:t>
      </w:r>
    </w:p>
    <w:p w14:paraId="352BADB5" w14:textId="77777777" w:rsidR="00A71F0C" w:rsidRPr="004A56F0" w:rsidRDefault="00A71F0C" w:rsidP="00A71F0C">
      <w:pPr>
        <w:jc w:val="both"/>
        <w:rPr>
          <w:rFonts w:ascii="Trebuchet MS" w:hAnsi="Trebuchet MS"/>
        </w:rPr>
      </w:pPr>
      <w:r w:rsidRPr="004A56F0">
        <w:rPr>
          <w:rFonts w:ascii="Trebuchet MS" w:hAnsi="Trebuchet MS"/>
        </w:rPr>
        <w:t>Los poderes públicos estimulan la expansión de las zonas bajo riego y la constitución de consorcios de regantes.</w:t>
      </w:r>
      <w:r w:rsidRPr="004A56F0">
        <w:rPr>
          <w:rFonts w:ascii="Trebuchet MS" w:hAnsi="Trebuchet MS"/>
        </w:rPr>
        <w:br/>
        <w:t>Los usuarios del agua pública tienen participación en todo lo concerniente al aprovechamiento de aquélla.</w:t>
      </w:r>
    </w:p>
    <w:p w14:paraId="67B3BA04" w14:textId="77777777" w:rsidR="00A71F0C" w:rsidRPr="004A56F0" w:rsidRDefault="00A71F0C" w:rsidP="00A71F0C">
      <w:pPr>
        <w:jc w:val="both"/>
        <w:rPr>
          <w:rFonts w:ascii="Trebuchet MS" w:hAnsi="Trebuchet MS"/>
        </w:rPr>
      </w:pPr>
      <w:r w:rsidRPr="004A56F0">
        <w:rPr>
          <w:rFonts w:ascii="Trebuchet MS" w:hAnsi="Trebuchet MS"/>
        </w:rPr>
        <w:t>La Provincia regula el aprovechamiento de los ríos interprovinciales que nacen o atraviesan su territorio, mediante leyes o tratados con las otras provincias ribereñas.</w:t>
      </w:r>
    </w:p>
    <w:p w14:paraId="74F40D4E" w14:textId="77777777" w:rsidR="00A71F0C" w:rsidRPr="004A56F0" w:rsidRDefault="00A71F0C" w:rsidP="00A71F0C">
      <w:pPr>
        <w:rPr>
          <w:rFonts w:ascii="Trebuchet MS" w:hAnsi="Trebuchet MS"/>
        </w:rPr>
      </w:pPr>
    </w:p>
    <w:p w14:paraId="51AF7214" w14:textId="77777777" w:rsidR="00A71F0C" w:rsidRPr="004A56F0" w:rsidRDefault="00A71F0C" w:rsidP="00A71F0C">
      <w:pPr>
        <w:rPr>
          <w:rFonts w:ascii="Trebuchet MS" w:hAnsi="Trebuchet MS"/>
          <w:b/>
        </w:rPr>
      </w:pPr>
      <w:r w:rsidRPr="004A56F0">
        <w:rPr>
          <w:rFonts w:ascii="Trebuchet MS" w:hAnsi="Trebuchet MS"/>
        </w:rPr>
        <w:t>Artículo 84:</w:t>
      </w:r>
      <w:r w:rsidRPr="004A56F0">
        <w:rPr>
          <w:rFonts w:ascii="Trebuchet MS" w:hAnsi="Trebuchet MS"/>
        </w:rPr>
        <w:br/>
      </w:r>
      <w:r w:rsidRPr="004A56F0">
        <w:rPr>
          <w:rFonts w:ascii="Trebuchet MS" w:hAnsi="Trebuchet MS"/>
          <w:b/>
        </w:rPr>
        <w:t>DE LOS BOSQUES.</w:t>
      </w:r>
    </w:p>
    <w:p w14:paraId="52B85623" w14:textId="77777777" w:rsidR="00A71F0C" w:rsidRPr="004A56F0" w:rsidRDefault="00A71F0C" w:rsidP="00A71F0C">
      <w:pPr>
        <w:jc w:val="both"/>
        <w:rPr>
          <w:rFonts w:ascii="Trebuchet MS" w:hAnsi="Trebuchet MS"/>
        </w:rPr>
      </w:pPr>
      <w:r w:rsidRPr="004A56F0">
        <w:rPr>
          <w:rFonts w:ascii="Trebuchet MS" w:hAnsi="Trebuchet MS"/>
          <w:b/>
        </w:rPr>
        <w:lastRenderedPageBreak/>
        <w:br/>
      </w:r>
      <w:r w:rsidRPr="004A56F0">
        <w:rPr>
          <w:rFonts w:ascii="Trebuchet MS" w:hAnsi="Trebuchet MS"/>
        </w:rPr>
        <w:t>Los poderes públicos promueven el aprovechamiento racional de los bosques, resguardan la supervivencia, conservación, mejoramiento de las especies y reposición de aquéllas de mayor interés, a través de la forestación y reforestación.</w:t>
      </w:r>
    </w:p>
    <w:p w14:paraId="04CD53A3" w14:textId="77777777" w:rsidR="00A71F0C" w:rsidRPr="004A56F0" w:rsidRDefault="00A71F0C" w:rsidP="00A71F0C">
      <w:pPr>
        <w:jc w:val="both"/>
        <w:rPr>
          <w:rFonts w:ascii="Trebuchet MS" w:hAnsi="Trebuchet MS"/>
        </w:rPr>
      </w:pPr>
      <w:r w:rsidRPr="004A56F0">
        <w:rPr>
          <w:rFonts w:ascii="Trebuchet MS" w:hAnsi="Trebuchet MS"/>
        </w:rPr>
        <w:t>Para alcanzar tales fines, los poderes públicos ejercen las facultades inherentes al poder de policía.</w:t>
      </w:r>
    </w:p>
    <w:p w14:paraId="540E3C4D" w14:textId="77777777" w:rsidR="00A71F0C" w:rsidRPr="004A56F0" w:rsidRDefault="00A71F0C" w:rsidP="00A71F0C">
      <w:pPr>
        <w:rPr>
          <w:rFonts w:ascii="Trebuchet MS" w:hAnsi="Trebuchet MS"/>
        </w:rPr>
      </w:pPr>
    </w:p>
    <w:p w14:paraId="412C36A1" w14:textId="77777777" w:rsidR="00A71F0C" w:rsidRPr="004A56F0" w:rsidRDefault="00A71F0C" w:rsidP="00A71F0C">
      <w:pPr>
        <w:rPr>
          <w:rFonts w:ascii="Trebuchet MS" w:hAnsi="Trebuchet MS"/>
          <w:b/>
        </w:rPr>
      </w:pPr>
      <w:r w:rsidRPr="004A56F0">
        <w:rPr>
          <w:rFonts w:ascii="Trebuchet MS" w:hAnsi="Trebuchet MS"/>
        </w:rPr>
        <w:t>Artículo 85:</w:t>
      </w:r>
      <w:r w:rsidRPr="004A56F0">
        <w:rPr>
          <w:rFonts w:ascii="Trebuchet MS" w:hAnsi="Trebuchet MS"/>
        </w:rPr>
        <w:br/>
      </w:r>
      <w:r w:rsidRPr="004A56F0">
        <w:rPr>
          <w:rFonts w:ascii="Trebuchet MS" w:hAnsi="Trebuchet MS"/>
          <w:b/>
        </w:rPr>
        <w:t>DE LAS FUENTES DE ENERGÍA.</w:t>
      </w:r>
    </w:p>
    <w:p w14:paraId="5838A477"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Corresponde a la Provincia el dominio originario de los recursos naturales existentes en su territorio, la que ejerce las facultades que derivan del mismo.</w:t>
      </w:r>
    </w:p>
    <w:p w14:paraId="100A4B3D" w14:textId="77777777" w:rsidR="00A71F0C" w:rsidRPr="004A56F0" w:rsidRDefault="00A71F0C" w:rsidP="00A71F0C">
      <w:pPr>
        <w:jc w:val="both"/>
        <w:rPr>
          <w:rFonts w:ascii="Trebuchet MS" w:hAnsi="Trebuchet MS"/>
        </w:rPr>
      </w:pPr>
      <w:r w:rsidRPr="004A56F0">
        <w:rPr>
          <w:rFonts w:ascii="Trebuchet MS" w:hAnsi="Trebuchet MS"/>
        </w:rPr>
        <w:br/>
        <w:t>Los poderes públicos promueven la utilización y conservación de las fuentes de energía.</w:t>
      </w:r>
      <w:r w:rsidRPr="004A56F0">
        <w:rPr>
          <w:rFonts w:ascii="Trebuchet MS" w:hAnsi="Trebuchet MS"/>
        </w:rPr>
        <w:br/>
        <w:t>Una ley determina las regalías y asigna una participación extraordinaria a favor de las regiones y municipios de los cuales se extraigan los recursos.</w:t>
      </w:r>
    </w:p>
    <w:p w14:paraId="75F52D1D" w14:textId="77777777" w:rsidR="00A71F0C" w:rsidRPr="004A56F0" w:rsidRDefault="00A71F0C" w:rsidP="00A71F0C">
      <w:pPr>
        <w:jc w:val="both"/>
        <w:rPr>
          <w:rFonts w:ascii="Trebuchet MS" w:hAnsi="Trebuchet MS"/>
        </w:rPr>
      </w:pPr>
      <w:r w:rsidRPr="004A56F0">
        <w:rPr>
          <w:rFonts w:ascii="Trebuchet MS" w:hAnsi="Trebuchet MS"/>
        </w:rPr>
        <w:t>Los poderes públicos estimulan la investigación, desarrollo y aprovechamiento de fuentes de energía no convencionales.</w:t>
      </w:r>
      <w:r w:rsidRPr="004A56F0">
        <w:rPr>
          <w:rFonts w:ascii="Trebuchet MS" w:hAnsi="Trebuchet MS"/>
        </w:rPr>
        <w:br/>
        <w:t>Los residuos tóxicos tienen un destino reglado por la Legislatura, en salvaguarda de la ecología y de la vida de las personas. Se prohíbe el ingreso de residuos radioactivos en todo el territorio de la Provincia.</w:t>
      </w:r>
    </w:p>
    <w:p w14:paraId="59D09616" w14:textId="77777777" w:rsidR="00A71F0C" w:rsidRPr="004A56F0" w:rsidRDefault="00A71F0C" w:rsidP="00A71F0C">
      <w:pPr>
        <w:jc w:val="both"/>
        <w:rPr>
          <w:rFonts w:ascii="Trebuchet MS" w:hAnsi="Trebuchet MS"/>
        </w:rPr>
      </w:pPr>
      <w:r w:rsidRPr="004A56F0">
        <w:rPr>
          <w:rFonts w:ascii="Trebuchet MS" w:hAnsi="Trebuchet MS"/>
        </w:rPr>
        <w:br/>
      </w:r>
    </w:p>
    <w:p w14:paraId="321AC134" w14:textId="77777777" w:rsidR="00A71F0C" w:rsidRDefault="00A71F0C" w:rsidP="00A71F0C">
      <w:pPr>
        <w:jc w:val="center"/>
        <w:rPr>
          <w:rFonts w:ascii="Trebuchet MS" w:hAnsi="Trebuchet MS"/>
          <w:b/>
        </w:rPr>
      </w:pPr>
    </w:p>
    <w:p w14:paraId="4772C15B" w14:textId="77777777" w:rsidR="00A71F0C" w:rsidRDefault="00A71F0C" w:rsidP="00A71F0C">
      <w:pPr>
        <w:jc w:val="center"/>
        <w:rPr>
          <w:rFonts w:ascii="Trebuchet MS" w:hAnsi="Trebuchet MS"/>
          <w:b/>
        </w:rPr>
      </w:pPr>
      <w:r w:rsidRPr="004A56F0">
        <w:rPr>
          <w:rFonts w:ascii="Trebuchet MS" w:hAnsi="Trebuchet MS"/>
          <w:b/>
        </w:rPr>
        <w:t>CAPÍTULO IX</w:t>
      </w:r>
    </w:p>
    <w:p w14:paraId="18709541" w14:textId="77777777" w:rsidR="00A71F0C" w:rsidRDefault="00A71F0C" w:rsidP="00A71F0C">
      <w:pPr>
        <w:jc w:val="center"/>
        <w:rPr>
          <w:rFonts w:ascii="Trebuchet MS" w:hAnsi="Trebuchet MS"/>
          <w:b/>
        </w:rPr>
      </w:pPr>
      <w:r w:rsidRPr="004A56F0">
        <w:rPr>
          <w:rFonts w:ascii="Trebuchet MS" w:hAnsi="Trebuchet MS"/>
          <w:b/>
        </w:rPr>
        <w:br/>
        <w:t>GARANTÍAS</w:t>
      </w:r>
    </w:p>
    <w:p w14:paraId="321AA63F" w14:textId="77777777" w:rsidR="00A71F0C" w:rsidRPr="004A56F0" w:rsidRDefault="00A71F0C" w:rsidP="00A71F0C">
      <w:pPr>
        <w:jc w:val="center"/>
        <w:rPr>
          <w:rFonts w:ascii="Trebuchet MS" w:hAnsi="Trebuchet MS"/>
          <w:b/>
        </w:rPr>
      </w:pPr>
      <w:r w:rsidRPr="004A56F0">
        <w:rPr>
          <w:rFonts w:ascii="Trebuchet MS" w:hAnsi="Trebuchet MS"/>
          <w:b/>
        </w:rPr>
        <w:br/>
      </w:r>
    </w:p>
    <w:p w14:paraId="43688B3D" w14:textId="77777777" w:rsidR="00A71F0C" w:rsidRPr="004A56F0" w:rsidRDefault="00A71F0C" w:rsidP="00A71F0C">
      <w:pPr>
        <w:rPr>
          <w:rFonts w:ascii="Trebuchet MS" w:hAnsi="Trebuchet MS"/>
          <w:b/>
        </w:rPr>
      </w:pPr>
      <w:r w:rsidRPr="004A56F0">
        <w:rPr>
          <w:rFonts w:ascii="Trebuchet MS" w:hAnsi="Trebuchet MS"/>
        </w:rPr>
        <w:t>Artículo 86:</w:t>
      </w:r>
      <w:r w:rsidRPr="004A56F0">
        <w:rPr>
          <w:rFonts w:ascii="Trebuchet MS" w:hAnsi="Trebuchet MS"/>
        </w:rPr>
        <w:br/>
      </w:r>
      <w:r w:rsidRPr="004A56F0">
        <w:rPr>
          <w:rFonts w:ascii="Trebuchet MS" w:hAnsi="Trebuchet MS"/>
          <w:b/>
        </w:rPr>
        <w:t>SUJECIÓN A LA CONSTITUCIÓN.</w:t>
      </w:r>
    </w:p>
    <w:p w14:paraId="1CB28086"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Constitución de la Nación, las leyes nacionales y esta Constitución, son ley suprema de la Provincia. Los poderes públicos y los habitantes están obligados a conformarse a ella, no obstante cualquier disposición en contrario que contengan las leyes o los reglamentos.</w:t>
      </w:r>
    </w:p>
    <w:p w14:paraId="06F95499" w14:textId="77777777" w:rsidR="00A71F0C" w:rsidRPr="004A56F0" w:rsidRDefault="00A71F0C" w:rsidP="00A71F0C">
      <w:pPr>
        <w:jc w:val="both"/>
        <w:rPr>
          <w:rFonts w:ascii="Trebuchet MS" w:hAnsi="Trebuchet MS"/>
        </w:rPr>
      </w:pPr>
      <w:r w:rsidRPr="004A56F0">
        <w:rPr>
          <w:rFonts w:ascii="Trebuchet MS" w:hAnsi="Trebuchet MS"/>
        </w:rPr>
        <w:t>El ejercicio de los derechos subjetivos y de las garantías específicas, reconocidos o declarados en esta Constitución a favor de las personas físicas o jurídicas o de un grupo de ellas, se asegura también mediante las garantías genéricas del amparo, hábeas corpus y la protección de los intereses difusos.</w:t>
      </w:r>
    </w:p>
    <w:p w14:paraId="262F22BD" w14:textId="77777777" w:rsidR="00A71F0C" w:rsidRPr="004A56F0" w:rsidRDefault="00A71F0C" w:rsidP="00A71F0C">
      <w:pPr>
        <w:rPr>
          <w:rFonts w:ascii="Trebuchet MS" w:hAnsi="Trebuchet MS"/>
        </w:rPr>
      </w:pPr>
    </w:p>
    <w:p w14:paraId="79546621" w14:textId="77777777" w:rsidR="00A71F0C" w:rsidRPr="004A56F0" w:rsidRDefault="00A71F0C" w:rsidP="00A71F0C">
      <w:pPr>
        <w:rPr>
          <w:rFonts w:ascii="Trebuchet MS" w:hAnsi="Trebuchet MS"/>
          <w:b/>
        </w:rPr>
      </w:pPr>
      <w:r w:rsidRPr="004A56F0">
        <w:rPr>
          <w:rFonts w:ascii="Trebuchet MS" w:hAnsi="Trebuchet MS"/>
        </w:rPr>
        <w:lastRenderedPageBreak/>
        <w:t>Artículo 87:</w:t>
      </w:r>
      <w:r w:rsidRPr="004A56F0">
        <w:rPr>
          <w:rFonts w:ascii="Trebuchet MS" w:hAnsi="Trebuchet MS"/>
        </w:rPr>
        <w:br/>
      </w:r>
      <w:r w:rsidRPr="004A56F0">
        <w:rPr>
          <w:rFonts w:ascii="Trebuchet MS" w:hAnsi="Trebuchet MS"/>
          <w:b/>
        </w:rPr>
        <w:t>AMPARO.</w:t>
      </w:r>
    </w:p>
    <w:p w14:paraId="35DEE60B"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acción de amparo procede frente a cualquier decisión, acto u omisión arbitrarios o ilegales de la autoridad, excepto la judicial, o de particulares, restrictivos o negatorios de las garantías y derechos subjetivos explícitos o implícitos de esta Constitución, tanto en el caso de una amenaza inminente cuanto en el de una lesión consumada, a los fines del cese de la amenaza o del efecto consumado.</w:t>
      </w:r>
      <w:r w:rsidRPr="004A56F0">
        <w:rPr>
          <w:rFonts w:ascii="Trebuchet MS" w:hAnsi="Trebuchet MS"/>
        </w:rPr>
        <w:br/>
        <w:t>Todo Juez Letrado es competente para entender en la acción, aún en el caso que integrare un tribunal colegiado. La acción de amparo nace de esta Constitución y su procedencia no queda sujeta a las leyes que regulen las competencias de los jueces.</w:t>
      </w:r>
    </w:p>
    <w:p w14:paraId="432BF6C2" w14:textId="77777777" w:rsidR="00A71F0C" w:rsidRPr="004A56F0" w:rsidRDefault="00A71F0C" w:rsidP="00A71F0C">
      <w:pPr>
        <w:jc w:val="both"/>
        <w:rPr>
          <w:rFonts w:ascii="Trebuchet MS" w:hAnsi="Trebuchet MS"/>
        </w:rPr>
      </w:pPr>
      <w:r w:rsidRPr="004A56F0">
        <w:rPr>
          <w:rFonts w:ascii="Trebuchet MS" w:hAnsi="Trebuchet MS"/>
        </w:rPr>
        <w:t>El Juez de amparo escucha a la autoridad o particular de quien provenga la amenaza o la restricción en un plazo breve y perentorio, pudiendo habilitar al efecto horas y días inhábiles.</w:t>
      </w:r>
    </w:p>
    <w:p w14:paraId="08A64440" w14:textId="77777777" w:rsidR="00A71F0C" w:rsidRPr="004A56F0" w:rsidRDefault="00A71F0C" w:rsidP="00A71F0C">
      <w:pPr>
        <w:jc w:val="both"/>
        <w:rPr>
          <w:rFonts w:ascii="Trebuchet MS" w:hAnsi="Trebuchet MS"/>
        </w:rPr>
      </w:pPr>
      <w:r w:rsidRPr="004A56F0">
        <w:rPr>
          <w:rFonts w:ascii="Trebuchet MS" w:hAnsi="Trebuchet MS"/>
        </w:rPr>
        <w:t>Producida la prueba, si correspondiera, la sentencia se dictará en un plazo máximo de cinco días y podrá ser recurrida dentro de tres días.</w:t>
      </w:r>
    </w:p>
    <w:p w14:paraId="6D950192" w14:textId="77777777" w:rsidR="00A71F0C" w:rsidRPr="004A56F0" w:rsidRDefault="00A71F0C" w:rsidP="00A71F0C">
      <w:pPr>
        <w:jc w:val="both"/>
        <w:rPr>
          <w:rFonts w:ascii="Trebuchet MS" w:hAnsi="Trebuchet MS"/>
        </w:rPr>
      </w:pPr>
      <w:r w:rsidRPr="004A56F0">
        <w:rPr>
          <w:rFonts w:ascii="Trebuchet MS" w:hAnsi="Trebuchet MS"/>
        </w:rPr>
        <w:t>Los recursos nunca suspenden la ejecución de la sentencia cuando la misma acoge la pretensión del amparado.</w:t>
      </w:r>
      <w:r w:rsidRPr="004A56F0">
        <w:rPr>
          <w:rFonts w:ascii="Trebuchet MS" w:hAnsi="Trebuchet MS"/>
        </w:rPr>
        <w:br/>
        <w:t>La acción se interpone a través de formas fehacientes, sean cuales fueren éstas.</w:t>
      </w:r>
    </w:p>
    <w:p w14:paraId="086A3255" w14:textId="77777777" w:rsidR="00A71F0C" w:rsidRPr="004A56F0" w:rsidRDefault="00A71F0C" w:rsidP="00A71F0C">
      <w:pPr>
        <w:jc w:val="both"/>
        <w:rPr>
          <w:rFonts w:ascii="Trebuchet MS" w:hAnsi="Trebuchet MS"/>
        </w:rPr>
      </w:pPr>
      <w:r w:rsidRPr="004A56F0">
        <w:rPr>
          <w:rFonts w:ascii="Trebuchet MS" w:hAnsi="Trebuchet MS"/>
        </w:rPr>
        <w:t>Salvo en el caso de hechos de inusitada excepcionalidad quedan prohibidas la recusación y excusación de los jueces. En estos casos se remitirán los autos que admitan aquéllas al Ministerio Público para que éste decida si dan lugar a la promoción del procedimiento de remoción del Juez.</w:t>
      </w:r>
    </w:p>
    <w:p w14:paraId="6D1996C1" w14:textId="77777777" w:rsidR="00A71F0C" w:rsidRPr="004A56F0" w:rsidRDefault="00A71F0C" w:rsidP="00A71F0C">
      <w:pPr>
        <w:jc w:val="both"/>
        <w:rPr>
          <w:rFonts w:ascii="Trebuchet MS" w:hAnsi="Trebuchet MS"/>
        </w:rPr>
      </w:pPr>
      <w:r w:rsidRPr="004A56F0">
        <w:rPr>
          <w:rFonts w:ascii="Trebuchet MS" w:hAnsi="Trebuchet MS"/>
        </w:rPr>
        <w:t>La no prestación injustificada por parte del Estado de los servicios educativos, de salud y de otros esenciales da lugar a esta acción.</w:t>
      </w:r>
    </w:p>
    <w:p w14:paraId="09B96CF1" w14:textId="77777777" w:rsidR="00A71F0C" w:rsidRPr="004A56F0" w:rsidRDefault="00A71F0C" w:rsidP="00A71F0C">
      <w:pPr>
        <w:jc w:val="both"/>
        <w:rPr>
          <w:rFonts w:ascii="Trebuchet MS" w:hAnsi="Trebuchet MS"/>
        </w:rPr>
      </w:pPr>
      <w:r w:rsidRPr="004A56F0">
        <w:rPr>
          <w:rFonts w:ascii="Trebuchet MS" w:hAnsi="Trebuchet MS"/>
        </w:rPr>
        <w:t>Todas las contingencias procesales no previstas en este artículo son resueltas por el Juez del amparo con arreglo a una recta interpretación de esta Constitución.</w:t>
      </w:r>
    </w:p>
    <w:p w14:paraId="299512B9" w14:textId="77777777" w:rsidR="00A71F0C" w:rsidRPr="004A56F0" w:rsidRDefault="00A71F0C" w:rsidP="00A71F0C">
      <w:pPr>
        <w:jc w:val="both"/>
        <w:rPr>
          <w:rFonts w:ascii="Trebuchet MS" w:hAnsi="Trebuchet MS"/>
        </w:rPr>
      </w:pPr>
      <w:r w:rsidRPr="004A56F0">
        <w:rPr>
          <w:rFonts w:ascii="Trebuchet MS" w:hAnsi="Trebuchet MS"/>
        </w:rPr>
        <w:t>El Juez puede declarar la inconstitucionalidad de la norma en la que se funda el acto u omisión lesiva.</w:t>
      </w:r>
      <w:r w:rsidRPr="004A56F0">
        <w:rPr>
          <w:rFonts w:ascii="Trebuchet MS" w:hAnsi="Trebuchet MS"/>
        </w:rPr>
        <w:br/>
        <w:t>Son nulas y sin valor alguno las normas de cualquier naturaleza que reglamenten la procedencia y requisitos de esta acción.</w:t>
      </w:r>
    </w:p>
    <w:p w14:paraId="56FC0D63" w14:textId="77777777" w:rsidR="00A71F0C" w:rsidRPr="004A56F0" w:rsidRDefault="00A71F0C" w:rsidP="00A71F0C">
      <w:pPr>
        <w:rPr>
          <w:rFonts w:ascii="Trebuchet MS" w:hAnsi="Trebuchet MS"/>
        </w:rPr>
      </w:pPr>
    </w:p>
    <w:p w14:paraId="1E9A6210" w14:textId="77777777" w:rsidR="00A71F0C" w:rsidRPr="004A56F0" w:rsidRDefault="00A71F0C" w:rsidP="00A71F0C">
      <w:pPr>
        <w:rPr>
          <w:rFonts w:ascii="Trebuchet MS" w:hAnsi="Trebuchet MS"/>
          <w:b/>
        </w:rPr>
      </w:pPr>
      <w:r w:rsidRPr="004A56F0">
        <w:rPr>
          <w:rFonts w:ascii="Trebuchet MS" w:hAnsi="Trebuchet MS"/>
        </w:rPr>
        <w:t>Artículo 88:</w:t>
      </w:r>
      <w:r w:rsidRPr="004A56F0">
        <w:rPr>
          <w:rFonts w:ascii="Trebuchet MS" w:hAnsi="Trebuchet MS"/>
        </w:rPr>
        <w:br/>
      </w:r>
      <w:r w:rsidRPr="004A56F0">
        <w:rPr>
          <w:rFonts w:ascii="Trebuchet MS" w:hAnsi="Trebuchet MS"/>
          <w:b/>
        </w:rPr>
        <w:t>HÁBEAS CORPUS.</w:t>
      </w:r>
    </w:p>
    <w:p w14:paraId="23B0C426"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El hábeas corpus procede frente a actos, decisiones u omisiones de la autoridad o particulares que amenacen o restrinjan indebidamente la libertad ambulatoria del individuo. Procede además cuando mediare agravamiento ilegítimo de las condiciones de privación de la libertad.</w:t>
      </w:r>
    </w:p>
    <w:p w14:paraId="4F61B275" w14:textId="77777777" w:rsidR="00A71F0C" w:rsidRPr="004A56F0" w:rsidRDefault="00A71F0C" w:rsidP="00A71F0C">
      <w:pPr>
        <w:jc w:val="both"/>
        <w:rPr>
          <w:rFonts w:ascii="Trebuchet MS" w:hAnsi="Trebuchet MS"/>
        </w:rPr>
      </w:pPr>
      <w:r w:rsidRPr="004A56F0">
        <w:rPr>
          <w:rFonts w:ascii="Trebuchet MS" w:hAnsi="Trebuchet MS"/>
        </w:rPr>
        <w:t>El hábeas corpus se puede interponer de cualquier forma y los jueces deben declarar su admisibilidad de oficio.</w:t>
      </w:r>
      <w:r w:rsidRPr="004A56F0">
        <w:rPr>
          <w:rFonts w:ascii="Trebuchet MS" w:hAnsi="Trebuchet MS"/>
        </w:rPr>
        <w:br/>
        <w:t>La procedencia del hábeas corpus implica el inmediato cese de la amenaza, de las restricciones de la libertad ambulatoria o del agravamiento ilegítimo de las condiciones de una detención.</w:t>
      </w:r>
    </w:p>
    <w:p w14:paraId="7208055F" w14:textId="77777777" w:rsidR="00A71F0C" w:rsidRPr="004A56F0" w:rsidRDefault="00A71F0C" w:rsidP="00A71F0C">
      <w:pPr>
        <w:jc w:val="both"/>
        <w:rPr>
          <w:rFonts w:ascii="Trebuchet MS" w:hAnsi="Trebuchet MS"/>
        </w:rPr>
      </w:pPr>
      <w:r w:rsidRPr="004A56F0">
        <w:rPr>
          <w:rFonts w:ascii="Trebuchet MS" w:hAnsi="Trebuchet MS"/>
        </w:rPr>
        <w:lastRenderedPageBreak/>
        <w:br/>
        <w:t>Son aplicables las mismas disposiciones previstas para la acción de amparo.</w:t>
      </w:r>
    </w:p>
    <w:p w14:paraId="38C309AB" w14:textId="77777777" w:rsidR="00A71F0C" w:rsidRPr="004A56F0" w:rsidRDefault="00A71F0C" w:rsidP="00A71F0C">
      <w:pPr>
        <w:rPr>
          <w:rFonts w:ascii="Trebuchet MS" w:hAnsi="Trebuchet MS"/>
        </w:rPr>
      </w:pPr>
    </w:p>
    <w:p w14:paraId="2D56BE36" w14:textId="77777777" w:rsidR="00A71F0C" w:rsidRPr="004A56F0" w:rsidRDefault="00A71F0C" w:rsidP="00A71F0C">
      <w:pPr>
        <w:rPr>
          <w:rFonts w:ascii="Trebuchet MS" w:hAnsi="Trebuchet MS"/>
          <w:b/>
        </w:rPr>
      </w:pPr>
      <w:r w:rsidRPr="004A56F0">
        <w:rPr>
          <w:rFonts w:ascii="Trebuchet MS" w:hAnsi="Trebuchet MS"/>
        </w:rPr>
        <w:t>Artículo 89:</w:t>
      </w:r>
      <w:r w:rsidRPr="004A56F0">
        <w:rPr>
          <w:rFonts w:ascii="Trebuchet MS" w:hAnsi="Trebuchet MS"/>
        </w:rPr>
        <w:br/>
      </w:r>
      <w:r w:rsidRPr="004A56F0">
        <w:rPr>
          <w:rFonts w:ascii="Trebuchet MS" w:hAnsi="Trebuchet MS"/>
          <w:b/>
        </w:rPr>
        <w:t>HÁBEAS DATA.</w:t>
      </w:r>
    </w:p>
    <w:p w14:paraId="73CBF654"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Toda persona podrá interponer acción expedita de hábeas data para tomar conocimiento de los datos referidos a ella o a sus bienes, y de su finalidad, que consten en registros o bancos de datos públicos, o los privados destinados a proveer informes.</w:t>
      </w:r>
    </w:p>
    <w:p w14:paraId="72B5F71D" w14:textId="77777777" w:rsidR="00A71F0C" w:rsidRPr="004A56F0" w:rsidRDefault="00A71F0C" w:rsidP="00A71F0C">
      <w:pPr>
        <w:jc w:val="both"/>
        <w:rPr>
          <w:rFonts w:ascii="Trebuchet MS" w:hAnsi="Trebuchet MS"/>
        </w:rPr>
      </w:pPr>
      <w:r w:rsidRPr="004A56F0">
        <w:rPr>
          <w:rFonts w:ascii="Trebuchet MS" w:hAnsi="Trebuchet MS"/>
        </w:rPr>
        <w:t>En caso de datos falsos, erróneos, obsoletos o de carácter discriminatorio, podrá exigir la supresión, rectificación, confidencialidad o actualización de aquellos.</w:t>
      </w:r>
    </w:p>
    <w:p w14:paraId="49D60474" w14:textId="77777777" w:rsidR="00A71F0C" w:rsidRPr="004A56F0" w:rsidRDefault="00A71F0C" w:rsidP="00A71F0C">
      <w:pPr>
        <w:jc w:val="both"/>
        <w:rPr>
          <w:rFonts w:ascii="Trebuchet MS" w:hAnsi="Trebuchet MS"/>
        </w:rPr>
      </w:pPr>
      <w:r w:rsidRPr="004A56F0">
        <w:rPr>
          <w:rFonts w:ascii="Trebuchet MS" w:hAnsi="Trebuchet MS"/>
        </w:rPr>
        <w:t>No podrá afectarse el secreto de las fuentes de información periodística.</w:t>
      </w:r>
    </w:p>
    <w:p w14:paraId="3275A5CA" w14:textId="77777777" w:rsidR="00A71F0C" w:rsidRPr="004A56F0" w:rsidRDefault="00A71F0C" w:rsidP="00A71F0C">
      <w:pPr>
        <w:rPr>
          <w:rFonts w:ascii="Trebuchet MS" w:hAnsi="Trebuchet MS"/>
        </w:rPr>
      </w:pPr>
    </w:p>
    <w:p w14:paraId="66661371" w14:textId="77777777" w:rsidR="00A71F0C" w:rsidRPr="004A56F0" w:rsidRDefault="00A71F0C" w:rsidP="00A71F0C">
      <w:pPr>
        <w:rPr>
          <w:rFonts w:ascii="Trebuchet MS" w:hAnsi="Trebuchet MS"/>
          <w:b/>
        </w:rPr>
      </w:pPr>
      <w:r w:rsidRPr="004A56F0">
        <w:rPr>
          <w:rFonts w:ascii="Trebuchet MS" w:hAnsi="Trebuchet MS"/>
        </w:rPr>
        <w:t>Artículo 90:</w:t>
      </w:r>
      <w:r w:rsidRPr="004A56F0">
        <w:rPr>
          <w:rFonts w:ascii="Trebuchet MS" w:hAnsi="Trebuchet MS"/>
        </w:rPr>
        <w:br/>
      </w:r>
      <w:r w:rsidRPr="004A56F0">
        <w:rPr>
          <w:rFonts w:ascii="Trebuchet MS" w:hAnsi="Trebuchet MS"/>
          <w:b/>
        </w:rPr>
        <w:t>LEGITIMACIÓN.</w:t>
      </w:r>
    </w:p>
    <w:p w14:paraId="7504C6D1"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Cualquier persona puede deducir la acción de amparo o interponer el hábeas corpus en el interés de un tercero sin que sea exigible la acreditación de representación de ningún tipo.</w:t>
      </w:r>
    </w:p>
    <w:p w14:paraId="534C27ED" w14:textId="77777777" w:rsidR="00A71F0C" w:rsidRPr="004A56F0" w:rsidRDefault="00A71F0C" w:rsidP="00A71F0C">
      <w:pPr>
        <w:rPr>
          <w:rFonts w:ascii="Trebuchet MS" w:hAnsi="Trebuchet MS"/>
        </w:rPr>
      </w:pPr>
    </w:p>
    <w:p w14:paraId="2BA48D6F" w14:textId="77777777" w:rsidR="00A71F0C" w:rsidRPr="004A56F0" w:rsidRDefault="00A71F0C" w:rsidP="00A71F0C">
      <w:pPr>
        <w:rPr>
          <w:rFonts w:ascii="Trebuchet MS" w:hAnsi="Trebuchet MS"/>
          <w:b/>
        </w:rPr>
      </w:pPr>
      <w:r w:rsidRPr="004A56F0">
        <w:rPr>
          <w:rFonts w:ascii="Trebuchet MS" w:hAnsi="Trebuchet MS"/>
        </w:rPr>
        <w:t>Artículo 91:</w:t>
      </w:r>
      <w:r w:rsidRPr="004A56F0">
        <w:rPr>
          <w:rFonts w:ascii="Trebuchet MS" w:hAnsi="Trebuchet MS"/>
        </w:rPr>
        <w:br/>
      </w:r>
      <w:r w:rsidRPr="004A56F0">
        <w:rPr>
          <w:rFonts w:ascii="Trebuchet MS" w:hAnsi="Trebuchet MS"/>
          <w:b/>
        </w:rPr>
        <w:t>PROTECCIÓN DE INTERESES DIFUSOS.</w:t>
      </w:r>
    </w:p>
    <w:p w14:paraId="62D2A919"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La ley reglamenta la legitimación procesal de la persona o grupos de personas para la defensa jurisdiccional de los intereses difusos.</w:t>
      </w:r>
    </w:p>
    <w:p w14:paraId="46AE12C0" w14:textId="77777777" w:rsidR="00A71F0C" w:rsidRPr="004A56F0" w:rsidRDefault="00A71F0C" w:rsidP="00A71F0C">
      <w:pPr>
        <w:jc w:val="both"/>
        <w:rPr>
          <w:rFonts w:ascii="Trebuchet MS" w:hAnsi="Trebuchet MS"/>
        </w:rPr>
      </w:pPr>
      <w:r w:rsidRPr="004A56F0">
        <w:rPr>
          <w:rFonts w:ascii="Trebuchet MS" w:hAnsi="Trebuchet MS"/>
        </w:rPr>
        <w:t>Cualquier persona puede dirigirse también a la autoridad administrativa competente, requiriendo su intervención, en caso de que los mismos fueren vulnerados.</w:t>
      </w:r>
    </w:p>
    <w:p w14:paraId="1F123475" w14:textId="77777777" w:rsidR="00A71F0C" w:rsidRPr="004A56F0" w:rsidRDefault="00A71F0C" w:rsidP="00A71F0C">
      <w:pPr>
        <w:rPr>
          <w:rFonts w:ascii="Trebuchet MS" w:hAnsi="Trebuchet MS"/>
        </w:rPr>
      </w:pPr>
    </w:p>
    <w:p w14:paraId="187324C7" w14:textId="77777777" w:rsidR="00A71F0C" w:rsidRPr="004A56F0" w:rsidRDefault="00A71F0C" w:rsidP="00A71F0C">
      <w:pPr>
        <w:rPr>
          <w:rFonts w:ascii="Trebuchet MS" w:hAnsi="Trebuchet MS"/>
          <w:b/>
        </w:rPr>
      </w:pPr>
      <w:r w:rsidRPr="004A56F0">
        <w:rPr>
          <w:rFonts w:ascii="Trebuchet MS" w:hAnsi="Trebuchet MS"/>
        </w:rPr>
        <w:t>Artículo 92:</w:t>
      </w:r>
      <w:r w:rsidRPr="004A56F0">
        <w:rPr>
          <w:rFonts w:ascii="Trebuchet MS" w:hAnsi="Trebuchet MS"/>
        </w:rPr>
        <w:br/>
      </w:r>
      <w:r w:rsidRPr="004A56F0">
        <w:rPr>
          <w:rFonts w:ascii="Trebuchet MS" w:hAnsi="Trebuchet MS"/>
          <w:b/>
        </w:rPr>
        <w:t>ACCIÓN POPULAR DE INCONSTITUCIONALIDAD.</w:t>
      </w:r>
    </w:p>
    <w:p w14:paraId="1456A995"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Todo habitante puede interponer la acción popular directa para que se declare la inconstitucionalidad de una norma de alcance general contraria a la Constitución.</w:t>
      </w:r>
    </w:p>
    <w:p w14:paraId="5BB470F3" w14:textId="77777777" w:rsidR="00A71F0C" w:rsidRDefault="00A71F0C" w:rsidP="00A71F0C">
      <w:pPr>
        <w:jc w:val="both"/>
        <w:rPr>
          <w:rFonts w:ascii="Trebuchet MS" w:hAnsi="Trebuchet MS"/>
        </w:rPr>
      </w:pPr>
      <w:r w:rsidRPr="004A56F0">
        <w:rPr>
          <w:rFonts w:ascii="Trebuchet MS" w:hAnsi="Trebuchet MS"/>
        </w:rPr>
        <w:t>Los firmantes de una demanda manifiestamente improcedente son sancionados de acuerdo a la ley.</w:t>
      </w:r>
    </w:p>
    <w:p w14:paraId="345E007B" w14:textId="77777777" w:rsidR="00A71F0C" w:rsidRPr="004A56F0" w:rsidRDefault="00A71F0C" w:rsidP="00A71F0C">
      <w:pPr>
        <w:jc w:val="both"/>
        <w:rPr>
          <w:rFonts w:ascii="Trebuchet MS" w:hAnsi="Trebuchet MS"/>
        </w:rPr>
      </w:pPr>
    </w:p>
    <w:p w14:paraId="15453F3C" w14:textId="77777777" w:rsidR="00A71F0C" w:rsidRPr="004A56F0" w:rsidRDefault="00A71F0C" w:rsidP="00A71F0C">
      <w:pPr>
        <w:jc w:val="both"/>
        <w:rPr>
          <w:rFonts w:ascii="Trebuchet MS" w:hAnsi="Trebuchet MS"/>
        </w:rPr>
      </w:pPr>
    </w:p>
    <w:p w14:paraId="1C979E64" w14:textId="77777777" w:rsidR="00A71F0C" w:rsidRPr="004A56F0" w:rsidRDefault="00A71F0C" w:rsidP="00A71F0C">
      <w:pPr>
        <w:jc w:val="center"/>
        <w:rPr>
          <w:rFonts w:ascii="Trebuchet MS" w:hAnsi="Trebuchet MS"/>
          <w:b/>
        </w:rPr>
      </w:pPr>
      <w:r w:rsidRPr="004A56F0">
        <w:rPr>
          <w:rFonts w:ascii="Trebuchet MS" w:hAnsi="Trebuchet MS"/>
          <w:b/>
        </w:rPr>
        <w:lastRenderedPageBreak/>
        <w:t>SECCIÓN SEGUNDA</w:t>
      </w:r>
      <w:r w:rsidRPr="004A56F0">
        <w:rPr>
          <w:rFonts w:ascii="Trebuchet MS" w:hAnsi="Trebuchet MS"/>
          <w:b/>
        </w:rPr>
        <w:br/>
        <w:t>PRIMERA PARTE</w:t>
      </w:r>
      <w:r w:rsidRPr="004A56F0">
        <w:rPr>
          <w:rFonts w:ascii="Trebuchet MS" w:hAnsi="Trebuchet MS"/>
          <w:b/>
        </w:rPr>
        <w:br/>
      </w:r>
    </w:p>
    <w:p w14:paraId="7FA421A4" w14:textId="77777777" w:rsidR="00A71F0C" w:rsidRDefault="00A71F0C" w:rsidP="00A71F0C">
      <w:pPr>
        <w:jc w:val="center"/>
        <w:rPr>
          <w:rFonts w:ascii="Trebuchet MS" w:hAnsi="Trebuchet MS"/>
          <w:b/>
        </w:rPr>
      </w:pPr>
      <w:r w:rsidRPr="004A56F0">
        <w:rPr>
          <w:rFonts w:ascii="Trebuchet MS" w:hAnsi="Trebuchet MS"/>
          <w:b/>
        </w:rPr>
        <w:t xml:space="preserve">PODER LEGISLATIVO </w:t>
      </w:r>
      <w:r w:rsidRPr="004A56F0">
        <w:rPr>
          <w:rFonts w:ascii="Trebuchet MS" w:hAnsi="Trebuchet MS"/>
          <w:b/>
        </w:rPr>
        <w:br/>
        <w:t>CAPÍTULO I</w:t>
      </w:r>
      <w:r w:rsidRPr="004A56F0">
        <w:rPr>
          <w:rFonts w:ascii="Trebuchet MS" w:hAnsi="Trebuchet MS"/>
          <w:b/>
        </w:rPr>
        <w:br/>
      </w:r>
    </w:p>
    <w:p w14:paraId="56AB7D13" w14:textId="77777777" w:rsidR="00A71F0C" w:rsidRPr="004A56F0" w:rsidRDefault="00A71F0C" w:rsidP="00A71F0C">
      <w:pPr>
        <w:jc w:val="center"/>
        <w:rPr>
          <w:rFonts w:ascii="Trebuchet MS" w:hAnsi="Trebuchet MS"/>
          <w:b/>
        </w:rPr>
      </w:pPr>
    </w:p>
    <w:p w14:paraId="0BEA1C58" w14:textId="77777777" w:rsidR="00A71F0C" w:rsidRPr="004A56F0" w:rsidRDefault="00A71F0C" w:rsidP="00A71F0C">
      <w:pPr>
        <w:rPr>
          <w:rFonts w:ascii="Trebuchet MS" w:hAnsi="Trebuchet MS"/>
        </w:rPr>
      </w:pPr>
      <w:r w:rsidRPr="004A56F0">
        <w:rPr>
          <w:rFonts w:ascii="Trebuchet MS" w:hAnsi="Trebuchet MS"/>
        </w:rPr>
        <w:t>Artículo 93:</w:t>
      </w:r>
      <w:r w:rsidRPr="004A56F0">
        <w:rPr>
          <w:rFonts w:ascii="Trebuchet MS" w:hAnsi="Trebuchet MS"/>
        </w:rPr>
        <w:br/>
        <w:t>COMPOSICIÓN. FUNCIONES.</w:t>
      </w:r>
    </w:p>
    <w:p w14:paraId="2F4E18A9" w14:textId="77777777" w:rsidR="00A71F0C" w:rsidRDefault="00A71F0C" w:rsidP="00A71F0C">
      <w:pPr>
        <w:jc w:val="both"/>
        <w:rPr>
          <w:rFonts w:ascii="Trebuchet MS" w:hAnsi="Trebuchet MS"/>
        </w:rPr>
      </w:pPr>
    </w:p>
    <w:p w14:paraId="6214EA2D" w14:textId="77777777" w:rsidR="00A71F0C" w:rsidRPr="004A56F0" w:rsidRDefault="00A71F0C" w:rsidP="00A71F0C">
      <w:pPr>
        <w:jc w:val="both"/>
        <w:rPr>
          <w:rFonts w:ascii="Trebuchet MS" w:hAnsi="Trebuchet MS"/>
        </w:rPr>
      </w:pPr>
      <w:r w:rsidRPr="004A56F0">
        <w:rPr>
          <w:rFonts w:ascii="Trebuchet MS" w:hAnsi="Trebuchet MS"/>
        </w:rPr>
        <w:t>La Legislatura está compuesta por una Cámara de Diputados y otra de Senadores.</w:t>
      </w:r>
    </w:p>
    <w:p w14:paraId="5768B7EF" w14:textId="77777777" w:rsidR="00A71F0C" w:rsidRPr="004A56F0" w:rsidRDefault="00A71F0C" w:rsidP="00A71F0C">
      <w:pPr>
        <w:jc w:val="both"/>
        <w:rPr>
          <w:rFonts w:ascii="Trebuchet MS" w:hAnsi="Trebuchet MS"/>
        </w:rPr>
      </w:pPr>
      <w:r w:rsidRPr="004A56F0">
        <w:rPr>
          <w:rFonts w:ascii="Trebuchet MS" w:hAnsi="Trebuchet MS"/>
        </w:rPr>
        <w:t>Ejerce el Poder Legislativo mediante leyes, controla la gestión del Poder Ejecutivo y hace efectivas las responsabilidades políticas de los altos funcionarios de la Provincia.</w:t>
      </w:r>
    </w:p>
    <w:p w14:paraId="676521C4" w14:textId="77777777" w:rsidR="00A71F0C" w:rsidRDefault="00A71F0C" w:rsidP="00A71F0C">
      <w:pPr>
        <w:jc w:val="both"/>
        <w:rPr>
          <w:rFonts w:ascii="Trebuchet MS" w:hAnsi="Trebuchet MS"/>
        </w:rPr>
      </w:pPr>
    </w:p>
    <w:p w14:paraId="2DCD4328" w14:textId="77777777" w:rsidR="00A71F0C" w:rsidRPr="004A56F0" w:rsidRDefault="00A71F0C" w:rsidP="00A71F0C">
      <w:pPr>
        <w:jc w:val="both"/>
        <w:rPr>
          <w:rFonts w:ascii="Trebuchet MS" w:hAnsi="Trebuchet MS"/>
        </w:rPr>
      </w:pPr>
    </w:p>
    <w:p w14:paraId="36961F09" w14:textId="77777777" w:rsidR="00A71F0C" w:rsidRDefault="00A71F0C" w:rsidP="00A71F0C">
      <w:pPr>
        <w:jc w:val="center"/>
        <w:rPr>
          <w:rFonts w:ascii="Trebuchet MS" w:hAnsi="Trebuchet MS"/>
          <w:b/>
        </w:rPr>
      </w:pPr>
      <w:r w:rsidRPr="004A56F0">
        <w:rPr>
          <w:rFonts w:ascii="Trebuchet MS" w:hAnsi="Trebuchet MS"/>
          <w:b/>
        </w:rPr>
        <w:t>CAPÍTULO II</w:t>
      </w:r>
      <w:r w:rsidRPr="004A56F0">
        <w:rPr>
          <w:rFonts w:ascii="Trebuchet MS" w:hAnsi="Trebuchet MS"/>
          <w:b/>
        </w:rPr>
        <w:br/>
        <w:t>CÁMARA DE DIPUTADOS</w:t>
      </w:r>
    </w:p>
    <w:p w14:paraId="38317D61" w14:textId="77777777" w:rsidR="00A71F0C" w:rsidRPr="004A56F0" w:rsidRDefault="00A71F0C" w:rsidP="00A71F0C">
      <w:pPr>
        <w:jc w:val="center"/>
        <w:rPr>
          <w:rFonts w:ascii="Trebuchet MS" w:hAnsi="Trebuchet MS"/>
          <w:b/>
        </w:rPr>
      </w:pPr>
      <w:r w:rsidRPr="004A56F0">
        <w:rPr>
          <w:rFonts w:ascii="Trebuchet MS" w:hAnsi="Trebuchet MS"/>
          <w:b/>
        </w:rPr>
        <w:br/>
      </w:r>
    </w:p>
    <w:p w14:paraId="5DA3B54C" w14:textId="77777777" w:rsidR="00A71F0C" w:rsidRPr="004A56F0" w:rsidRDefault="00A71F0C" w:rsidP="00A71F0C">
      <w:pPr>
        <w:rPr>
          <w:rFonts w:ascii="Trebuchet MS" w:hAnsi="Trebuchet MS"/>
        </w:rPr>
      </w:pPr>
      <w:r w:rsidRPr="004A56F0">
        <w:rPr>
          <w:rFonts w:ascii="Trebuchet MS" w:hAnsi="Trebuchet MS"/>
        </w:rPr>
        <w:t>Artículo 94:</w:t>
      </w:r>
      <w:r w:rsidRPr="004A56F0">
        <w:rPr>
          <w:rFonts w:ascii="Trebuchet MS" w:hAnsi="Trebuchet MS"/>
        </w:rPr>
        <w:br/>
      </w:r>
      <w:r w:rsidRPr="004A56F0">
        <w:rPr>
          <w:rFonts w:ascii="Trebuchet MS" w:hAnsi="Trebuchet MS"/>
          <w:b/>
        </w:rPr>
        <w:t>FORMA DE ELECCIÓN.</w:t>
      </w:r>
      <w:r w:rsidRPr="004A56F0">
        <w:rPr>
          <w:rFonts w:ascii="Trebuchet MS" w:hAnsi="Trebuchet MS"/>
          <w:b/>
        </w:rPr>
        <w:br/>
      </w:r>
    </w:p>
    <w:p w14:paraId="6C6F1440" w14:textId="77777777" w:rsidR="00A71F0C" w:rsidRPr="004A56F0" w:rsidRDefault="00A71F0C" w:rsidP="00A71F0C">
      <w:pPr>
        <w:rPr>
          <w:rFonts w:ascii="Trebuchet MS" w:hAnsi="Trebuchet MS"/>
        </w:rPr>
      </w:pPr>
    </w:p>
    <w:p w14:paraId="7C68CDD0" w14:textId="77777777" w:rsidR="00A71F0C" w:rsidRPr="004A56F0" w:rsidRDefault="00A71F0C" w:rsidP="00A71F0C">
      <w:pPr>
        <w:jc w:val="both"/>
        <w:rPr>
          <w:rFonts w:ascii="Trebuchet MS" w:hAnsi="Trebuchet MS"/>
        </w:rPr>
      </w:pPr>
      <w:r w:rsidRPr="004A56F0">
        <w:rPr>
          <w:rFonts w:ascii="Trebuchet MS" w:hAnsi="Trebuchet MS"/>
        </w:rPr>
        <w:t>La Cámara de Diputados se compone de representantes elegidos directamente y a simple pluralidad de sufragios por el pueblo de los Departamentos. La ley electoral determina el número de diputados por Departamento, de acuerdo con su población establecida por el último censo nacional o provincial. La composición de la Cámara no puede exceder de sesenta miembros. Cada Departamento está representado por un Diputado como mínimo.</w:t>
      </w:r>
    </w:p>
    <w:p w14:paraId="5BAC9A6C" w14:textId="77777777" w:rsidR="00A71F0C" w:rsidRPr="004A56F0" w:rsidRDefault="00A71F0C" w:rsidP="00A71F0C">
      <w:pPr>
        <w:jc w:val="both"/>
        <w:rPr>
          <w:rFonts w:ascii="Trebuchet MS" w:hAnsi="Trebuchet MS"/>
        </w:rPr>
      </w:pPr>
      <w:r w:rsidRPr="004A56F0">
        <w:rPr>
          <w:rFonts w:ascii="Trebuchet MS" w:hAnsi="Trebuchet MS"/>
        </w:rPr>
        <w:t>El reemplazo de los diputados que cesen en sus mandatos por muerte, renuncia o cualquier otra causa se hace por el candidato titular que sigue en la lista y no haya resultado electo. Agotada la misma, se continúa con la de suplentes. Éstos no gozan de ninguna inmunidad o derecho mientras no sean incorporados a la Cámara.</w:t>
      </w:r>
    </w:p>
    <w:p w14:paraId="07AD16CD" w14:textId="77777777" w:rsidR="00A71F0C" w:rsidRPr="004A56F0" w:rsidRDefault="00A71F0C" w:rsidP="00A71F0C">
      <w:pPr>
        <w:rPr>
          <w:rFonts w:ascii="Trebuchet MS" w:hAnsi="Trebuchet MS"/>
        </w:rPr>
      </w:pPr>
    </w:p>
    <w:p w14:paraId="165069BA" w14:textId="77777777" w:rsidR="00A71F0C" w:rsidRPr="004A56F0" w:rsidRDefault="00A71F0C" w:rsidP="00A71F0C">
      <w:pPr>
        <w:rPr>
          <w:rFonts w:ascii="Trebuchet MS" w:hAnsi="Trebuchet MS"/>
        </w:rPr>
      </w:pPr>
      <w:r w:rsidRPr="004A56F0">
        <w:rPr>
          <w:rFonts w:ascii="Trebuchet MS" w:hAnsi="Trebuchet MS"/>
        </w:rPr>
        <w:t>Artículo 95:</w:t>
      </w:r>
      <w:r w:rsidRPr="004A56F0">
        <w:rPr>
          <w:rFonts w:ascii="Trebuchet MS" w:hAnsi="Trebuchet MS"/>
        </w:rPr>
        <w:br/>
      </w:r>
      <w:r w:rsidRPr="004A56F0">
        <w:rPr>
          <w:rFonts w:ascii="Trebuchet MS" w:hAnsi="Trebuchet MS"/>
          <w:b/>
        </w:rPr>
        <w:t>DURACIÓN.</w:t>
      </w:r>
      <w:r w:rsidRPr="004A56F0">
        <w:rPr>
          <w:rFonts w:ascii="Trebuchet MS" w:hAnsi="Trebuchet MS"/>
          <w:b/>
        </w:rPr>
        <w:br/>
      </w:r>
    </w:p>
    <w:p w14:paraId="25F4C157" w14:textId="77777777" w:rsidR="00A71F0C" w:rsidRPr="004A56F0" w:rsidRDefault="00A71F0C" w:rsidP="00A71F0C">
      <w:pPr>
        <w:jc w:val="both"/>
        <w:rPr>
          <w:rFonts w:ascii="Trebuchet MS" w:hAnsi="Trebuchet MS"/>
        </w:rPr>
      </w:pPr>
      <w:r w:rsidRPr="004A56F0">
        <w:rPr>
          <w:rFonts w:ascii="Trebuchet MS" w:hAnsi="Trebuchet MS"/>
        </w:rPr>
        <w:t>El cargo de Diputado dura cuatro años, pero la Cámara se renueva por mitad cada dos años, se constituye por sí misma y sus miembros son reelegibles.</w:t>
      </w:r>
    </w:p>
    <w:p w14:paraId="39A9E5FF" w14:textId="77777777" w:rsidR="00A71F0C" w:rsidRPr="004A56F0" w:rsidRDefault="00A71F0C" w:rsidP="00A71F0C">
      <w:pPr>
        <w:jc w:val="both"/>
        <w:rPr>
          <w:rFonts w:ascii="Trebuchet MS" w:hAnsi="Trebuchet MS"/>
        </w:rPr>
      </w:pPr>
      <w:r w:rsidRPr="004A56F0">
        <w:rPr>
          <w:rFonts w:ascii="Trebuchet MS" w:hAnsi="Trebuchet MS"/>
        </w:rPr>
        <w:lastRenderedPageBreak/>
        <w:t>Dicho período de cuatro años del cargo de Diputado se cuenta desde el día que se fije para la instalación de la Legislatura que le corresponda, hasta el día que precede a igual solemnidad cuatro años más tarde.</w:t>
      </w:r>
      <w:r w:rsidRPr="004A56F0">
        <w:rPr>
          <w:rFonts w:ascii="Trebuchet MS" w:hAnsi="Trebuchet MS"/>
        </w:rPr>
        <w:br/>
        <w:t>El Diputado que se incorpore en reemplazo de un titular por su ausencia definitiva, completa el término del mandato del Diputado reemplazado.</w:t>
      </w:r>
    </w:p>
    <w:p w14:paraId="45E934BD" w14:textId="77777777" w:rsidR="00A71F0C" w:rsidRPr="004A56F0" w:rsidRDefault="00A71F0C" w:rsidP="00A71F0C">
      <w:pPr>
        <w:rPr>
          <w:rFonts w:ascii="Trebuchet MS" w:hAnsi="Trebuchet MS"/>
        </w:rPr>
      </w:pPr>
    </w:p>
    <w:p w14:paraId="1E990CFB" w14:textId="77777777" w:rsidR="00A71F0C" w:rsidRPr="004A56F0" w:rsidRDefault="00A71F0C" w:rsidP="00A71F0C">
      <w:pPr>
        <w:rPr>
          <w:rFonts w:ascii="Trebuchet MS" w:hAnsi="Trebuchet MS"/>
        </w:rPr>
      </w:pPr>
      <w:r w:rsidRPr="004A56F0">
        <w:rPr>
          <w:rFonts w:ascii="Trebuchet MS" w:hAnsi="Trebuchet MS"/>
        </w:rPr>
        <w:t>Artículo 96:</w:t>
      </w:r>
      <w:r w:rsidRPr="004A56F0">
        <w:rPr>
          <w:rFonts w:ascii="Trebuchet MS" w:hAnsi="Trebuchet MS"/>
        </w:rPr>
        <w:br/>
      </w:r>
      <w:r w:rsidRPr="004A56F0">
        <w:rPr>
          <w:rFonts w:ascii="Trebuchet MS" w:hAnsi="Trebuchet MS"/>
          <w:b/>
        </w:rPr>
        <w:t>REQUISITOS.</w:t>
      </w:r>
      <w:r w:rsidRPr="004A56F0">
        <w:rPr>
          <w:rFonts w:ascii="Trebuchet MS" w:hAnsi="Trebuchet MS"/>
          <w:b/>
        </w:rPr>
        <w:br/>
      </w:r>
    </w:p>
    <w:p w14:paraId="7093B63F" w14:textId="77777777" w:rsidR="00A71F0C" w:rsidRPr="004A56F0" w:rsidRDefault="00A71F0C" w:rsidP="00A71F0C">
      <w:pPr>
        <w:jc w:val="both"/>
        <w:rPr>
          <w:rFonts w:ascii="Trebuchet MS" w:hAnsi="Trebuchet MS"/>
        </w:rPr>
      </w:pPr>
      <w:r w:rsidRPr="004A56F0">
        <w:rPr>
          <w:rFonts w:ascii="Trebuchet MS" w:hAnsi="Trebuchet MS"/>
        </w:rPr>
        <w:t>Para ser diputado se requiere ser ciudadano y tener una residencia efectiva de cuatro años inmediatamente anteriores a su elección en el Departamento pertinente. Tener veintiún años de edad como mínimo y en su caso, el ejercicio de la nacionalidad adquirida legalmente durante cinco años.</w:t>
      </w:r>
    </w:p>
    <w:p w14:paraId="6DC39083" w14:textId="77777777" w:rsidR="00A71F0C" w:rsidRPr="004A56F0" w:rsidRDefault="00A71F0C" w:rsidP="00A71F0C">
      <w:pPr>
        <w:rPr>
          <w:rFonts w:ascii="Trebuchet MS" w:hAnsi="Trebuchet MS"/>
        </w:rPr>
      </w:pPr>
    </w:p>
    <w:p w14:paraId="028BD4B9" w14:textId="77777777" w:rsidR="00A71F0C" w:rsidRPr="004A56F0" w:rsidRDefault="00A71F0C" w:rsidP="00A71F0C">
      <w:pPr>
        <w:rPr>
          <w:rFonts w:ascii="Trebuchet MS" w:hAnsi="Trebuchet MS"/>
        </w:rPr>
      </w:pPr>
      <w:r w:rsidRPr="004A56F0">
        <w:rPr>
          <w:rFonts w:ascii="Trebuchet MS" w:hAnsi="Trebuchet MS"/>
        </w:rPr>
        <w:t>Artículo 97:</w:t>
      </w:r>
      <w:r w:rsidRPr="004A56F0">
        <w:rPr>
          <w:rFonts w:ascii="Trebuchet MS" w:hAnsi="Trebuchet MS"/>
        </w:rPr>
        <w:br/>
      </w:r>
      <w:r w:rsidRPr="004A56F0">
        <w:rPr>
          <w:rFonts w:ascii="Trebuchet MS" w:hAnsi="Trebuchet MS"/>
          <w:b/>
        </w:rPr>
        <w:t>INCOMPATIBILIDADES.</w:t>
      </w:r>
      <w:r w:rsidRPr="004A56F0">
        <w:rPr>
          <w:rFonts w:ascii="Trebuchet MS" w:hAnsi="Trebuchet MS"/>
          <w:b/>
        </w:rPr>
        <w:br/>
      </w:r>
    </w:p>
    <w:p w14:paraId="496C7CAC" w14:textId="77777777" w:rsidR="00A71F0C" w:rsidRPr="004A56F0" w:rsidRDefault="00A71F0C" w:rsidP="00A71F0C">
      <w:pPr>
        <w:jc w:val="both"/>
        <w:rPr>
          <w:rFonts w:ascii="Trebuchet MS" w:hAnsi="Trebuchet MS"/>
        </w:rPr>
      </w:pPr>
      <w:r w:rsidRPr="004A56F0">
        <w:rPr>
          <w:rFonts w:ascii="Trebuchet MS" w:hAnsi="Trebuchet MS"/>
        </w:rPr>
        <w:t>Es incompatible el cargo de Diputado con:</w:t>
      </w:r>
    </w:p>
    <w:p w14:paraId="61F7A68E" w14:textId="77777777" w:rsidR="00A71F0C" w:rsidRPr="004A56F0" w:rsidRDefault="00A71F0C" w:rsidP="00A71F0C">
      <w:pPr>
        <w:jc w:val="both"/>
        <w:rPr>
          <w:rFonts w:ascii="Trebuchet MS" w:hAnsi="Trebuchet MS"/>
        </w:rPr>
      </w:pPr>
      <w:r w:rsidRPr="004A56F0">
        <w:rPr>
          <w:rFonts w:ascii="Trebuchet MS" w:hAnsi="Trebuchet MS"/>
        </w:rPr>
        <w:t>El ejercicio de cualquier cargo electivo en el Gobierno Federal, Provincial, Municipal o de otras Provincias.</w:t>
      </w:r>
      <w:r w:rsidRPr="004A56F0">
        <w:rPr>
          <w:rFonts w:ascii="Trebuchet MS" w:hAnsi="Trebuchet MS"/>
        </w:rPr>
        <w:br/>
        <w:t>El ejercicio de una función, comisión o empleo público de la Nación, Provincias o Municipalidades, sin previo consentimiento de la Cámara. En ningún caso dicho consentimiento permite el ejercicio simultáneo del cargo de diputado con el empleo, función o comisión de que se trate. El diputado con licencia será reemplazado por el suplente inmediato, mientras dure la misma. La concesión de la licencia implica el cese de las inmunidades parlamentarias.</w:t>
      </w:r>
    </w:p>
    <w:p w14:paraId="74BD7EC8" w14:textId="77777777" w:rsidR="00A71F0C" w:rsidRPr="004A56F0" w:rsidRDefault="00A71F0C" w:rsidP="00A71F0C">
      <w:pPr>
        <w:jc w:val="both"/>
        <w:rPr>
          <w:rFonts w:ascii="Trebuchet MS" w:hAnsi="Trebuchet MS"/>
        </w:rPr>
      </w:pPr>
      <w:r w:rsidRPr="004A56F0">
        <w:rPr>
          <w:rFonts w:ascii="Trebuchet MS" w:hAnsi="Trebuchet MS"/>
        </w:rPr>
        <w:t>Podrá ejercer la docencia en los términos que indique la Ley.</w:t>
      </w:r>
    </w:p>
    <w:p w14:paraId="24B5BFC2" w14:textId="77777777" w:rsidR="00A71F0C" w:rsidRPr="004A56F0" w:rsidRDefault="00A71F0C" w:rsidP="00A71F0C">
      <w:pPr>
        <w:jc w:val="both"/>
        <w:rPr>
          <w:rFonts w:ascii="Trebuchet MS" w:hAnsi="Trebuchet MS"/>
        </w:rPr>
      </w:pPr>
      <w:r w:rsidRPr="004A56F0">
        <w:rPr>
          <w:rFonts w:ascii="Trebuchet MS" w:hAnsi="Trebuchet MS"/>
        </w:rPr>
        <w:t>El que incurriere en algunas de estas incompatibilidades cesa de inmediato en sus funciones de diputado.</w:t>
      </w:r>
    </w:p>
    <w:p w14:paraId="6B8A4E1D" w14:textId="77777777" w:rsidR="00A71F0C" w:rsidRPr="004A56F0" w:rsidRDefault="00A71F0C" w:rsidP="00A71F0C">
      <w:pPr>
        <w:jc w:val="both"/>
        <w:rPr>
          <w:rFonts w:ascii="Trebuchet MS" w:hAnsi="Trebuchet MS"/>
        </w:rPr>
      </w:pPr>
      <w:r w:rsidRPr="004A56F0">
        <w:rPr>
          <w:rFonts w:ascii="Trebuchet MS" w:hAnsi="Trebuchet MS"/>
        </w:rPr>
        <w:t>No pueden ser diputados los eclesiásticos regulares, los oficiales o suboficiales en actividad de las Fuerzas Armadas y de Seguridad, ni los excluidos del registro de electores.</w:t>
      </w:r>
    </w:p>
    <w:p w14:paraId="33E3AA2B" w14:textId="77777777" w:rsidR="00A71F0C" w:rsidRDefault="00A71F0C" w:rsidP="00A71F0C">
      <w:pPr>
        <w:rPr>
          <w:rFonts w:ascii="Trebuchet MS" w:hAnsi="Trebuchet MS"/>
        </w:rPr>
      </w:pPr>
    </w:p>
    <w:p w14:paraId="4004025F" w14:textId="77777777" w:rsidR="00A71F0C" w:rsidRPr="004A56F0" w:rsidRDefault="00A71F0C" w:rsidP="00A71F0C">
      <w:pPr>
        <w:rPr>
          <w:rFonts w:ascii="Trebuchet MS" w:hAnsi="Trebuchet MS"/>
        </w:rPr>
      </w:pPr>
    </w:p>
    <w:p w14:paraId="74DBCCAD" w14:textId="77777777" w:rsidR="00A71F0C" w:rsidRPr="004A56F0" w:rsidRDefault="00A71F0C" w:rsidP="00A71F0C">
      <w:pPr>
        <w:rPr>
          <w:rFonts w:ascii="Trebuchet MS" w:hAnsi="Trebuchet MS"/>
        </w:rPr>
      </w:pPr>
      <w:r w:rsidRPr="004A56F0">
        <w:rPr>
          <w:rFonts w:ascii="Trebuchet MS" w:hAnsi="Trebuchet MS"/>
        </w:rPr>
        <w:t>Artículo 98:</w:t>
      </w:r>
      <w:r w:rsidRPr="004A56F0">
        <w:rPr>
          <w:rFonts w:ascii="Trebuchet MS" w:hAnsi="Trebuchet MS"/>
        </w:rPr>
        <w:br/>
      </w:r>
      <w:r w:rsidRPr="004A56F0">
        <w:rPr>
          <w:rFonts w:ascii="Trebuchet MS" w:hAnsi="Trebuchet MS"/>
          <w:b/>
        </w:rPr>
        <w:t>COMPETENCIA EXCLUSIVA.</w:t>
      </w:r>
      <w:r w:rsidRPr="004A56F0">
        <w:rPr>
          <w:rFonts w:ascii="Trebuchet MS" w:hAnsi="Trebuchet MS"/>
          <w:b/>
        </w:rPr>
        <w:br/>
      </w:r>
    </w:p>
    <w:p w14:paraId="2F4804B5" w14:textId="77777777" w:rsidR="00A71F0C" w:rsidRPr="004A56F0" w:rsidRDefault="00A71F0C" w:rsidP="00A71F0C">
      <w:pPr>
        <w:jc w:val="both"/>
        <w:rPr>
          <w:rFonts w:ascii="Trebuchet MS" w:hAnsi="Trebuchet MS"/>
        </w:rPr>
      </w:pPr>
      <w:r w:rsidRPr="004A56F0">
        <w:rPr>
          <w:rFonts w:ascii="Trebuchet MS" w:hAnsi="Trebuchet MS"/>
        </w:rPr>
        <w:t>Es de competencia exclusiva de la Cámara de Diputados:</w:t>
      </w:r>
    </w:p>
    <w:p w14:paraId="78E950F8" w14:textId="77777777" w:rsidR="00A71F0C" w:rsidRPr="004A56F0" w:rsidRDefault="00A71F0C" w:rsidP="00A71F0C">
      <w:pPr>
        <w:jc w:val="both"/>
        <w:rPr>
          <w:rFonts w:ascii="Trebuchet MS" w:hAnsi="Trebuchet MS"/>
        </w:rPr>
      </w:pPr>
      <w:r w:rsidRPr="004A56F0">
        <w:rPr>
          <w:rFonts w:ascii="Trebuchet MS" w:hAnsi="Trebuchet MS"/>
        </w:rPr>
        <w:t>La iniciativa de creación de las contribuciones e impuestos generales de la Provincia y de las leyes sobre empréstitos y emisión de fondos públicos.</w:t>
      </w:r>
    </w:p>
    <w:p w14:paraId="29D4234B" w14:textId="77777777" w:rsidR="00A71F0C" w:rsidRPr="004A56F0" w:rsidRDefault="00A71F0C" w:rsidP="00A71F0C">
      <w:pPr>
        <w:jc w:val="both"/>
        <w:rPr>
          <w:rFonts w:ascii="Trebuchet MS" w:hAnsi="Trebuchet MS"/>
        </w:rPr>
      </w:pPr>
      <w:r w:rsidRPr="004A56F0">
        <w:rPr>
          <w:rFonts w:ascii="Trebuchet MS" w:hAnsi="Trebuchet MS"/>
        </w:rPr>
        <w:lastRenderedPageBreak/>
        <w:t>Acusar ante el Senado a los altos funcionarios y magistrados de la Provincia, que según esta Constitución quedan sometidos a juicio político por delitos en el ejercicio de sus funciones o falta de cumplimiento a los deberes a su cargo.</w:t>
      </w:r>
    </w:p>
    <w:p w14:paraId="4A5ACEFC" w14:textId="77777777" w:rsidR="00A71F0C" w:rsidRPr="004A56F0" w:rsidRDefault="00A71F0C" w:rsidP="00A71F0C">
      <w:pPr>
        <w:rPr>
          <w:rFonts w:ascii="Trebuchet MS" w:hAnsi="Trebuchet MS"/>
        </w:rPr>
      </w:pPr>
    </w:p>
    <w:p w14:paraId="18C3721D" w14:textId="77777777" w:rsidR="00A71F0C" w:rsidRPr="004A56F0" w:rsidRDefault="00A71F0C" w:rsidP="00A71F0C">
      <w:pPr>
        <w:rPr>
          <w:rFonts w:ascii="Trebuchet MS" w:hAnsi="Trebuchet MS"/>
        </w:rPr>
      </w:pPr>
      <w:r w:rsidRPr="004A56F0">
        <w:rPr>
          <w:rFonts w:ascii="Trebuchet MS" w:hAnsi="Trebuchet MS"/>
        </w:rPr>
        <w:t>Artículo 99:</w:t>
      </w:r>
      <w:r w:rsidRPr="004A56F0">
        <w:rPr>
          <w:rFonts w:ascii="Trebuchet MS" w:hAnsi="Trebuchet MS"/>
        </w:rPr>
        <w:br/>
      </w:r>
      <w:r w:rsidRPr="004A56F0">
        <w:rPr>
          <w:rFonts w:ascii="Trebuchet MS" w:hAnsi="Trebuchet MS"/>
          <w:b/>
        </w:rPr>
        <w:t>DESAFUERO.</w:t>
      </w:r>
      <w:r w:rsidRPr="004A56F0">
        <w:rPr>
          <w:rFonts w:ascii="Trebuchet MS" w:hAnsi="Trebuchet MS"/>
          <w:b/>
        </w:rPr>
        <w:br/>
      </w:r>
    </w:p>
    <w:p w14:paraId="1CFD90D6" w14:textId="77777777" w:rsidR="00A71F0C" w:rsidRDefault="00A71F0C" w:rsidP="00A71F0C">
      <w:pPr>
        <w:jc w:val="both"/>
        <w:rPr>
          <w:rFonts w:ascii="Trebuchet MS" w:hAnsi="Trebuchet MS"/>
        </w:rPr>
      </w:pPr>
      <w:r w:rsidRPr="004A56F0">
        <w:rPr>
          <w:rFonts w:ascii="Trebuchet MS" w:hAnsi="Trebuchet MS"/>
        </w:rPr>
        <w:t>Cuando se deduzca acusación por delitos comunes contra los funcionarios acusables por la Cámara de Diputados, no puede procederse contra su persona sin que se solicite por tribunal competente el allanamiento de la inmunidad del acusado, a cuyo efecto se remitirán los antecedentes a aquella Cámara y no podrá allanarse dicha inmunidad sino por dos tercios de votos de los miembros presentes.</w:t>
      </w:r>
    </w:p>
    <w:p w14:paraId="46AA3477" w14:textId="77777777" w:rsidR="00A71F0C" w:rsidRPr="004A56F0" w:rsidRDefault="00A71F0C" w:rsidP="00A71F0C">
      <w:pPr>
        <w:jc w:val="both"/>
        <w:rPr>
          <w:rFonts w:ascii="Trebuchet MS" w:hAnsi="Trebuchet MS"/>
        </w:rPr>
      </w:pPr>
    </w:p>
    <w:p w14:paraId="0AAB8117" w14:textId="77777777" w:rsidR="00A71F0C" w:rsidRPr="004A56F0" w:rsidRDefault="00A71F0C" w:rsidP="00A71F0C">
      <w:pPr>
        <w:jc w:val="both"/>
        <w:rPr>
          <w:rFonts w:ascii="Trebuchet MS" w:hAnsi="Trebuchet MS"/>
        </w:rPr>
      </w:pPr>
    </w:p>
    <w:p w14:paraId="70840A3F" w14:textId="77777777" w:rsidR="00A71F0C" w:rsidRDefault="00A71F0C" w:rsidP="00A71F0C">
      <w:pPr>
        <w:jc w:val="center"/>
        <w:rPr>
          <w:rFonts w:ascii="Trebuchet MS" w:hAnsi="Trebuchet MS"/>
          <w:b/>
        </w:rPr>
      </w:pPr>
      <w:r w:rsidRPr="004A56F0">
        <w:rPr>
          <w:rFonts w:ascii="Trebuchet MS" w:hAnsi="Trebuchet MS"/>
          <w:b/>
        </w:rPr>
        <w:t>CAPÍTULO III</w:t>
      </w:r>
    </w:p>
    <w:p w14:paraId="148A0A40" w14:textId="77777777" w:rsidR="00A71F0C" w:rsidRPr="004A56F0" w:rsidRDefault="00A71F0C" w:rsidP="00A71F0C">
      <w:pPr>
        <w:jc w:val="center"/>
        <w:rPr>
          <w:rFonts w:ascii="Trebuchet MS" w:hAnsi="Trebuchet MS"/>
          <w:b/>
        </w:rPr>
      </w:pPr>
      <w:r w:rsidRPr="004A56F0">
        <w:rPr>
          <w:rFonts w:ascii="Trebuchet MS" w:hAnsi="Trebuchet MS"/>
          <w:b/>
        </w:rPr>
        <w:br/>
        <w:t>CÁMARA DE SENADORES</w:t>
      </w:r>
      <w:r w:rsidRPr="004A56F0">
        <w:rPr>
          <w:rFonts w:ascii="Trebuchet MS" w:hAnsi="Trebuchet MS"/>
          <w:b/>
        </w:rPr>
        <w:br/>
      </w:r>
    </w:p>
    <w:p w14:paraId="0EB7FA5E" w14:textId="77777777" w:rsidR="00A71F0C" w:rsidRPr="004A56F0" w:rsidRDefault="00A71F0C" w:rsidP="00A71F0C">
      <w:pPr>
        <w:rPr>
          <w:rFonts w:ascii="Trebuchet MS" w:hAnsi="Trebuchet MS"/>
        </w:rPr>
      </w:pPr>
      <w:r w:rsidRPr="004A56F0">
        <w:rPr>
          <w:rFonts w:ascii="Trebuchet MS" w:hAnsi="Trebuchet MS"/>
        </w:rPr>
        <w:t>Artículo 100:</w:t>
      </w:r>
      <w:r w:rsidRPr="004A56F0">
        <w:rPr>
          <w:rFonts w:ascii="Trebuchet MS" w:hAnsi="Trebuchet MS"/>
        </w:rPr>
        <w:br/>
      </w:r>
      <w:r w:rsidRPr="004A56F0">
        <w:rPr>
          <w:rFonts w:ascii="Trebuchet MS" w:hAnsi="Trebuchet MS"/>
          <w:b/>
        </w:rPr>
        <w:t>FORMA DE ELECCIÓN. REQUISITOS.</w:t>
      </w:r>
      <w:r w:rsidRPr="004A56F0">
        <w:rPr>
          <w:rFonts w:ascii="Trebuchet MS" w:hAnsi="Trebuchet MS"/>
          <w:b/>
        </w:rPr>
        <w:br/>
      </w:r>
    </w:p>
    <w:p w14:paraId="430C95B4" w14:textId="77777777" w:rsidR="00A71F0C" w:rsidRPr="004A56F0" w:rsidRDefault="00A71F0C" w:rsidP="00A71F0C">
      <w:pPr>
        <w:jc w:val="both"/>
        <w:rPr>
          <w:rFonts w:ascii="Trebuchet MS" w:hAnsi="Trebuchet MS"/>
        </w:rPr>
      </w:pPr>
      <w:r w:rsidRPr="004A56F0">
        <w:rPr>
          <w:rFonts w:ascii="Trebuchet MS" w:hAnsi="Trebuchet MS"/>
        </w:rPr>
        <w:t>El Senado se compone de tantos miembros cuantos sean los Departamentos de la Provincia, correspondiendo un senador a cada Departamento. Se elige también un senador suplente.</w:t>
      </w:r>
    </w:p>
    <w:p w14:paraId="54D80503" w14:textId="77777777" w:rsidR="00A71F0C" w:rsidRPr="004A56F0" w:rsidRDefault="00A71F0C" w:rsidP="00A71F0C">
      <w:pPr>
        <w:jc w:val="both"/>
        <w:rPr>
          <w:rFonts w:ascii="Trebuchet MS" w:hAnsi="Trebuchet MS"/>
        </w:rPr>
      </w:pPr>
      <w:r w:rsidRPr="004A56F0">
        <w:rPr>
          <w:rFonts w:ascii="Trebuchet MS" w:hAnsi="Trebuchet MS"/>
        </w:rPr>
        <w:t>Son requisitos para ser Senador tener treinta años de edad y reunir las demás condiciones necesarias para ser Diputado.</w:t>
      </w:r>
    </w:p>
    <w:p w14:paraId="7E453022" w14:textId="77777777" w:rsidR="00A71F0C" w:rsidRPr="004A56F0" w:rsidRDefault="00A71F0C" w:rsidP="00A71F0C">
      <w:pPr>
        <w:rPr>
          <w:rFonts w:ascii="Trebuchet MS" w:hAnsi="Trebuchet MS"/>
        </w:rPr>
      </w:pPr>
    </w:p>
    <w:p w14:paraId="3F5485B5" w14:textId="77777777" w:rsidR="00A71F0C" w:rsidRPr="004A56F0" w:rsidRDefault="00A71F0C" w:rsidP="00A71F0C">
      <w:pPr>
        <w:rPr>
          <w:rFonts w:ascii="Trebuchet MS" w:hAnsi="Trebuchet MS"/>
        </w:rPr>
      </w:pPr>
      <w:r w:rsidRPr="004A56F0">
        <w:rPr>
          <w:rFonts w:ascii="Trebuchet MS" w:hAnsi="Trebuchet MS"/>
        </w:rPr>
        <w:t>Artículo 101:</w:t>
      </w:r>
      <w:r w:rsidRPr="004A56F0">
        <w:rPr>
          <w:rFonts w:ascii="Trebuchet MS" w:hAnsi="Trebuchet MS"/>
        </w:rPr>
        <w:br/>
      </w:r>
      <w:r w:rsidRPr="004A56F0">
        <w:rPr>
          <w:rFonts w:ascii="Trebuchet MS" w:hAnsi="Trebuchet MS"/>
          <w:b/>
        </w:rPr>
        <w:t>ACUERDOS.</w:t>
      </w:r>
      <w:r w:rsidRPr="004A56F0">
        <w:rPr>
          <w:rFonts w:ascii="Trebuchet MS" w:hAnsi="Trebuchet MS"/>
          <w:b/>
        </w:rPr>
        <w:br/>
      </w:r>
    </w:p>
    <w:p w14:paraId="289A4640" w14:textId="77777777" w:rsidR="00A71F0C" w:rsidRPr="004A56F0" w:rsidRDefault="00A71F0C" w:rsidP="00A71F0C">
      <w:pPr>
        <w:jc w:val="both"/>
        <w:rPr>
          <w:rFonts w:ascii="Trebuchet MS" w:hAnsi="Trebuchet MS"/>
        </w:rPr>
      </w:pPr>
      <w:r w:rsidRPr="004A56F0">
        <w:rPr>
          <w:rFonts w:ascii="Trebuchet MS" w:hAnsi="Trebuchet MS"/>
        </w:rPr>
        <w:t>El Senado presta su acuerdo a los nombramientos y remociones de los funcionarios que debe hacer el Poder Ejecutivo con este requisito. No son exigibles más acuerdos que los previstos en esta Constitución.</w:t>
      </w:r>
    </w:p>
    <w:p w14:paraId="4185C264" w14:textId="77777777" w:rsidR="00A71F0C" w:rsidRPr="004A56F0" w:rsidRDefault="00A71F0C" w:rsidP="00A71F0C">
      <w:pPr>
        <w:rPr>
          <w:rFonts w:ascii="Trebuchet MS" w:hAnsi="Trebuchet MS"/>
        </w:rPr>
      </w:pPr>
    </w:p>
    <w:p w14:paraId="437F588F" w14:textId="77777777" w:rsidR="00A71F0C" w:rsidRPr="004A56F0" w:rsidRDefault="00A71F0C" w:rsidP="00A71F0C">
      <w:pPr>
        <w:rPr>
          <w:rFonts w:ascii="Trebuchet MS" w:hAnsi="Trebuchet MS"/>
        </w:rPr>
      </w:pPr>
      <w:r w:rsidRPr="004A56F0">
        <w:rPr>
          <w:rFonts w:ascii="Trebuchet MS" w:hAnsi="Trebuchet MS"/>
        </w:rPr>
        <w:t>Artículo 102:</w:t>
      </w:r>
      <w:r w:rsidRPr="004A56F0">
        <w:rPr>
          <w:rFonts w:ascii="Trebuchet MS" w:hAnsi="Trebuchet MS"/>
        </w:rPr>
        <w:br/>
      </w:r>
      <w:r w:rsidRPr="004A56F0">
        <w:rPr>
          <w:rFonts w:ascii="Trebuchet MS" w:hAnsi="Trebuchet MS"/>
          <w:b/>
        </w:rPr>
        <w:t>INCOMPATIBILIDADES.</w:t>
      </w:r>
      <w:r w:rsidRPr="004A56F0">
        <w:rPr>
          <w:rFonts w:ascii="Trebuchet MS" w:hAnsi="Trebuchet MS"/>
          <w:b/>
        </w:rPr>
        <w:br/>
      </w:r>
    </w:p>
    <w:p w14:paraId="077544D0" w14:textId="77777777" w:rsidR="00A71F0C" w:rsidRPr="004A56F0" w:rsidRDefault="00A71F0C" w:rsidP="00A71F0C">
      <w:pPr>
        <w:jc w:val="both"/>
        <w:rPr>
          <w:rFonts w:ascii="Trebuchet MS" w:hAnsi="Trebuchet MS"/>
        </w:rPr>
      </w:pPr>
      <w:r w:rsidRPr="004A56F0">
        <w:rPr>
          <w:rFonts w:ascii="Trebuchet MS" w:hAnsi="Trebuchet MS"/>
        </w:rPr>
        <w:t>Son también aplicables al cargo de Senador, las disposiciones establecidas en el artículo 97.</w:t>
      </w:r>
    </w:p>
    <w:p w14:paraId="38DD9164" w14:textId="77777777" w:rsidR="00A71F0C" w:rsidRPr="004A56F0" w:rsidRDefault="00A71F0C" w:rsidP="00A71F0C">
      <w:pPr>
        <w:rPr>
          <w:rFonts w:ascii="Trebuchet MS" w:hAnsi="Trebuchet MS"/>
        </w:rPr>
      </w:pPr>
    </w:p>
    <w:p w14:paraId="271F7B27" w14:textId="77777777" w:rsidR="00A71F0C" w:rsidRPr="004A56F0" w:rsidRDefault="00A71F0C" w:rsidP="00A71F0C">
      <w:pPr>
        <w:rPr>
          <w:rFonts w:ascii="Trebuchet MS" w:hAnsi="Trebuchet MS"/>
        </w:rPr>
      </w:pPr>
      <w:r w:rsidRPr="004A56F0">
        <w:rPr>
          <w:rFonts w:ascii="Trebuchet MS" w:hAnsi="Trebuchet MS"/>
        </w:rPr>
        <w:lastRenderedPageBreak/>
        <w:t>Artículo 103:</w:t>
      </w:r>
      <w:r w:rsidRPr="004A56F0">
        <w:rPr>
          <w:rFonts w:ascii="Trebuchet MS" w:hAnsi="Trebuchet MS"/>
        </w:rPr>
        <w:br/>
      </w:r>
      <w:r w:rsidRPr="004A56F0">
        <w:rPr>
          <w:rFonts w:ascii="Trebuchet MS" w:hAnsi="Trebuchet MS"/>
          <w:b/>
        </w:rPr>
        <w:t>DURACIÓN.</w:t>
      </w:r>
      <w:r w:rsidRPr="004A56F0">
        <w:rPr>
          <w:rFonts w:ascii="Trebuchet MS" w:hAnsi="Trebuchet MS"/>
          <w:b/>
        </w:rPr>
        <w:br/>
      </w:r>
    </w:p>
    <w:p w14:paraId="7DC44821" w14:textId="77777777" w:rsidR="00A71F0C" w:rsidRPr="004A56F0" w:rsidRDefault="00A71F0C" w:rsidP="00A71F0C">
      <w:pPr>
        <w:jc w:val="both"/>
        <w:rPr>
          <w:rFonts w:ascii="Trebuchet MS" w:hAnsi="Trebuchet MS"/>
        </w:rPr>
      </w:pPr>
      <w:r w:rsidRPr="004A56F0">
        <w:rPr>
          <w:rFonts w:ascii="Trebuchet MS" w:hAnsi="Trebuchet MS"/>
        </w:rPr>
        <w:t>El cargo de Senador dura cuatro años, pero la Cámara se renueva por mitad cada dos años, se constituye por sí misma y sus miembros son reelegibles.</w:t>
      </w:r>
    </w:p>
    <w:p w14:paraId="6E100655" w14:textId="77777777" w:rsidR="00A71F0C" w:rsidRPr="004A56F0" w:rsidRDefault="00A71F0C" w:rsidP="00A71F0C">
      <w:pPr>
        <w:jc w:val="both"/>
        <w:rPr>
          <w:rFonts w:ascii="Trebuchet MS" w:hAnsi="Trebuchet MS"/>
        </w:rPr>
      </w:pPr>
      <w:r w:rsidRPr="004A56F0">
        <w:rPr>
          <w:rFonts w:ascii="Trebuchet MS" w:hAnsi="Trebuchet MS"/>
        </w:rPr>
        <w:t>Dicho período de cuatro años del cargo de Senador se cuenta desde el día que se fije para la instalación de la Legislatura que le corresponda, hasta el día que precede a igual solemnidad cuatro años más tarde.</w:t>
      </w:r>
      <w:r w:rsidRPr="004A56F0">
        <w:rPr>
          <w:rFonts w:ascii="Trebuchet MS" w:hAnsi="Trebuchet MS"/>
        </w:rPr>
        <w:br/>
        <w:t>El Senador que se incorpore en reemplazo de un titular por su ausencia definitiva completa el término del mandato del Senador reemplazado.</w:t>
      </w:r>
    </w:p>
    <w:p w14:paraId="77CFDDE4" w14:textId="77777777" w:rsidR="00A71F0C" w:rsidRPr="004A56F0" w:rsidRDefault="00A71F0C" w:rsidP="00A71F0C">
      <w:pPr>
        <w:rPr>
          <w:rFonts w:ascii="Trebuchet MS" w:hAnsi="Trebuchet MS"/>
        </w:rPr>
      </w:pPr>
    </w:p>
    <w:p w14:paraId="7C806D22" w14:textId="77777777" w:rsidR="00A71F0C" w:rsidRPr="004A56F0" w:rsidRDefault="00A71F0C" w:rsidP="00A71F0C">
      <w:pPr>
        <w:rPr>
          <w:rFonts w:ascii="Trebuchet MS" w:hAnsi="Trebuchet MS"/>
        </w:rPr>
      </w:pPr>
      <w:r w:rsidRPr="004A56F0">
        <w:rPr>
          <w:rFonts w:ascii="Trebuchet MS" w:hAnsi="Trebuchet MS"/>
        </w:rPr>
        <w:t>Artículo 104:</w:t>
      </w:r>
      <w:r w:rsidRPr="004A56F0">
        <w:rPr>
          <w:rFonts w:ascii="Trebuchet MS" w:hAnsi="Trebuchet MS"/>
        </w:rPr>
        <w:br/>
      </w:r>
      <w:r w:rsidRPr="004A56F0">
        <w:rPr>
          <w:rFonts w:ascii="Trebuchet MS" w:hAnsi="Trebuchet MS"/>
          <w:b/>
        </w:rPr>
        <w:t>ATRIBUCIONES EXCLUSIVAS.</w:t>
      </w:r>
      <w:r w:rsidRPr="004A56F0">
        <w:rPr>
          <w:rFonts w:ascii="Trebuchet MS" w:hAnsi="Trebuchet MS"/>
          <w:b/>
        </w:rPr>
        <w:br/>
      </w:r>
    </w:p>
    <w:p w14:paraId="65E7B48D" w14:textId="77777777" w:rsidR="00A71F0C" w:rsidRPr="004A56F0" w:rsidRDefault="00A71F0C" w:rsidP="00A71F0C">
      <w:pPr>
        <w:jc w:val="both"/>
        <w:rPr>
          <w:rFonts w:ascii="Trebuchet MS" w:hAnsi="Trebuchet MS"/>
        </w:rPr>
      </w:pPr>
      <w:r w:rsidRPr="004A56F0">
        <w:rPr>
          <w:rFonts w:ascii="Trebuchet MS" w:hAnsi="Trebuchet MS"/>
        </w:rPr>
        <w:t>Es atribución exclusiva del Senado juzgar en juicio político a los acusados por la Cámara de Diputados, constituyéndose al efecto en tribunal, prestando sus miembros nuevo juramento para este caso. Cuando el acusado fuere el Gobernador o Vicegobernador de la Provincia, debe presidir el Senado el Presidente de la Corte de Justicia, pero no tiene voto salvo en caso de empate.</w:t>
      </w:r>
    </w:p>
    <w:p w14:paraId="0506612A" w14:textId="77777777" w:rsidR="00A71F0C" w:rsidRPr="004A56F0" w:rsidRDefault="00A71F0C" w:rsidP="00A71F0C">
      <w:pPr>
        <w:rPr>
          <w:rFonts w:ascii="Trebuchet MS" w:hAnsi="Trebuchet MS"/>
        </w:rPr>
      </w:pPr>
    </w:p>
    <w:p w14:paraId="60CA36DD" w14:textId="77777777" w:rsidR="00A71F0C" w:rsidRPr="004A56F0" w:rsidRDefault="00A71F0C" w:rsidP="00A71F0C">
      <w:pPr>
        <w:rPr>
          <w:rFonts w:ascii="Trebuchet MS" w:hAnsi="Trebuchet MS"/>
        </w:rPr>
      </w:pPr>
      <w:r w:rsidRPr="004A56F0">
        <w:rPr>
          <w:rFonts w:ascii="Trebuchet MS" w:hAnsi="Trebuchet MS"/>
        </w:rPr>
        <w:t>Artículo 105:</w:t>
      </w:r>
      <w:r w:rsidRPr="004A56F0">
        <w:rPr>
          <w:rFonts w:ascii="Trebuchet MS" w:hAnsi="Trebuchet MS"/>
        </w:rPr>
        <w:br/>
      </w:r>
      <w:r w:rsidRPr="004A56F0">
        <w:rPr>
          <w:rFonts w:ascii="Trebuchet MS" w:hAnsi="Trebuchet MS"/>
          <w:b/>
        </w:rPr>
        <w:t>DURACIÓN DEL JUICIO POLÍTICO.</w:t>
      </w:r>
      <w:r w:rsidRPr="004A56F0">
        <w:rPr>
          <w:rFonts w:ascii="Trebuchet MS" w:hAnsi="Trebuchet MS"/>
          <w:b/>
        </w:rPr>
        <w:br/>
      </w:r>
    </w:p>
    <w:p w14:paraId="48A79560" w14:textId="77777777" w:rsidR="00A71F0C" w:rsidRPr="004A56F0" w:rsidRDefault="00A71F0C" w:rsidP="00A71F0C">
      <w:pPr>
        <w:jc w:val="both"/>
        <w:rPr>
          <w:rFonts w:ascii="Trebuchet MS" w:hAnsi="Trebuchet MS"/>
        </w:rPr>
      </w:pPr>
      <w:r w:rsidRPr="004A56F0">
        <w:rPr>
          <w:rFonts w:ascii="Trebuchet MS" w:hAnsi="Trebuchet MS"/>
        </w:rPr>
        <w:t>En ningún caso el juicio político puede durar más de cuatro meses contados desde la fecha en que la Cámara de Diputados declare haber lugar a su formación; puede prorrogar sus sesiones para terminarlo dentro del plazo expresado. Vencido el término mencionado sin haber recaído resolución, queda absuelto el acusado.</w:t>
      </w:r>
    </w:p>
    <w:p w14:paraId="601A5C97" w14:textId="77777777" w:rsidR="00A71F0C" w:rsidRPr="004A56F0" w:rsidRDefault="00A71F0C" w:rsidP="00A71F0C">
      <w:pPr>
        <w:rPr>
          <w:rFonts w:ascii="Trebuchet MS" w:hAnsi="Trebuchet MS"/>
        </w:rPr>
      </w:pPr>
    </w:p>
    <w:p w14:paraId="6E5EE917" w14:textId="77777777" w:rsidR="00A71F0C" w:rsidRPr="004A56F0" w:rsidRDefault="00A71F0C" w:rsidP="00A71F0C">
      <w:pPr>
        <w:rPr>
          <w:rFonts w:ascii="Trebuchet MS" w:hAnsi="Trebuchet MS"/>
        </w:rPr>
      </w:pPr>
      <w:r w:rsidRPr="004A56F0">
        <w:rPr>
          <w:rFonts w:ascii="Trebuchet MS" w:hAnsi="Trebuchet MS"/>
        </w:rPr>
        <w:t>Artículo 106:</w:t>
      </w:r>
      <w:r w:rsidRPr="004A56F0">
        <w:rPr>
          <w:rFonts w:ascii="Trebuchet MS" w:hAnsi="Trebuchet MS"/>
        </w:rPr>
        <w:br/>
      </w:r>
      <w:r w:rsidRPr="004A56F0">
        <w:rPr>
          <w:rFonts w:ascii="Trebuchet MS" w:hAnsi="Trebuchet MS"/>
          <w:b/>
        </w:rPr>
        <w:t>FALLO DEL SENADO.</w:t>
      </w:r>
      <w:r w:rsidRPr="004A56F0">
        <w:rPr>
          <w:rFonts w:ascii="Trebuchet MS" w:hAnsi="Trebuchet MS"/>
          <w:b/>
        </w:rPr>
        <w:br/>
      </w:r>
    </w:p>
    <w:p w14:paraId="4A210832" w14:textId="77777777" w:rsidR="00A71F0C" w:rsidRPr="004A56F0" w:rsidRDefault="00A71F0C" w:rsidP="00A71F0C">
      <w:pPr>
        <w:jc w:val="both"/>
        <w:rPr>
          <w:rFonts w:ascii="Trebuchet MS" w:hAnsi="Trebuchet MS"/>
        </w:rPr>
      </w:pPr>
      <w:r w:rsidRPr="004A56F0">
        <w:rPr>
          <w:rFonts w:ascii="Trebuchet MS" w:hAnsi="Trebuchet MS"/>
        </w:rPr>
        <w:t>El fallo del Senado, en estos casos, no tiene más efecto que destituir al acusado y aún declararlo incapaz de ocupar puestos de honor o a sueldo de la Provincia. Ningún acusado puede ser declarado culpable sin una mayoría de los dos tercios de votos de los miembros presentes. Debe votarse en estos casos nominalmente y registrarse en el acta de sesiones el voto de cada Senador.</w:t>
      </w:r>
    </w:p>
    <w:p w14:paraId="70445548" w14:textId="77777777" w:rsidR="00A71F0C" w:rsidRPr="004A56F0" w:rsidRDefault="00A71F0C" w:rsidP="00A71F0C">
      <w:pPr>
        <w:rPr>
          <w:rFonts w:ascii="Trebuchet MS" w:hAnsi="Trebuchet MS"/>
        </w:rPr>
      </w:pPr>
    </w:p>
    <w:p w14:paraId="0888934F" w14:textId="77777777" w:rsidR="00A71F0C" w:rsidRPr="004A56F0" w:rsidRDefault="00A71F0C" w:rsidP="00A71F0C">
      <w:pPr>
        <w:rPr>
          <w:rFonts w:ascii="Trebuchet MS" w:hAnsi="Trebuchet MS"/>
          <w:b/>
        </w:rPr>
      </w:pPr>
      <w:r w:rsidRPr="004A56F0">
        <w:rPr>
          <w:rFonts w:ascii="Trebuchet MS" w:hAnsi="Trebuchet MS"/>
        </w:rPr>
        <w:t>Artículo 107:</w:t>
      </w:r>
      <w:r w:rsidRPr="004A56F0">
        <w:rPr>
          <w:rFonts w:ascii="Trebuchet MS" w:hAnsi="Trebuchet MS"/>
        </w:rPr>
        <w:br/>
      </w:r>
      <w:r w:rsidRPr="004A56F0">
        <w:rPr>
          <w:rFonts w:ascii="Trebuchet MS" w:hAnsi="Trebuchet MS"/>
          <w:b/>
        </w:rPr>
        <w:t>ACUSACIÓN ANTE TRIBUNALES ORDINARIOS.</w:t>
      </w:r>
    </w:p>
    <w:p w14:paraId="7A8803C1" w14:textId="77777777" w:rsidR="00A71F0C" w:rsidRPr="004A56F0" w:rsidRDefault="00A71F0C" w:rsidP="00A71F0C">
      <w:pPr>
        <w:jc w:val="both"/>
        <w:rPr>
          <w:rFonts w:ascii="Trebuchet MS" w:hAnsi="Trebuchet MS"/>
        </w:rPr>
      </w:pPr>
      <w:r w:rsidRPr="004A56F0">
        <w:rPr>
          <w:rFonts w:ascii="Trebuchet MS" w:hAnsi="Trebuchet MS"/>
          <w:b/>
        </w:rPr>
        <w:br/>
      </w:r>
      <w:r w:rsidRPr="004A56F0">
        <w:rPr>
          <w:rFonts w:ascii="Trebuchet MS" w:hAnsi="Trebuchet MS"/>
        </w:rPr>
        <w:t>El que sea condenado en esta forma queda, sin embargo, sujeto a acusación, juicio y castigo por ante los tribunales ordinarios.</w:t>
      </w:r>
    </w:p>
    <w:p w14:paraId="4F04FCF2" w14:textId="77777777" w:rsidR="00A71F0C" w:rsidRPr="004A56F0" w:rsidRDefault="00A71F0C" w:rsidP="00A71F0C">
      <w:pPr>
        <w:rPr>
          <w:rFonts w:ascii="Trebuchet MS" w:hAnsi="Trebuchet MS"/>
        </w:rPr>
      </w:pPr>
    </w:p>
    <w:p w14:paraId="0D68B73E" w14:textId="77777777" w:rsidR="00A71F0C" w:rsidRPr="004A56F0" w:rsidRDefault="00A71F0C" w:rsidP="00A71F0C">
      <w:pPr>
        <w:rPr>
          <w:rFonts w:ascii="Trebuchet MS" w:hAnsi="Trebuchet MS"/>
        </w:rPr>
      </w:pPr>
      <w:r w:rsidRPr="004A56F0">
        <w:rPr>
          <w:rFonts w:ascii="Trebuchet MS" w:hAnsi="Trebuchet MS"/>
        </w:rPr>
        <w:t>Artículo 108:</w:t>
      </w:r>
      <w:r w:rsidRPr="004A56F0">
        <w:rPr>
          <w:rFonts w:ascii="Trebuchet MS" w:hAnsi="Trebuchet MS"/>
        </w:rPr>
        <w:br/>
      </w:r>
      <w:r w:rsidRPr="004A56F0">
        <w:rPr>
          <w:rFonts w:ascii="Trebuchet MS" w:hAnsi="Trebuchet MS"/>
          <w:b/>
        </w:rPr>
        <w:t>PRESIDENCIA DEL SENADO.</w:t>
      </w:r>
      <w:r w:rsidRPr="004A56F0">
        <w:rPr>
          <w:rFonts w:ascii="Trebuchet MS" w:hAnsi="Trebuchet MS"/>
          <w:b/>
        </w:rPr>
        <w:br/>
      </w:r>
    </w:p>
    <w:p w14:paraId="054A8B83" w14:textId="77777777" w:rsidR="00A71F0C" w:rsidRPr="004A56F0" w:rsidRDefault="00A71F0C" w:rsidP="00A71F0C">
      <w:pPr>
        <w:jc w:val="both"/>
        <w:rPr>
          <w:rFonts w:ascii="Trebuchet MS" w:hAnsi="Trebuchet MS"/>
        </w:rPr>
      </w:pPr>
      <w:r w:rsidRPr="004A56F0">
        <w:rPr>
          <w:rFonts w:ascii="Trebuchet MS" w:hAnsi="Trebuchet MS"/>
        </w:rPr>
        <w:t>El Vicegobernador de la Provincia es el Presidente del Senado, con voz pero sin voto, salvo en caso de empate.</w:t>
      </w:r>
    </w:p>
    <w:p w14:paraId="17D6C6BB" w14:textId="77777777" w:rsidR="00A71F0C" w:rsidRPr="004A56F0" w:rsidRDefault="00A71F0C" w:rsidP="00A71F0C">
      <w:pPr>
        <w:rPr>
          <w:rFonts w:ascii="Trebuchet MS" w:hAnsi="Trebuchet MS"/>
        </w:rPr>
      </w:pPr>
    </w:p>
    <w:p w14:paraId="2592B8DF" w14:textId="77777777" w:rsidR="00A71F0C" w:rsidRPr="004A56F0" w:rsidRDefault="00A71F0C" w:rsidP="00A71F0C">
      <w:pPr>
        <w:rPr>
          <w:rFonts w:ascii="Trebuchet MS" w:hAnsi="Trebuchet MS"/>
        </w:rPr>
      </w:pPr>
      <w:r w:rsidRPr="004A56F0">
        <w:rPr>
          <w:rFonts w:ascii="Trebuchet MS" w:hAnsi="Trebuchet MS"/>
        </w:rPr>
        <w:t>Artículo 109:</w:t>
      </w:r>
      <w:r w:rsidRPr="004A56F0">
        <w:rPr>
          <w:rFonts w:ascii="Trebuchet MS" w:hAnsi="Trebuchet MS"/>
        </w:rPr>
        <w:br/>
      </w:r>
      <w:r w:rsidRPr="004A56F0">
        <w:rPr>
          <w:rFonts w:ascii="Trebuchet MS" w:hAnsi="Trebuchet MS"/>
          <w:b/>
        </w:rPr>
        <w:t>VICEPRESIDENTES.</w:t>
      </w:r>
      <w:r w:rsidRPr="004A56F0">
        <w:rPr>
          <w:rFonts w:ascii="Trebuchet MS" w:hAnsi="Trebuchet MS"/>
          <w:b/>
        </w:rPr>
        <w:br/>
      </w:r>
    </w:p>
    <w:p w14:paraId="08CAFAB0" w14:textId="77777777" w:rsidR="00A71F0C" w:rsidRPr="004A56F0" w:rsidRDefault="00A71F0C" w:rsidP="00A71F0C">
      <w:pPr>
        <w:jc w:val="both"/>
        <w:rPr>
          <w:rFonts w:ascii="Trebuchet MS" w:hAnsi="Trebuchet MS"/>
        </w:rPr>
      </w:pPr>
      <w:r w:rsidRPr="004A56F0">
        <w:rPr>
          <w:rFonts w:ascii="Trebuchet MS" w:hAnsi="Trebuchet MS"/>
        </w:rPr>
        <w:t>El Senado designa sus vicepresidentes.</w:t>
      </w:r>
    </w:p>
    <w:p w14:paraId="6DFFE3D6" w14:textId="77777777" w:rsidR="00A71F0C" w:rsidRPr="004A56F0" w:rsidRDefault="00A71F0C" w:rsidP="00A71F0C">
      <w:pPr>
        <w:jc w:val="both"/>
        <w:rPr>
          <w:rFonts w:ascii="Trebuchet MS" w:hAnsi="Trebuchet MS"/>
        </w:rPr>
      </w:pPr>
    </w:p>
    <w:p w14:paraId="0CD487E6" w14:textId="77777777" w:rsidR="00A71F0C" w:rsidRDefault="00A71F0C" w:rsidP="00A71F0C">
      <w:pPr>
        <w:jc w:val="center"/>
        <w:rPr>
          <w:rFonts w:ascii="Trebuchet MS" w:hAnsi="Trebuchet MS"/>
          <w:b/>
        </w:rPr>
      </w:pPr>
    </w:p>
    <w:p w14:paraId="506E3F79" w14:textId="77777777" w:rsidR="00A71F0C" w:rsidRDefault="00A71F0C" w:rsidP="00A71F0C">
      <w:pPr>
        <w:jc w:val="center"/>
        <w:rPr>
          <w:rFonts w:ascii="Trebuchet MS" w:hAnsi="Trebuchet MS"/>
          <w:b/>
        </w:rPr>
      </w:pPr>
      <w:r w:rsidRPr="004A56F0">
        <w:rPr>
          <w:rFonts w:ascii="Trebuchet MS" w:hAnsi="Trebuchet MS"/>
          <w:b/>
        </w:rPr>
        <w:t>CAPÍTULO IV</w:t>
      </w:r>
    </w:p>
    <w:p w14:paraId="3085D249" w14:textId="77777777" w:rsidR="00A71F0C" w:rsidRDefault="00A71F0C" w:rsidP="00A71F0C">
      <w:pPr>
        <w:jc w:val="center"/>
        <w:rPr>
          <w:rFonts w:ascii="Trebuchet MS" w:hAnsi="Trebuchet MS"/>
          <w:b/>
        </w:rPr>
      </w:pPr>
      <w:r w:rsidRPr="004A56F0">
        <w:rPr>
          <w:rFonts w:ascii="Trebuchet MS" w:hAnsi="Trebuchet MS"/>
          <w:b/>
        </w:rPr>
        <w:br/>
        <w:t>DISPOSICIONES COMUNES A AMBAS CÁMARAS</w:t>
      </w:r>
      <w:r w:rsidRPr="004A56F0">
        <w:rPr>
          <w:rFonts w:ascii="Trebuchet MS" w:hAnsi="Trebuchet MS"/>
          <w:b/>
        </w:rPr>
        <w:br/>
      </w:r>
    </w:p>
    <w:p w14:paraId="18E0FF62" w14:textId="77777777" w:rsidR="00A71F0C" w:rsidRPr="004A56F0" w:rsidRDefault="00A71F0C" w:rsidP="00A71F0C">
      <w:pPr>
        <w:jc w:val="center"/>
        <w:rPr>
          <w:rFonts w:ascii="Trebuchet MS" w:hAnsi="Trebuchet MS"/>
          <w:b/>
        </w:rPr>
      </w:pPr>
    </w:p>
    <w:p w14:paraId="0AB2034F" w14:textId="77777777" w:rsidR="00A71F0C" w:rsidRPr="004A56F0" w:rsidRDefault="00A71F0C" w:rsidP="00A71F0C">
      <w:pPr>
        <w:rPr>
          <w:rFonts w:ascii="Trebuchet MS" w:hAnsi="Trebuchet MS"/>
        </w:rPr>
      </w:pPr>
      <w:r w:rsidRPr="004A56F0">
        <w:rPr>
          <w:rFonts w:ascii="Trebuchet MS" w:hAnsi="Trebuchet MS"/>
        </w:rPr>
        <w:t>Artículo 110:</w:t>
      </w:r>
      <w:r w:rsidRPr="004A56F0">
        <w:rPr>
          <w:rFonts w:ascii="Trebuchet MS" w:hAnsi="Trebuchet MS"/>
        </w:rPr>
        <w:br/>
      </w:r>
      <w:r w:rsidRPr="004A56F0">
        <w:rPr>
          <w:rFonts w:ascii="Trebuchet MS" w:hAnsi="Trebuchet MS"/>
          <w:b/>
        </w:rPr>
        <w:t>TIEMPO DE LAS ELECCIONES.</w:t>
      </w:r>
      <w:r w:rsidRPr="004A56F0">
        <w:rPr>
          <w:rFonts w:ascii="Trebuchet MS" w:hAnsi="Trebuchet MS"/>
          <w:b/>
        </w:rPr>
        <w:br/>
      </w:r>
    </w:p>
    <w:p w14:paraId="6A35A3B8" w14:textId="77777777" w:rsidR="00A71F0C" w:rsidRPr="004A56F0" w:rsidRDefault="00A71F0C" w:rsidP="00A71F0C">
      <w:pPr>
        <w:jc w:val="both"/>
        <w:rPr>
          <w:rFonts w:ascii="Trebuchet MS" w:hAnsi="Trebuchet MS"/>
        </w:rPr>
      </w:pPr>
      <w:r w:rsidRPr="004A56F0">
        <w:rPr>
          <w:rFonts w:ascii="Trebuchet MS" w:hAnsi="Trebuchet MS"/>
        </w:rPr>
        <w:t>Los Diputados y Senadores son elegidos simultáneamente con el gobernador y vicegobernador, salvo cuando sólo haya renovación parcial de las Cámaras.</w:t>
      </w:r>
    </w:p>
    <w:p w14:paraId="26D6C8A0" w14:textId="77777777" w:rsidR="00A71F0C" w:rsidRPr="004A56F0" w:rsidRDefault="00A71F0C" w:rsidP="00A71F0C">
      <w:pPr>
        <w:rPr>
          <w:rFonts w:ascii="Trebuchet MS" w:hAnsi="Trebuchet MS"/>
        </w:rPr>
      </w:pPr>
    </w:p>
    <w:p w14:paraId="18DB627E" w14:textId="77777777" w:rsidR="00A71F0C" w:rsidRPr="004A56F0" w:rsidRDefault="00A71F0C" w:rsidP="00A71F0C">
      <w:pPr>
        <w:rPr>
          <w:rFonts w:ascii="Trebuchet MS" w:hAnsi="Trebuchet MS"/>
        </w:rPr>
      </w:pPr>
      <w:r w:rsidRPr="004A56F0">
        <w:rPr>
          <w:rFonts w:ascii="Trebuchet MS" w:hAnsi="Trebuchet MS"/>
        </w:rPr>
        <w:t>Artículo 111:</w:t>
      </w:r>
      <w:r w:rsidRPr="004A56F0">
        <w:rPr>
          <w:rFonts w:ascii="Trebuchet MS" w:hAnsi="Trebuchet MS"/>
        </w:rPr>
        <w:br/>
      </w:r>
      <w:r w:rsidRPr="004A56F0">
        <w:rPr>
          <w:rFonts w:ascii="Trebuchet MS" w:hAnsi="Trebuchet MS"/>
          <w:b/>
        </w:rPr>
        <w:t>SESIONES ORDINARIAS.</w:t>
      </w:r>
      <w:r w:rsidRPr="004A56F0">
        <w:rPr>
          <w:rFonts w:ascii="Trebuchet MS" w:hAnsi="Trebuchet MS"/>
          <w:b/>
        </w:rPr>
        <w:br/>
      </w:r>
    </w:p>
    <w:p w14:paraId="335E3060" w14:textId="77777777" w:rsidR="00A71F0C" w:rsidRPr="004A56F0" w:rsidRDefault="00A71F0C" w:rsidP="00A71F0C">
      <w:pPr>
        <w:jc w:val="both"/>
        <w:rPr>
          <w:rFonts w:ascii="Trebuchet MS" w:hAnsi="Trebuchet MS"/>
        </w:rPr>
      </w:pPr>
      <w:r w:rsidRPr="004A56F0">
        <w:rPr>
          <w:rFonts w:ascii="Trebuchet MS" w:hAnsi="Trebuchet MS"/>
        </w:rPr>
        <w:t>Las Cámaras abren sus sesiones ordinarias por sí mismas el 1° de abril de cada año y las cierran el 30 de noviembre. Funcionan en la Capital pero pueden hacerlo por causas graves en otro punto del territorio de la Provincia, previa resolución de ambas Cámaras.</w:t>
      </w:r>
    </w:p>
    <w:p w14:paraId="3F7299FB" w14:textId="77777777" w:rsidR="00A71F0C" w:rsidRPr="004A56F0" w:rsidRDefault="00A71F0C" w:rsidP="00A71F0C">
      <w:pPr>
        <w:jc w:val="both"/>
        <w:rPr>
          <w:rFonts w:ascii="Trebuchet MS" w:hAnsi="Trebuchet MS"/>
        </w:rPr>
      </w:pPr>
      <w:r w:rsidRPr="004A56F0">
        <w:rPr>
          <w:rFonts w:ascii="Trebuchet MS" w:hAnsi="Trebuchet MS"/>
        </w:rPr>
        <w:t xml:space="preserve">Las sesiones ordinarias pueden prorrogarse por resoluciones concordes de ambas Cámaras, adoptadas antes de fenecer el período. </w:t>
      </w:r>
    </w:p>
    <w:p w14:paraId="2A8A1A7C" w14:textId="77777777" w:rsidR="00A71F0C" w:rsidRPr="004A56F0" w:rsidRDefault="00A71F0C" w:rsidP="00A71F0C">
      <w:pPr>
        <w:rPr>
          <w:rFonts w:ascii="Trebuchet MS" w:hAnsi="Trebuchet MS"/>
        </w:rPr>
      </w:pPr>
    </w:p>
    <w:p w14:paraId="0F26DAE5" w14:textId="77777777" w:rsidR="00A71F0C" w:rsidRPr="004A56F0" w:rsidRDefault="00A71F0C" w:rsidP="00A71F0C">
      <w:pPr>
        <w:rPr>
          <w:rFonts w:ascii="Trebuchet MS" w:hAnsi="Trebuchet MS"/>
        </w:rPr>
      </w:pPr>
      <w:r w:rsidRPr="004A56F0">
        <w:rPr>
          <w:rFonts w:ascii="Trebuchet MS" w:hAnsi="Trebuchet MS"/>
        </w:rPr>
        <w:t>Artículo 112:</w:t>
      </w:r>
      <w:r w:rsidRPr="004A56F0">
        <w:rPr>
          <w:rFonts w:ascii="Trebuchet MS" w:hAnsi="Trebuchet MS"/>
        </w:rPr>
        <w:br/>
      </w:r>
      <w:r w:rsidRPr="004A56F0">
        <w:rPr>
          <w:rFonts w:ascii="Trebuchet MS" w:hAnsi="Trebuchet MS"/>
          <w:b/>
        </w:rPr>
        <w:t>SESIONES EXTRAORDINARIAS.</w:t>
      </w:r>
      <w:r w:rsidRPr="004A56F0">
        <w:rPr>
          <w:rFonts w:ascii="Trebuchet MS" w:hAnsi="Trebuchet MS"/>
          <w:b/>
        </w:rPr>
        <w:br/>
      </w:r>
    </w:p>
    <w:p w14:paraId="60A8407B" w14:textId="77777777" w:rsidR="00A71F0C" w:rsidRPr="004A56F0" w:rsidRDefault="00A71F0C" w:rsidP="00A71F0C">
      <w:pPr>
        <w:jc w:val="both"/>
        <w:rPr>
          <w:rFonts w:ascii="Trebuchet MS" w:hAnsi="Trebuchet MS"/>
        </w:rPr>
      </w:pPr>
      <w:r w:rsidRPr="004A56F0">
        <w:rPr>
          <w:rFonts w:ascii="Trebuchet MS" w:hAnsi="Trebuchet MS"/>
        </w:rPr>
        <w:lastRenderedPageBreak/>
        <w:t>El Poder Ejecutivo puede convocar a las Cámaras extraordinariamente siempre que el interés público lo reclame. Son también convocadas cuando así lo pidiere, con solicitud escrita y motivada, la tercera parte de los miembros de una de las Cámaras. El pedido se presenta al Poder Ejecutivo, quien hace la convocatoria y da a publicidad la solicitud.</w:t>
      </w:r>
    </w:p>
    <w:p w14:paraId="31BE9EDA" w14:textId="77777777" w:rsidR="00A71F0C" w:rsidRPr="004A56F0" w:rsidRDefault="00A71F0C" w:rsidP="00A71F0C">
      <w:pPr>
        <w:jc w:val="both"/>
        <w:rPr>
          <w:rFonts w:ascii="Trebuchet MS" w:hAnsi="Trebuchet MS"/>
        </w:rPr>
      </w:pPr>
      <w:r w:rsidRPr="004A56F0">
        <w:rPr>
          <w:rFonts w:ascii="Trebuchet MS" w:hAnsi="Trebuchet MS"/>
        </w:rPr>
        <w:t>Si éste no convoca, y un tercio de la otra Cámara pidiere también la convocatoria, la harán los presidentes.</w:t>
      </w:r>
      <w:r w:rsidRPr="004A56F0">
        <w:rPr>
          <w:rFonts w:ascii="Trebuchet MS" w:hAnsi="Trebuchet MS"/>
        </w:rPr>
        <w:br/>
        <w:t>En estas sesiones sólo se tratan los asuntos que motivan la convocatoria.</w:t>
      </w:r>
    </w:p>
    <w:p w14:paraId="78E0E7CF" w14:textId="77777777" w:rsidR="00A71F0C" w:rsidRPr="004A56F0" w:rsidRDefault="00A71F0C" w:rsidP="00A71F0C">
      <w:pPr>
        <w:rPr>
          <w:rFonts w:ascii="Trebuchet MS" w:hAnsi="Trebuchet MS"/>
        </w:rPr>
      </w:pPr>
    </w:p>
    <w:p w14:paraId="6729EF80" w14:textId="77777777" w:rsidR="00A71F0C" w:rsidRPr="004A56F0" w:rsidRDefault="00A71F0C" w:rsidP="00A71F0C">
      <w:pPr>
        <w:rPr>
          <w:rFonts w:ascii="Trebuchet MS" w:hAnsi="Trebuchet MS"/>
        </w:rPr>
      </w:pPr>
      <w:r w:rsidRPr="004A56F0">
        <w:rPr>
          <w:rFonts w:ascii="Trebuchet MS" w:hAnsi="Trebuchet MS"/>
        </w:rPr>
        <w:t>Artículo 113:</w:t>
      </w:r>
      <w:r w:rsidRPr="004A56F0">
        <w:rPr>
          <w:rFonts w:ascii="Trebuchet MS" w:hAnsi="Trebuchet MS"/>
        </w:rPr>
        <w:br/>
      </w:r>
      <w:r w:rsidRPr="004A56F0">
        <w:rPr>
          <w:rFonts w:ascii="Trebuchet MS" w:hAnsi="Trebuchet MS"/>
          <w:b/>
        </w:rPr>
        <w:t>QUÓRUM.</w:t>
      </w:r>
      <w:r w:rsidRPr="004A56F0">
        <w:rPr>
          <w:rFonts w:ascii="Trebuchet MS" w:hAnsi="Trebuchet MS"/>
          <w:b/>
        </w:rPr>
        <w:br/>
      </w:r>
    </w:p>
    <w:p w14:paraId="4ED5F2B7" w14:textId="77777777" w:rsidR="00A71F0C" w:rsidRPr="004A56F0" w:rsidRDefault="00A71F0C" w:rsidP="00A71F0C">
      <w:pPr>
        <w:jc w:val="both"/>
        <w:rPr>
          <w:rFonts w:ascii="Trebuchet MS" w:hAnsi="Trebuchet MS"/>
        </w:rPr>
      </w:pPr>
      <w:r w:rsidRPr="004A56F0">
        <w:rPr>
          <w:rFonts w:ascii="Trebuchet MS" w:hAnsi="Trebuchet MS"/>
        </w:rPr>
        <w:t>Para funcionar se necesita una mayoría absoluta, pero un número menor puede reunirse al sólo efecto de acordar las medidas que estime necesarias para compeler a los inasistentes.</w:t>
      </w:r>
    </w:p>
    <w:p w14:paraId="00CD41EF" w14:textId="77777777" w:rsidR="00A71F0C" w:rsidRPr="004A56F0" w:rsidRDefault="00A71F0C" w:rsidP="00A71F0C">
      <w:pPr>
        <w:rPr>
          <w:rFonts w:ascii="Trebuchet MS" w:hAnsi="Trebuchet MS"/>
        </w:rPr>
      </w:pPr>
    </w:p>
    <w:p w14:paraId="5D670D11" w14:textId="77777777" w:rsidR="00A71F0C" w:rsidRPr="004A56F0" w:rsidRDefault="00A71F0C" w:rsidP="00A71F0C">
      <w:pPr>
        <w:rPr>
          <w:rFonts w:ascii="Trebuchet MS" w:hAnsi="Trebuchet MS"/>
        </w:rPr>
      </w:pPr>
      <w:r w:rsidRPr="004A56F0">
        <w:rPr>
          <w:rFonts w:ascii="Trebuchet MS" w:hAnsi="Trebuchet MS"/>
        </w:rPr>
        <w:t>Artículo 114:</w:t>
      </w:r>
      <w:r w:rsidRPr="004A56F0">
        <w:rPr>
          <w:rFonts w:ascii="Trebuchet MS" w:hAnsi="Trebuchet MS"/>
        </w:rPr>
        <w:br/>
      </w:r>
      <w:r w:rsidRPr="004A56F0">
        <w:rPr>
          <w:rFonts w:ascii="Trebuchet MS" w:hAnsi="Trebuchet MS"/>
          <w:b/>
        </w:rPr>
        <w:t>SUSPENSIÓN DE SESIONES.</w:t>
      </w:r>
      <w:r w:rsidRPr="004A56F0">
        <w:rPr>
          <w:rFonts w:ascii="Trebuchet MS" w:hAnsi="Trebuchet MS"/>
          <w:b/>
        </w:rPr>
        <w:br/>
      </w:r>
    </w:p>
    <w:p w14:paraId="556D3B90" w14:textId="77777777" w:rsidR="00A71F0C" w:rsidRPr="004A56F0" w:rsidRDefault="00A71F0C" w:rsidP="00A71F0C">
      <w:pPr>
        <w:rPr>
          <w:rFonts w:ascii="Trebuchet MS" w:hAnsi="Trebuchet MS"/>
        </w:rPr>
      </w:pPr>
      <w:r w:rsidRPr="004A56F0">
        <w:rPr>
          <w:rFonts w:ascii="Trebuchet MS" w:hAnsi="Trebuchet MS"/>
        </w:rPr>
        <w:t>Ninguna de las Cámaras puede suspender sus sesiones por más de tres días sin acuerdo de la otra.</w:t>
      </w:r>
    </w:p>
    <w:p w14:paraId="5A92E851" w14:textId="77777777" w:rsidR="00A71F0C" w:rsidRPr="004A56F0" w:rsidRDefault="00A71F0C" w:rsidP="00A71F0C">
      <w:pPr>
        <w:rPr>
          <w:rFonts w:ascii="Trebuchet MS" w:hAnsi="Trebuchet MS"/>
        </w:rPr>
      </w:pPr>
    </w:p>
    <w:p w14:paraId="50E73F92" w14:textId="77777777" w:rsidR="00A71F0C" w:rsidRPr="004A56F0" w:rsidRDefault="00A71F0C" w:rsidP="00A71F0C">
      <w:pPr>
        <w:rPr>
          <w:rFonts w:ascii="Trebuchet MS" w:hAnsi="Trebuchet MS"/>
        </w:rPr>
      </w:pPr>
      <w:r w:rsidRPr="004A56F0">
        <w:rPr>
          <w:rFonts w:ascii="Trebuchet MS" w:hAnsi="Trebuchet MS"/>
        </w:rPr>
        <w:t>Artículo 115:</w:t>
      </w:r>
      <w:r w:rsidRPr="004A56F0">
        <w:rPr>
          <w:rFonts w:ascii="Trebuchet MS" w:hAnsi="Trebuchet MS"/>
        </w:rPr>
        <w:br/>
      </w:r>
      <w:r w:rsidRPr="004A56F0">
        <w:rPr>
          <w:rFonts w:ascii="Trebuchet MS" w:hAnsi="Trebuchet MS"/>
          <w:b/>
        </w:rPr>
        <w:t>FACULTADES DE INVESTIGACIÓN.</w:t>
      </w:r>
      <w:r w:rsidRPr="004A56F0">
        <w:rPr>
          <w:rFonts w:ascii="Trebuchet MS" w:hAnsi="Trebuchet MS"/>
          <w:b/>
        </w:rPr>
        <w:br/>
      </w:r>
    </w:p>
    <w:p w14:paraId="527E9D34" w14:textId="77777777" w:rsidR="00A71F0C" w:rsidRPr="004A56F0" w:rsidRDefault="00A71F0C" w:rsidP="00A71F0C">
      <w:pPr>
        <w:jc w:val="both"/>
        <w:rPr>
          <w:rFonts w:ascii="Trebuchet MS" w:hAnsi="Trebuchet MS"/>
        </w:rPr>
      </w:pPr>
      <w:r w:rsidRPr="004A56F0">
        <w:rPr>
          <w:rFonts w:ascii="Trebuchet MS" w:hAnsi="Trebuchet MS"/>
        </w:rPr>
        <w:t>Es atribución de cada Cámara constituir comisiones para investigar cualquier dependencia centralizada, descentralizada, empresas públicas, sociedades del Estado o en las que participe la Provincia, a los fines del ejercicio de sus propias atribuciones. También puede investigar actividades que comprometan el interés general.</w:t>
      </w:r>
      <w:r w:rsidRPr="004A56F0">
        <w:rPr>
          <w:rFonts w:ascii="Trebuchet MS" w:hAnsi="Trebuchet MS"/>
        </w:rPr>
        <w:br/>
        <w:t>En su actividad no pueden interferir el ejercicio de las atribuciones que integran la zona de reserva de los otros poderes, ni afectar los derechos y garantías consagrados en esta Constitución.</w:t>
      </w:r>
    </w:p>
    <w:p w14:paraId="5E61B393" w14:textId="77777777" w:rsidR="00A71F0C" w:rsidRPr="004A56F0" w:rsidRDefault="00A71F0C" w:rsidP="00A71F0C">
      <w:pPr>
        <w:rPr>
          <w:rFonts w:ascii="Trebuchet MS" w:hAnsi="Trebuchet MS"/>
        </w:rPr>
      </w:pPr>
    </w:p>
    <w:p w14:paraId="6532E684" w14:textId="77777777" w:rsidR="00A71F0C" w:rsidRPr="004A56F0" w:rsidRDefault="00A71F0C" w:rsidP="00A71F0C">
      <w:pPr>
        <w:rPr>
          <w:rFonts w:ascii="Trebuchet MS" w:hAnsi="Trebuchet MS"/>
        </w:rPr>
      </w:pPr>
      <w:r w:rsidRPr="004A56F0">
        <w:rPr>
          <w:rFonts w:ascii="Trebuchet MS" w:hAnsi="Trebuchet MS"/>
        </w:rPr>
        <w:t>Artículo 116:</w:t>
      </w:r>
      <w:r w:rsidRPr="004A56F0">
        <w:rPr>
          <w:rFonts w:ascii="Trebuchet MS" w:hAnsi="Trebuchet MS"/>
        </w:rPr>
        <w:br/>
      </w:r>
      <w:r w:rsidRPr="004A56F0">
        <w:rPr>
          <w:rFonts w:ascii="Trebuchet MS" w:hAnsi="Trebuchet MS"/>
          <w:b/>
        </w:rPr>
        <w:t>ASISTENCIA DE LOS MINISTROS.</w:t>
      </w:r>
      <w:r w:rsidRPr="004A56F0">
        <w:rPr>
          <w:rFonts w:ascii="Trebuchet MS" w:hAnsi="Trebuchet MS"/>
          <w:b/>
        </w:rPr>
        <w:br/>
      </w:r>
    </w:p>
    <w:p w14:paraId="6CC2472B" w14:textId="77777777" w:rsidR="00A71F0C" w:rsidRPr="004A56F0" w:rsidRDefault="00A71F0C" w:rsidP="00A71F0C">
      <w:pPr>
        <w:jc w:val="both"/>
        <w:rPr>
          <w:rFonts w:ascii="Trebuchet MS" w:hAnsi="Trebuchet MS"/>
        </w:rPr>
      </w:pPr>
      <w:r w:rsidRPr="004A56F0">
        <w:rPr>
          <w:rFonts w:ascii="Trebuchet MS" w:hAnsi="Trebuchet MS"/>
        </w:rPr>
        <w:t>Los Ministros del Poder Ejecutivo están facultados para asistir a las sesiones de cada Cámara, con voz pero sin voto. Pueden ser acompañados por los Secretarios de Estado dependientes de su Ministerio o por la máxima autoridad de los entes descentralizados, quienes asisten con voz pero sin voto.</w:t>
      </w:r>
    </w:p>
    <w:p w14:paraId="74312811" w14:textId="77777777" w:rsidR="00A71F0C" w:rsidRPr="004A56F0" w:rsidRDefault="00A71F0C" w:rsidP="00A71F0C">
      <w:pPr>
        <w:jc w:val="both"/>
        <w:rPr>
          <w:rFonts w:ascii="Trebuchet MS" w:hAnsi="Trebuchet MS"/>
        </w:rPr>
      </w:pPr>
      <w:r w:rsidRPr="004A56F0">
        <w:rPr>
          <w:rFonts w:ascii="Trebuchet MS" w:hAnsi="Trebuchet MS"/>
        </w:rPr>
        <w:t>Los Ministros, Secretarios de Estado y las máximas autoridades de los entes descentralizados deben comparecer ante la Cámara o sus comisiones, cuando son citados a fin de suministrar informes.</w:t>
      </w:r>
    </w:p>
    <w:p w14:paraId="1CDB004D" w14:textId="77777777" w:rsidR="00A71F0C" w:rsidRPr="004A56F0" w:rsidRDefault="00A71F0C" w:rsidP="00A71F0C">
      <w:pPr>
        <w:jc w:val="both"/>
        <w:rPr>
          <w:rFonts w:ascii="Trebuchet MS" w:hAnsi="Trebuchet MS"/>
        </w:rPr>
      </w:pPr>
      <w:r w:rsidRPr="004A56F0">
        <w:rPr>
          <w:rFonts w:ascii="Trebuchet MS" w:hAnsi="Trebuchet MS"/>
        </w:rPr>
        <w:lastRenderedPageBreak/>
        <w:t>Corresponde a toda la administración centralizada, descentralizada o sociedades en las que participe la Provincia, responder por escrito los requerimientos de informes de cada Cámara o de sus comisiones.</w:t>
      </w:r>
    </w:p>
    <w:p w14:paraId="18A741A6" w14:textId="77777777" w:rsidR="00A71F0C" w:rsidRPr="004A56F0" w:rsidRDefault="00A71F0C" w:rsidP="00A71F0C">
      <w:pPr>
        <w:rPr>
          <w:rFonts w:ascii="Trebuchet MS" w:hAnsi="Trebuchet MS"/>
        </w:rPr>
      </w:pPr>
    </w:p>
    <w:p w14:paraId="638E2F35" w14:textId="77777777" w:rsidR="00A71F0C" w:rsidRPr="004A56F0" w:rsidRDefault="00A71F0C" w:rsidP="00A71F0C">
      <w:pPr>
        <w:rPr>
          <w:rFonts w:ascii="Trebuchet MS" w:hAnsi="Trebuchet MS"/>
        </w:rPr>
      </w:pPr>
      <w:r w:rsidRPr="004A56F0">
        <w:rPr>
          <w:rFonts w:ascii="Trebuchet MS" w:hAnsi="Trebuchet MS"/>
        </w:rPr>
        <w:t>Artículo 117:</w:t>
      </w:r>
      <w:r w:rsidRPr="004A56F0">
        <w:rPr>
          <w:rFonts w:ascii="Trebuchet MS" w:hAnsi="Trebuchet MS"/>
        </w:rPr>
        <w:br/>
      </w:r>
      <w:r w:rsidRPr="004A56F0">
        <w:rPr>
          <w:rFonts w:ascii="Trebuchet MS" w:hAnsi="Trebuchet MS"/>
          <w:b/>
        </w:rPr>
        <w:t>REGLAMENTO. MESA DIRECTIVA.</w:t>
      </w:r>
      <w:r w:rsidRPr="004A56F0">
        <w:rPr>
          <w:rFonts w:ascii="Trebuchet MS" w:hAnsi="Trebuchet MS"/>
          <w:b/>
        </w:rPr>
        <w:br/>
      </w:r>
    </w:p>
    <w:p w14:paraId="60B5DD0B" w14:textId="77777777" w:rsidR="00A71F0C" w:rsidRPr="004A56F0" w:rsidRDefault="00A71F0C" w:rsidP="00A71F0C">
      <w:pPr>
        <w:rPr>
          <w:rFonts w:ascii="Trebuchet MS" w:hAnsi="Trebuchet MS"/>
        </w:rPr>
      </w:pPr>
      <w:r w:rsidRPr="004A56F0">
        <w:rPr>
          <w:rFonts w:ascii="Trebuchet MS" w:hAnsi="Trebuchet MS"/>
        </w:rPr>
        <w:t>Cada Cámara dicta y se rige por un reglamento especial y nombra su mesa directiva.</w:t>
      </w:r>
      <w:r w:rsidRPr="004A56F0">
        <w:rPr>
          <w:rFonts w:ascii="Trebuchet MS" w:hAnsi="Trebuchet MS"/>
        </w:rPr>
        <w:br/>
      </w:r>
    </w:p>
    <w:p w14:paraId="3BEDD234" w14:textId="77777777" w:rsidR="00A71F0C" w:rsidRPr="004A56F0" w:rsidRDefault="00A71F0C" w:rsidP="00A71F0C">
      <w:pPr>
        <w:rPr>
          <w:rFonts w:ascii="Trebuchet MS" w:hAnsi="Trebuchet MS"/>
        </w:rPr>
      </w:pPr>
      <w:r w:rsidRPr="004A56F0">
        <w:rPr>
          <w:rFonts w:ascii="Trebuchet MS" w:hAnsi="Trebuchet MS"/>
        </w:rPr>
        <w:t>Artículo 118:</w:t>
      </w:r>
      <w:r w:rsidRPr="004A56F0">
        <w:rPr>
          <w:rFonts w:ascii="Trebuchet MS" w:hAnsi="Trebuchet MS"/>
        </w:rPr>
        <w:br/>
      </w:r>
      <w:r w:rsidRPr="004A56F0">
        <w:rPr>
          <w:rFonts w:ascii="Trebuchet MS" w:hAnsi="Trebuchet MS"/>
          <w:b/>
        </w:rPr>
        <w:t>PRESUPUESTO. EMPLEADOS.</w:t>
      </w:r>
      <w:r w:rsidRPr="004A56F0">
        <w:rPr>
          <w:rFonts w:ascii="Trebuchet MS" w:hAnsi="Trebuchet MS"/>
          <w:b/>
        </w:rPr>
        <w:br/>
      </w:r>
    </w:p>
    <w:p w14:paraId="2DA5DB40" w14:textId="77777777" w:rsidR="00A71F0C" w:rsidRPr="004A56F0" w:rsidRDefault="00A71F0C" w:rsidP="00A71F0C">
      <w:pPr>
        <w:jc w:val="both"/>
        <w:rPr>
          <w:rFonts w:ascii="Trebuchet MS" w:hAnsi="Trebuchet MS"/>
        </w:rPr>
      </w:pPr>
      <w:r w:rsidRPr="004A56F0">
        <w:rPr>
          <w:rFonts w:ascii="Trebuchet MS" w:hAnsi="Trebuchet MS"/>
        </w:rPr>
        <w:t>Forman también su presupuesto, el que debe considerarse por la Legislatura conjuntamente con el presupuesto general, y establecen la forma de nombramiento de sus empleados.</w:t>
      </w:r>
    </w:p>
    <w:p w14:paraId="4ED8EF3B" w14:textId="77777777" w:rsidR="00A71F0C" w:rsidRPr="004A56F0" w:rsidRDefault="00A71F0C" w:rsidP="00A71F0C">
      <w:pPr>
        <w:jc w:val="both"/>
        <w:rPr>
          <w:rFonts w:ascii="Trebuchet MS" w:hAnsi="Trebuchet MS"/>
        </w:rPr>
      </w:pPr>
    </w:p>
    <w:p w14:paraId="735E811F" w14:textId="77777777" w:rsidR="00A71F0C" w:rsidRPr="004A56F0" w:rsidRDefault="00A71F0C" w:rsidP="00A71F0C">
      <w:pPr>
        <w:rPr>
          <w:rFonts w:ascii="Trebuchet MS" w:hAnsi="Trebuchet MS"/>
        </w:rPr>
      </w:pPr>
      <w:r w:rsidRPr="004A56F0">
        <w:rPr>
          <w:rFonts w:ascii="Trebuchet MS" w:hAnsi="Trebuchet MS"/>
        </w:rPr>
        <w:t>Artículo 119:</w:t>
      </w:r>
      <w:r w:rsidRPr="004A56F0">
        <w:rPr>
          <w:rFonts w:ascii="Trebuchet MS" w:hAnsi="Trebuchet MS"/>
        </w:rPr>
        <w:br/>
      </w:r>
      <w:r w:rsidRPr="004A56F0">
        <w:rPr>
          <w:rFonts w:ascii="Trebuchet MS" w:hAnsi="Trebuchet MS"/>
          <w:b/>
        </w:rPr>
        <w:t>SESIONES PÚBLICAS.</w:t>
      </w:r>
      <w:r w:rsidRPr="004A56F0">
        <w:rPr>
          <w:rFonts w:ascii="Trebuchet MS" w:hAnsi="Trebuchet MS"/>
          <w:b/>
        </w:rPr>
        <w:br/>
      </w:r>
    </w:p>
    <w:p w14:paraId="0B8C8889" w14:textId="77777777" w:rsidR="00A71F0C" w:rsidRPr="004A56F0" w:rsidRDefault="00A71F0C" w:rsidP="00A71F0C">
      <w:pPr>
        <w:jc w:val="both"/>
        <w:rPr>
          <w:rFonts w:ascii="Trebuchet MS" w:hAnsi="Trebuchet MS"/>
        </w:rPr>
      </w:pPr>
      <w:r w:rsidRPr="004A56F0">
        <w:rPr>
          <w:rFonts w:ascii="Trebuchet MS" w:hAnsi="Trebuchet MS"/>
        </w:rPr>
        <w:t>Las sesiones de ambas Cámaras son públicas y sólo pueden hacerse secretas por asuntos graves y acuerdo de la mayoría.</w:t>
      </w:r>
    </w:p>
    <w:p w14:paraId="295EB66E" w14:textId="77777777" w:rsidR="00A71F0C" w:rsidRPr="004A56F0" w:rsidRDefault="00A71F0C" w:rsidP="00A71F0C">
      <w:pPr>
        <w:rPr>
          <w:rFonts w:ascii="Trebuchet MS" w:hAnsi="Trebuchet MS"/>
        </w:rPr>
      </w:pPr>
    </w:p>
    <w:p w14:paraId="31895874" w14:textId="77777777" w:rsidR="00A71F0C" w:rsidRPr="004A56F0" w:rsidRDefault="00A71F0C" w:rsidP="00A71F0C">
      <w:pPr>
        <w:rPr>
          <w:rFonts w:ascii="Trebuchet MS" w:hAnsi="Trebuchet MS"/>
        </w:rPr>
      </w:pPr>
      <w:r w:rsidRPr="004A56F0">
        <w:rPr>
          <w:rFonts w:ascii="Trebuchet MS" w:hAnsi="Trebuchet MS"/>
        </w:rPr>
        <w:t>Artículo 120:</w:t>
      </w:r>
      <w:r w:rsidRPr="004A56F0">
        <w:rPr>
          <w:rFonts w:ascii="Trebuchet MS" w:hAnsi="Trebuchet MS"/>
        </w:rPr>
        <w:br/>
      </w:r>
      <w:r w:rsidRPr="004A56F0">
        <w:rPr>
          <w:rFonts w:ascii="Trebuchet MS" w:hAnsi="Trebuchet MS"/>
          <w:b/>
        </w:rPr>
        <w:t>INMUNIDAD DE OPINIÓN.</w:t>
      </w:r>
      <w:r w:rsidRPr="004A56F0">
        <w:rPr>
          <w:rFonts w:ascii="Trebuchet MS" w:hAnsi="Trebuchet MS"/>
          <w:b/>
        </w:rPr>
        <w:br/>
      </w:r>
    </w:p>
    <w:p w14:paraId="7D132058" w14:textId="77777777" w:rsidR="00A71F0C" w:rsidRPr="004A56F0" w:rsidRDefault="00A71F0C" w:rsidP="00A71F0C">
      <w:pPr>
        <w:jc w:val="both"/>
        <w:rPr>
          <w:rFonts w:ascii="Trebuchet MS" w:hAnsi="Trebuchet MS"/>
        </w:rPr>
      </w:pPr>
      <w:r w:rsidRPr="004A56F0">
        <w:rPr>
          <w:rFonts w:ascii="Trebuchet MS" w:hAnsi="Trebuchet MS"/>
        </w:rPr>
        <w:t>Los miembros de ambas Cámaras son inviolables por las opiniones que manifiesten y votos que emitan en el desempeño de su cargo. No hay autoridad alguna que pueda procesarlos ni reconvenirlos en ningún tiempo por tales causas.</w:t>
      </w:r>
    </w:p>
    <w:p w14:paraId="61CCD7BD" w14:textId="77777777" w:rsidR="00A71F0C" w:rsidRPr="004A56F0" w:rsidRDefault="00A71F0C" w:rsidP="00A71F0C">
      <w:pPr>
        <w:rPr>
          <w:rFonts w:ascii="Trebuchet MS" w:hAnsi="Trebuchet MS"/>
        </w:rPr>
      </w:pPr>
    </w:p>
    <w:p w14:paraId="0A7D4C99" w14:textId="77777777" w:rsidR="00A71F0C" w:rsidRPr="004A56F0" w:rsidRDefault="00A71F0C" w:rsidP="00A71F0C">
      <w:pPr>
        <w:rPr>
          <w:rFonts w:ascii="Trebuchet MS" w:hAnsi="Trebuchet MS"/>
        </w:rPr>
      </w:pPr>
      <w:r w:rsidRPr="004A56F0">
        <w:rPr>
          <w:rFonts w:ascii="Trebuchet MS" w:hAnsi="Trebuchet MS"/>
        </w:rPr>
        <w:t>Artículo 121:</w:t>
      </w:r>
      <w:r w:rsidRPr="004A56F0">
        <w:rPr>
          <w:rFonts w:ascii="Trebuchet MS" w:hAnsi="Trebuchet MS"/>
        </w:rPr>
        <w:br/>
      </w:r>
      <w:r w:rsidRPr="004A56F0">
        <w:rPr>
          <w:rFonts w:ascii="Trebuchet MS" w:hAnsi="Trebuchet MS"/>
          <w:b/>
        </w:rPr>
        <w:t>INMUNIDAD DE ARRESTO.</w:t>
      </w:r>
      <w:r w:rsidRPr="004A56F0">
        <w:rPr>
          <w:rFonts w:ascii="Trebuchet MS" w:hAnsi="Trebuchet MS"/>
          <w:b/>
        </w:rPr>
        <w:br/>
      </w:r>
    </w:p>
    <w:p w14:paraId="03F04262" w14:textId="77777777" w:rsidR="00A71F0C" w:rsidRPr="004A56F0" w:rsidRDefault="00A71F0C" w:rsidP="00A71F0C">
      <w:pPr>
        <w:jc w:val="both"/>
        <w:rPr>
          <w:rFonts w:ascii="Trebuchet MS" w:hAnsi="Trebuchet MS"/>
        </w:rPr>
      </w:pPr>
      <w:r w:rsidRPr="004A56F0">
        <w:rPr>
          <w:rFonts w:ascii="Trebuchet MS" w:hAnsi="Trebuchet MS"/>
        </w:rPr>
        <w:t>Los Diputados y Senadores gozan de inmunidad en su persona desde el día de su elección hasta el cese de su mandato y no pueden ser arrestados por ninguna autoridad sino en el caso de ser sorprendidos en flagrante delito pasible de pena corporal, dándose inmediata cuenta a la Cámara respectiva con la información sumaria del hecho, para que resuelva lo que corresponda, según el caso, sobre la inmunidad personal.</w:t>
      </w:r>
    </w:p>
    <w:p w14:paraId="332F50F1" w14:textId="77777777" w:rsidR="00A71F0C" w:rsidRPr="004A56F0" w:rsidRDefault="00A71F0C" w:rsidP="00A71F0C">
      <w:pPr>
        <w:rPr>
          <w:rFonts w:ascii="Trebuchet MS" w:hAnsi="Trebuchet MS"/>
        </w:rPr>
      </w:pPr>
    </w:p>
    <w:p w14:paraId="3940EEE4" w14:textId="77777777" w:rsidR="00A71F0C" w:rsidRPr="004A56F0" w:rsidRDefault="00A71F0C" w:rsidP="00A71F0C">
      <w:pPr>
        <w:rPr>
          <w:rFonts w:ascii="Trebuchet MS" w:hAnsi="Trebuchet MS"/>
        </w:rPr>
      </w:pPr>
      <w:r w:rsidRPr="004A56F0">
        <w:rPr>
          <w:rFonts w:ascii="Trebuchet MS" w:hAnsi="Trebuchet MS"/>
        </w:rPr>
        <w:lastRenderedPageBreak/>
        <w:t>Artículo 122:</w:t>
      </w:r>
      <w:r w:rsidRPr="004A56F0">
        <w:rPr>
          <w:rFonts w:ascii="Trebuchet MS" w:hAnsi="Trebuchet MS"/>
        </w:rPr>
        <w:br/>
      </w:r>
      <w:r w:rsidRPr="004A56F0">
        <w:rPr>
          <w:rFonts w:ascii="Trebuchet MS" w:hAnsi="Trebuchet MS"/>
          <w:b/>
        </w:rPr>
        <w:t>DESAFUERO.</w:t>
      </w:r>
      <w:r w:rsidRPr="004A56F0">
        <w:rPr>
          <w:rFonts w:ascii="Trebuchet MS" w:hAnsi="Trebuchet MS"/>
          <w:b/>
        </w:rPr>
        <w:br/>
      </w:r>
    </w:p>
    <w:p w14:paraId="0B19634B" w14:textId="77777777" w:rsidR="00A71F0C" w:rsidRPr="004A56F0" w:rsidRDefault="00A71F0C" w:rsidP="00A71F0C">
      <w:pPr>
        <w:jc w:val="both"/>
        <w:rPr>
          <w:rFonts w:ascii="Trebuchet MS" w:hAnsi="Trebuchet MS"/>
        </w:rPr>
      </w:pPr>
      <w:r w:rsidRPr="004A56F0">
        <w:rPr>
          <w:rFonts w:ascii="Trebuchet MS" w:hAnsi="Trebuchet MS"/>
        </w:rPr>
        <w:t>Cuando se deduzca acusación ante la justicia ordinaria contra un Senador o Diputado, examinado el mérito del sumario en juicio público, puede cada Cámara con dos tercios de votos de los miembros presentes, suspender en sus funciones al acusado.</w:t>
      </w:r>
    </w:p>
    <w:p w14:paraId="6802EC24" w14:textId="77777777" w:rsidR="00A71F0C" w:rsidRPr="004A56F0" w:rsidRDefault="00A71F0C" w:rsidP="00A71F0C">
      <w:pPr>
        <w:rPr>
          <w:rFonts w:ascii="Trebuchet MS" w:hAnsi="Trebuchet MS"/>
        </w:rPr>
      </w:pPr>
    </w:p>
    <w:p w14:paraId="532A0E3F" w14:textId="77777777" w:rsidR="00A71F0C" w:rsidRPr="004A56F0" w:rsidRDefault="00A71F0C" w:rsidP="00A71F0C">
      <w:pPr>
        <w:rPr>
          <w:rFonts w:ascii="Trebuchet MS" w:hAnsi="Trebuchet MS"/>
        </w:rPr>
      </w:pPr>
      <w:r w:rsidRPr="004A56F0">
        <w:rPr>
          <w:rFonts w:ascii="Trebuchet MS" w:hAnsi="Trebuchet MS"/>
        </w:rPr>
        <w:t>Artículo 123:</w:t>
      </w:r>
      <w:r w:rsidRPr="004A56F0">
        <w:rPr>
          <w:rFonts w:ascii="Trebuchet MS" w:hAnsi="Trebuchet MS"/>
        </w:rPr>
        <w:br/>
      </w:r>
      <w:r w:rsidRPr="004A56F0">
        <w:rPr>
          <w:rFonts w:ascii="Trebuchet MS" w:hAnsi="Trebuchet MS"/>
          <w:b/>
        </w:rPr>
        <w:t>FACULTAD DE CORRECCIÓN.</w:t>
      </w:r>
      <w:r w:rsidRPr="004A56F0">
        <w:rPr>
          <w:rFonts w:ascii="Trebuchet MS" w:hAnsi="Trebuchet MS"/>
          <w:b/>
        </w:rPr>
        <w:br/>
      </w:r>
    </w:p>
    <w:p w14:paraId="0F7179AE" w14:textId="77777777" w:rsidR="00A71F0C" w:rsidRPr="004A56F0" w:rsidRDefault="00A71F0C" w:rsidP="00A71F0C">
      <w:pPr>
        <w:jc w:val="both"/>
        <w:rPr>
          <w:rFonts w:ascii="Trebuchet MS" w:hAnsi="Trebuchet MS"/>
        </w:rPr>
      </w:pPr>
      <w:r w:rsidRPr="004A56F0">
        <w:rPr>
          <w:rFonts w:ascii="Trebuchet MS" w:hAnsi="Trebuchet MS"/>
        </w:rPr>
        <w:t>Cada Cámara puede corregir a cualquiera de sus miembros por desorden de conducta en el ejercicio de sus funciones y hasta excluirlo de su seno por razones de incapacidad física o moral sobreviniente, debiendo para tal efecto, concurrir los dos tercios de votos de los miembros presentes; pero basta la mayoría de uno sobre la mitad de los presentes para decidir en las renuncias que voluntariamente hicieren de su cargo.</w:t>
      </w:r>
    </w:p>
    <w:p w14:paraId="0F55C62E" w14:textId="77777777" w:rsidR="00A71F0C" w:rsidRPr="004A56F0" w:rsidRDefault="00A71F0C" w:rsidP="00A71F0C">
      <w:pPr>
        <w:rPr>
          <w:rFonts w:ascii="Trebuchet MS" w:hAnsi="Trebuchet MS"/>
        </w:rPr>
      </w:pPr>
    </w:p>
    <w:p w14:paraId="68A08E80" w14:textId="77777777" w:rsidR="00A71F0C" w:rsidRPr="004A56F0" w:rsidRDefault="00A71F0C" w:rsidP="00A71F0C">
      <w:pPr>
        <w:rPr>
          <w:rFonts w:ascii="Trebuchet MS" w:hAnsi="Trebuchet MS"/>
        </w:rPr>
      </w:pPr>
      <w:r w:rsidRPr="004A56F0">
        <w:rPr>
          <w:rFonts w:ascii="Trebuchet MS" w:hAnsi="Trebuchet MS"/>
        </w:rPr>
        <w:t>Artículo 124:</w:t>
      </w:r>
      <w:r w:rsidRPr="004A56F0">
        <w:rPr>
          <w:rFonts w:ascii="Trebuchet MS" w:hAnsi="Trebuchet MS"/>
        </w:rPr>
        <w:br/>
      </w:r>
      <w:r w:rsidRPr="004A56F0">
        <w:rPr>
          <w:rFonts w:ascii="Trebuchet MS" w:hAnsi="Trebuchet MS"/>
          <w:b/>
        </w:rPr>
        <w:t>JURAMENTO.</w:t>
      </w:r>
      <w:r w:rsidRPr="004A56F0">
        <w:rPr>
          <w:rFonts w:ascii="Trebuchet MS" w:hAnsi="Trebuchet MS"/>
          <w:b/>
        </w:rPr>
        <w:br/>
      </w:r>
    </w:p>
    <w:p w14:paraId="7287C2C0" w14:textId="77777777" w:rsidR="00A71F0C" w:rsidRPr="004A56F0" w:rsidRDefault="00A71F0C" w:rsidP="00A71F0C">
      <w:pPr>
        <w:jc w:val="both"/>
        <w:rPr>
          <w:rFonts w:ascii="Trebuchet MS" w:hAnsi="Trebuchet MS"/>
        </w:rPr>
      </w:pPr>
      <w:r w:rsidRPr="004A56F0">
        <w:rPr>
          <w:rFonts w:ascii="Trebuchet MS" w:hAnsi="Trebuchet MS"/>
        </w:rPr>
        <w:t>En el acto de su incorporación los Senadores y Diputados prestan juramento de desempeñar debidamente el cargo y de obrar en todo de acuerdo a lo que prescribe esta Constitución y la de la Nación.</w:t>
      </w:r>
    </w:p>
    <w:p w14:paraId="5D47426C" w14:textId="77777777" w:rsidR="00A71F0C" w:rsidRPr="004A56F0" w:rsidRDefault="00A71F0C" w:rsidP="00A71F0C">
      <w:pPr>
        <w:rPr>
          <w:rFonts w:ascii="Trebuchet MS" w:hAnsi="Trebuchet MS"/>
        </w:rPr>
      </w:pPr>
    </w:p>
    <w:p w14:paraId="11CC210C" w14:textId="77777777" w:rsidR="00A71F0C" w:rsidRPr="004A56F0" w:rsidRDefault="00A71F0C" w:rsidP="00A71F0C">
      <w:pPr>
        <w:rPr>
          <w:rFonts w:ascii="Trebuchet MS" w:hAnsi="Trebuchet MS"/>
        </w:rPr>
      </w:pPr>
      <w:r w:rsidRPr="004A56F0">
        <w:rPr>
          <w:rFonts w:ascii="Trebuchet MS" w:hAnsi="Trebuchet MS"/>
        </w:rPr>
        <w:t>Artículo 125:</w:t>
      </w:r>
      <w:r w:rsidRPr="004A56F0">
        <w:rPr>
          <w:rFonts w:ascii="Trebuchet MS" w:hAnsi="Trebuchet MS"/>
        </w:rPr>
        <w:br/>
      </w:r>
      <w:r w:rsidRPr="004A56F0">
        <w:rPr>
          <w:rFonts w:ascii="Trebuchet MS" w:hAnsi="Trebuchet MS"/>
          <w:b/>
        </w:rPr>
        <w:t>INHABILIDADES.</w:t>
      </w:r>
      <w:r w:rsidRPr="004A56F0">
        <w:rPr>
          <w:rFonts w:ascii="Trebuchet MS" w:hAnsi="Trebuchet MS"/>
          <w:b/>
        </w:rPr>
        <w:br/>
      </w:r>
    </w:p>
    <w:p w14:paraId="5F1C8DD8" w14:textId="77777777" w:rsidR="00A71F0C" w:rsidRPr="004A56F0" w:rsidRDefault="00A71F0C" w:rsidP="00A71F0C">
      <w:pPr>
        <w:jc w:val="both"/>
        <w:rPr>
          <w:rFonts w:ascii="Trebuchet MS" w:hAnsi="Trebuchet MS"/>
        </w:rPr>
      </w:pPr>
      <w:r w:rsidRPr="004A56F0">
        <w:rPr>
          <w:rFonts w:ascii="Trebuchet MS" w:hAnsi="Trebuchet MS"/>
        </w:rPr>
        <w:t>No pueden ser elegidos legisladores los condenados por sentencia, mientras dure la condena y la mitad más del tiempo de su duración; los fallidos no rehabilitados; los afectados de incapacidad física o moral; ni los deudores morosos del fisco provincial, después de sentencia judicial que los condene.</w:t>
      </w:r>
    </w:p>
    <w:p w14:paraId="657A720E" w14:textId="77777777" w:rsidR="00A71F0C" w:rsidRPr="004A56F0" w:rsidRDefault="00A71F0C" w:rsidP="00A71F0C">
      <w:pPr>
        <w:rPr>
          <w:rFonts w:ascii="Trebuchet MS" w:hAnsi="Trebuchet MS"/>
        </w:rPr>
      </w:pPr>
    </w:p>
    <w:p w14:paraId="25767414" w14:textId="77777777" w:rsidR="00A71F0C" w:rsidRPr="004A56F0" w:rsidRDefault="00A71F0C" w:rsidP="00A71F0C">
      <w:pPr>
        <w:rPr>
          <w:rFonts w:ascii="Trebuchet MS" w:hAnsi="Trebuchet MS"/>
        </w:rPr>
      </w:pPr>
      <w:r w:rsidRPr="004A56F0">
        <w:rPr>
          <w:rFonts w:ascii="Trebuchet MS" w:hAnsi="Trebuchet MS"/>
        </w:rPr>
        <w:t>Artículo 126:</w:t>
      </w:r>
      <w:r w:rsidRPr="004A56F0">
        <w:rPr>
          <w:rFonts w:ascii="Trebuchet MS" w:hAnsi="Trebuchet MS"/>
        </w:rPr>
        <w:br/>
      </w:r>
      <w:r w:rsidRPr="004A56F0">
        <w:rPr>
          <w:rFonts w:ascii="Trebuchet MS" w:hAnsi="Trebuchet MS"/>
          <w:b/>
        </w:rPr>
        <w:t>VIOLACIÓN DE FUEROS PARLAMENTARIOS.</w:t>
      </w:r>
      <w:r w:rsidRPr="004A56F0">
        <w:rPr>
          <w:rFonts w:ascii="Trebuchet MS" w:hAnsi="Trebuchet MS"/>
          <w:b/>
        </w:rPr>
        <w:br/>
      </w:r>
    </w:p>
    <w:p w14:paraId="4C4FF9CF" w14:textId="77777777" w:rsidR="00A71F0C" w:rsidRPr="004A56F0" w:rsidRDefault="00A71F0C" w:rsidP="00A71F0C">
      <w:pPr>
        <w:jc w:val="both"/>
        <w:rPr>
          <w:rFonts w:ascii="Trebuchet MS" w:hAnsi="Trebuchet MS"/>
        </w:rPr>
      </w:pPr>
      <w:r w:rsidRPr="004A56F0">
        <w:rPr>
          <w:rFonts w:ascii="Trebuchet MS" w:hAnsi="Trebuchet MS"/>
        </w:rPr>
        <w:t>Cada Cámara tiene autoridad para corregir, con arresto que no pase de un mes, a toda persona de fuera de su seno que viole sus privilegios, con arreglo a los principios parlamentarios; pudiendo, cuando a su juicio el caso fuera grave y lo hallase conveniente, ordenar que el inculpado sea sometido a los tribunales ordinarios para su enjuiciamiento.</w:t>
      </w:r>
    </w:p>
    <w:p w14:paraId="332F4C2C" w14:textId="77777777" w:rsidR="00A71F0C" w:rsidRDefault="00A71F0C" w:rsidP="00A71F0C">
      <w:pPr>
        <w:jc w:val="both"/>
        <w:rPr>
          <w:rFonts w:ascii="Trebuchet MS" w:hAnsi="Trebuchet MS"/>
        </w:rPr>
      </w:pPr>
    </w:p>
    <w:p w14:paraId="388A02E2" w14:textId="77777777" w:rsidR="00A71F0C" w:rsidRPr="004A56F0" w:rsidRDefault="00A71F0C" w:rsidP="00A71F0C">
      <w:pPr>
        <w:jc w:val="both"/>
        <w:rPr>
          <w:rFonts w:ascii="Trebuchet MS" w:hAnsi="Trebuchet MS"/>
        </w:rPr>
      </w:pPr>
    </w:p>
    <w:p w14:paraId="219D7C35" w14:textId="77777777" w:rsidR="00A71F0C" w:rsidRDefault="00A71F0C" w:rsidP="00A71F0C">
      <w:pPr>
        <w:jc w:val="center"/>
        <w:rPr>
          <w:rFonts w:ascii="Trebuchet MS" w:hAnsi="Trebuchet MS"/>
          <w:b/>
        </w:rPr>
      </w:pPr>
    </w:p>
    <w:p w14:paraId="31B2CA82" w14:textId="77777777" w:rsidR="00A71F0C" w:rsidRDefault="00A71F0C" w:rsidP="00A71F0C">
      <w:pPr>
        <w:jc w:val="center"/>
        <w:rPr>
          <w:rFonts w:ascii="Trebuchet MS" w:hAnsi="Trebuchet MS"/>
          <w:b/>
        </w:rPr>
      </w:pPr>
    </w:p>
    <w:p w14:paraId="330F9B1E" w14:textId="77777777" w:rsidR="00A71F0C" w:rsidRDefault="00A71F0C" w:rsidP="00A71F0C">
      <w:pPr>
        <w:jc w:val="center"/>
        <w:rPr>
          <w:rFonts w:ascii="Trebuchet MS" w:hAnsi="Trebuchet MS"/>
          <w:b/>
        </w:rPr>
      </w:pPr>
    </w:p>
    <w:p w14:paraId="78BEA915" w14:textId="77777777" w:rsidR="00A71F0C" w:rsidRDefault="00A71F0C" w:rsidP="00A71F0C">
      <w:pPr>
        <w:jc w:val="center"/>
        <w:rPr>
          <w:rFonts w:ascii="Trebuchet MS" w:hAnsi="Trebuchet MS"/>
          <w:b/>
        </w:rPr>
      </w:pPr>
      <w:r w:rsidRPr="004A56F0">
        <w:rPr>
          <w:rFonts w:ascii="Trebuchet MS" w:hAnsi="Trebuchet MS"/>
          <w:b/>
        </w:rPr>
        <w:t>CAPÍTULO V</w:t>
      </w:r>
      <w:r w:rsidRPr="004A56F0">
        <w:rPr>
          <w:rFonts w:ascii="Trebuchet MS" w:hAnsi="Trebuchet MS"/>
          <w:b/>
        </w:rPr>
        <w:br/>
        <w:t>ATRIBUCIONES Y DEBERES DEL PODER LEGISLATIVO</w:t>
      </w:r>
      <w:r w:rsidRPr="004A56F0">
        <w:rPr>
          <w:rFonts w:ascii="Trebuchet MS" w:hAnsi="Trebuchet MS"/>
          <w:b/>
        </w:rPr>
        <w:br/>
      </w:r>
    </w:p>
    <w:p w14:paraId="45698D01" w14:textId="77777777" w:rsidR="00A71F0C" w:rsidRPr="004A56F0" w:rsidRDefault="00A71F0C" w:rsidP="00A71F0C">
      <w:pPr>
        <w:jc w:val="center"/>
        <w:rPr>
          <w:rFonts w:ascii="Trebuchet MS" w:hAnsi="Trebuchet MS"/>
          <w:b/>
        </w:rPr>
      </w:pPr>
    </w:p>
    <w:p w14:paraId="7D533B4C" w14:textId="77777777" w:rsidR="00A71F0C" w:rsidRPr="004A56F0" w:rsidRDefault="00A71F0C" w:rsidP="00A71F0C">
      <w:pPr>
        <w:rPr>
          <w:rFonts w:ascii="Trebuchet MS" w:hAnsi="Trebuchet MS"/>
        </w:rPr>
      </w:pPr>
      <w:r w:rsidRPr="004A56F0">
        <w:rPr>
          <w:rFonts w:ascii="Trebuchet MS" w:hAnsi="Trebuchet MS"/>
        </w:rPr>
        <w:t>Artículo 127:</w:t>
      </w:r>
      <w:r w:rsidRPr="004A56F0">
        <w:rPr>
          <w:rFonts w:ascii="Trebuchet MS" w:hAnsi="Trebuchet MS"/>
        </w:rPr>
        <w:br/>
      </w:r>
      <w:r w:rsidRPr="004A56F0">
        <w:rPr>
          <w:rFonts w:ascii="Trebuchet MS" w:hAnsi="Trebuchet MS"/>
          <w:b/>
        </w:rPr>
        <w:t>COMPETENCIAS.</w:t>
      </w:r>
      <w:r w:rsidRPr="004A56F0">
        <w:rPr>
          <w:rFonts w:ascii="Trebuchet MS" w:hAnsi="Trebuchet MS"/>
          <w:b/>
        </w:rPr>
        <w:br/>
      </w:r>
    </w:p>
    <w:p w14:paraId="7D16CDF0" w14:textId="77777777" w:rsidR="00A71F0C" w:rsidRDefault="00A71F0C" w:rsidP="00A71F0C">
      <w:pPr>
        <w:jc w:val="both"/>
        <w:rPr>
          <w:rFonts w:ascii="Trebuchet MS" w:hAnsi="Trebuchet MS"/>
        </w:rPr>
      </w:pPr>
      <w:r w:rsidRPr="004A56F0">
        <w:rPr>
          <w:rFonts w:ascii="Trebuchet MS" w:hAnsi="Trebuchet MS"/>
        </w:rPr>
        <w:t>Corresponde al Poder Legislativo:</w:t>
      </w:r>
    </w:p>
    <w:p w14:paraId="6EE76FCA" w14:textId="77777777" w:rsidR="00A71F0C" w:rsidRPr="004A56F0" w:rsidRDefault="00A71F0C" w:rsidP="00A71F0C">
      <w:pPr>
        <w:jc w:val="both"/>
        <w:rPr>
          <w:rFonts w:ascii="Trebuchet MS" w:hAnsi="Trebuchet MS"/>
        </w:rPr>
      </w:pPr>
    </w:p>
    <w:p w14:paraId="3FB87F1C" w14:textId="77777777" w:rsidR="00A71F0C" w:rsidRPr="004A56F0" w:rsidRDefault="00A71F0C" w:rsidP="00A71F0C">
      <w:pPr>
        <w:jc w:val="both"/>
        <w:rPr>
          <w:rFonts w:ascii="Trebuchet MS" w:hAnsi="Trebuchet MS"/>
        </w:rPr>
      </w:pPr>
      <w:r w:rsidRPr="004A56F0">
        <w:rPr>
          <w:rFonts w:ascii="Trebuchet MS" w:hAnsi="Trebuchet MS"/>
        </w:rPr>
        <w:t>Sancionar las leyes reglamentarias de los Derechos, Deberes y Garantías consagrados por esta Constitución.</w:t>
      </w:r>
      <w:r w:rsidRPr="004A56F0">
        <w:rPr>
          <w:rFonts w:ascii="Trebuchet MS" w:hAnsi="Trebuchet MS"/>
        </w:rPr>
        <w:br/>
        <w:t>Sancionar la Ley de Presupuesto General. Si el Poder Ejecutivo no remitiere los proyectos de presupuesto y leyes de recursos para el ejercicio siguiente antes del 31 de agosto, la Legislatura puede iniciar su estudio y sancionarlos, tomando como base las leyes vigentes.</w:t>
      </w:r>
    </w:p>
    <w:p w14:paraId="23F13036" w14:textId="77777777" w:rsidR="00A71F0C" w:rsidRPr="004A56F0" w:rsidRDefault="00A71F0C" w:rsidP="00A71F0C">
      <w:pPr>
        <w:jc w:val="both"/>
        <w:rPr>
          <w:rFonts w:ascii="Trebuchet MS" w:hAnsi="Trebuchet MS"/>
        </w:rPr>
      </w:pPr>
      <w:r w:rsidRPr="004A56F0">
        <w:rPr>
          <w:rFonts w:ascii="Trebuchet MS" w:hAnsi="Trebuchet MS"/>
        </w:rPr>
        <w:t>Vencido el ejercicio administrativo sin que la Legislatura sancione una nueva ley de Gastos y Recursos, se tienen por prorrogadas las que hasta ese momento se encuentren en vigor.</w:t>
      </w:r>
    </w:p>
    <w:p w14:paraId="76D355B0" w14:textId="77777777" w:rsidR="00A71F0C" w:rsidRPr="004A56F0" w:rsidRDefault="00A71F0C" w:rsidP="00A71F0C">
      <w:pPr>
        <w:jc w:val="both"/>
        <w:rPr>
          <w:rFonts w:ascii="Trebuchet MS" w:hAnsi="Trebuchet MS"/>
        </w:rPr>
      </w:pPr>
      <w:r w:rsidRPr="004A56F0">
        <w:rPr>
          <w:rFonts w:ascii="Trebuchet MS" w:hAnsi="Trebuchet MS"/>
        </w:rPr>
        <w:t>La Ley de Presupuesto debe comprender la totalidad de los recursos y erogaciones de la hacienda central, hacienda descentralizada y haciendas paraestatales y fijar el número de cargos de la planta de personal permanente y transitorio.</w:t>
      </w:r>
    </w:p>
    <w:p w14:paraId="248B4B7B" w14:textId="77777777" w:rsidR="00A71F0C" w:rsidRPr="004A56F0" w:rsidRDefault="00A71F0C" w:rsidP="00A71F0C">
      <w:pPr>
        <w:jc w:val="both"/>
        <w:rPr>
          <w:rFonts w:ascii="Trebuchet MS" w:hAnsi="Trebuchet MS"/>
        </w:rPr>
      </w:pPr>
      <w:r w:rsidRPr="004A56F0">
        <w:rPr>
          <w:rFonts w:ascii="Trebuchet MS" w:hAnsi="Trebuchet MS"/>
        </w:rPr>
        <w:t>El presupuesto a aprobar por la Legislatura refleja analíticamente los ingresos y gastos.</w:t>
      </w:r>
    </w:p>
    <w:p w14:paraId="0EDB81FB" w14:textId="77777777" w:rsidR="00A71F0C" w:rsidRPr="004A56F0" w:rsidRDefault="00A71F0C" w:rsidP="00A71F0C">
      <w:pPr>
        <w:jc w:val="both"/>
        <w:rPr>
          <w:rFonts w:ascii="Trebuchet MS" w:hAnsi="Trebuchet MS"/>
        </w:rPr>
      </w:pPr>
      <w:r w:rsidRPr="004A56F0">
        <w:rPr>
          <w:rFonts w:ascii="Trebuchet MS" w:hAnsi="Trebuchet MS"/>
        </w:rPr>
        <w:t>No pueden las Cámaras pasar a receso sin haber aprobado el presupuesto y sin haber considerado la Cuenta General del Ejercicio.</w:t>
      </w:r>
    </w:p>
    <w:p w14:paraId="16163AED" w14:textId="77777777" w:rsidR="00A71F0C" w:rsidRPr="004A56F0" w:rsidRDefault="00A71F0C" w:rsidP="00A71F0C">
      <w:pPr>
        <w:jc w:val="both"/>
        <w:rPr>
          <w:rFonts w:ascii="Trebuchet MS" w:hAnsi="Trebuchet MS"/>
        </w:rPr>
      </w:pPr>
      <w:r w:rsidRPr="004A56F0">
        <w:rPr>
          <w:rFonts w:ascii="Trebuchet MS" w:hAnsi="Trebuchet MS"/>
        </w:rPr>
        <w:t>Aprobar, observar o desechar anualmente la Cuenta General del Ejercicio que le remita el Poder Ejecutivo antes del 30 de junio, correspondiente al movimiento de la totalidad de la hacienda pública provincial realizado durante el año anterior.</w:t>
      </w:r>
    </w:p>
    <w:p w14:paraId="6DDF472C" w14:textId="77777777" w:rsidR="00A71F0C" w:rsidRPr="004A56F0" w:rsidRDefault="00A71F0C" w:rsidP="00A71F0C">
      <w:pPr>
        <w:jc w:val="both"/>
        <w:rPr>
          <w:rFonts w:ascii="Trebuchet MS" w:hAnsi="Trebuchet MS"/>
        </w:rPr>
      </w:pPr>
      <w:r w:rsidRPr="004A56F0">
        <w:rPr>
          <w:rFonts w:ascii="Trebuchet MS" w:hAnsi="Trebuchet MS"/>
        </w:rPr>
        <w:t>Disponer la descentralización de servicios de la Administración Provincial y la constitución de empresas públicas y sociedades del Estado.</w:t>
      </w:r>
    </w:p>
    <w:p w14:paraId="29BA6237" w14:textId="77777777" w:rsidR="00A71F0C" w:rsidRPr="004A56F0" w:rsidRDefault="00A71F0C" w:rsidP="00A71F0C">
      <w:pPr>
        <w:jc w:val="both"/>
        <w:rPr>
          <w:rFonts w:ascii="Trebuchet MS" w:hAnsi="Trebuchet MS"/>
        </w:rPr>
      </w:pPr>
      <w:r w:rsidRPr="004A56F0">
        <w:rPr>
          <w:rFonts w:ascii="Trebuchet MS" w:hAnsi="Trebuchet MS"/>
        </w:rPr>
        <w:t>Facultar al Poder Ejecutivo para contraer empréstitos u operaciones de créditos y acordar aportes no reintegrables a las municipalidades.</w:t>
      </w:r>
    </w:p>
    <w:p w14:paraId="6E569BF0" w14:textId="77777777" w:rsidR="00A71F0C" w:rsidRPr="004A56F0" w:rsidRDefault="00A71F0C" w:rsidP="00A71F0C">
      <w:pPr>
        <w:jc w:val="both"/>
        <w:rPr>
          <w:rFonts w:ascii="Trebuchet MS" w:hAnsi="Trebuchet MS"/>
        </w:rPr>
      </w:pPr>
      <w:r w:rsidRPr="004A56F0">
        <w:rPr>
          <w:rFonts w:ascii="Trebuchet MS" w:hAnsi="Trebuchet MS"/>
        </w:rPr>
        <w:t>Reglamentar y autorizar los juegos de azar y destreza.</w:t>
      </w:r>
    </w:p>
    <w:p w14:paraId="0BA93CBA" w14:textId="77777777" w:rsidR="00A71F0C" w:rsidRPr="004A56F0" w:rsidRDefault="00A71F0C" w:rsidP="00A71F0C">
      <w:pPr>
        <w:jc w:val="both"/>
        <w:rPr>
          <w:rFonts w:ascii="Trebuchet MS" w:hAnsi="Trebuchet MS"/>
        </w:rPr>
      </w:pPr>
      <w:r w:rsidRPr="004A56F0">
        <w:rPr>
          <w:rFonts w:ascii="Trebuchet MS" w:hAnsi="Trebuchet MS"/>
        </w:rPr>
        <w:t xml:space="preserve">Aprobar o desechar los tratados suscriptos por la Provincia con otras Provincias, la Nación, Municipios de otros Estados, Organismos Internacionales o Estados Extranjeros, como también los que tengan por finalidad constituir regiones sustentadas en afinidades e intereses comunes y </w:t>
      </w:r>
      <w:r w:rsidRPr="004A56F0">
        <w:rPr>
          <w:rFonts w:ascii="Trebuchet MS" w:hAnsi="Trebuchet MS"/>
        </w:rPr>
        <w:lastRenderedPageBreak/>
        <w:t>establecer órganos para el cumplimiento de sus fines, de conformidad con la Constitución Nacional y disposiciones de esta Constitución. Asimismo podrá autorizar a que el Poder Ejecutivo realice aquellos convenios que no impongan obligaciones significativas a la Provincia.</w:t>
      </w:r>
    </w:p>
    <w:p w14:paraId="768B6CD4" w14:textId="77777777" w:rsidR="00A71F0C" w:rsidRPr="004A56F0" w:rsidRDefault="00A71F0C" w:rsidP="00A71F0C">
      <w:pPr>
        <w:jc w:val="both"/>
        <w:rPr>
          <w:rFonts w:ascii="Trebuchet MS" w:hAnsi="Trebuchet MS"/>
        </w:rPr>
      </w:pPr>
      <w:r w:rsidRPr="004A56F0">
        <w:rPr>
          <w:rFonts w:ascii="Trebuchet MS" w:hAnsi="Trebuchet MS"/>
        </w:rPr>
        <w:t xml:space="preserve">Fijar las divisiones territoriales de la Provincia. </w:t>
      </w:r>
    </w:p>
    <w:p w14:paraId="5DDB093C" w14:textId="77777777" w:rsidR="00A71F0C" w:rsidRPr="004A56F0" w:rsidRDefault="00A71F0C" w:rsidP="00A71F0C">
      <w:pPr>
        <w:jc w:val="both"/>
        <w:rPr>
          <w:rFonts w:ascii="Trebuchet MS" w:hAnsi="Trebuchet MS"/>
        </w:rPr>
      </w:pPr>
      <w:r w:rsidRPr="004A56F0">
        <w:rPr>
          <w:rFonts w:ascii="Trebuchet MS" w:hAnsi="Trebuchet MS"/>
        </w:rPr>
        <w:t>Conceder amnistías generales.</w:t>
      </w:r>
    </w:p>
    <w:p w14:paraId="36FE2554" w14:textId="77777777" w:rsidR="00A71F0C" w:rsidRPr="004A56F0" w:rsidRDefault="00A71F0C" w:rsidP="00A71F0C">
      <w:pPr>
        <w:jc w:val="both"/>
        <w:rPr>
          <w:rFonts w:ascii="Trebuchet MS" w:hAnsi="Trebuchet MS"/>
        </w:rPr>
      </w:pPr>
      <w:r w:rsidRPr="004A56F0">
        <w:rPr>
          <w:rFonts w:ascii="Trebuchet MS" w:hAnsi="Trebuchet MS"/>
        </w:rPr>
        <w:t>Autorizar las medidas de defensa en los casos en que la seguridad pública de la Provincia lo exija.</w:t>
      </w:r>
    </w:p>
    <w:p w14:paraId="4EEADBE2" w14:textId="77777777" w:rsidR="00A71F0C" w:rsidRPr="004A56F0" w:rsidRDefault="00A71F0C" w:rsidP="00A71F0C">
      <w:pPr>
        <w:jc w:val="both"/>
        <w:rPr>
          <w:rFonts w:ascii="Trebuchet MS" w:hAnsi="Trebuchet MS"/>
        </w:rPr>
      </w:pPr>
      <w:r w:rsidRPr="004A56F0">
        <w:rPr>
          <w:rFonts w:ascii="Trebuchet MS" w:hAnsi="Trebuchet MS"/>
        </w:rPr>
        <w:t>Establecer los impuestos y contribuciones para los gastos del servicio público.</w:t>
      </w:r>
    </w:p>
    <w:p w14:paraId="23025B2C" w14:textId="77777777" w:rsidR="00A71F0C" w:rsidRPr="004A56F0" w:rsidRDefault="00A71F0C" w:rsidP="00A71F0C">
      <w:pPr>
        <w:jc w:val="both"/>
        <w:rPr>
          <w:rFonts w:ascii="Trebuchet MS" w:hAnsi="Trebuchet MS"/>
        </w:rPr>
      </w:pPr>
      <w:r w:rsidRPr="004A56F0">
        <w:rPr>
          <w:rFonts w:ascii="Trebuchet MS" w:hAnsi="Trebuchet MS"/>
        </w:rPr>
        <w:t>Legislar sobre tierras públicas de la Provincia, debiendo dictarse una ley general sobre la materia.</w:t>
      </w:r>
      <w:r w:rsidRPr="004A56F0">
        <w:rPr>
          <w:rFonts w:ascii="Trebuchet MS" w:hAnsi="Trebuchet MS"/>
        </w:rPr>
        <w:br/>
        <w:t>Dictar leyes estableciendo los medios de hacer efectivas las responsabilidades civiles y administrativas de los funcionarios y empleados públicos provinciales y municipales.</w:t>
      </w:r>
    </w:p>
    <w:p w14:paraId="2C707A4E" w14:textId="77777777" w:rsidR="00A71F0C" w:rsidRPr="004A56F0" w:rsidRDefault="00A71F0C" w:rsidP="00A71F0C">
      <w:pPr>
        <w:jc w:val="both"/>
        <w:rPr>
          <w:rFonts w:ascii="Trebuchet MS" w:hAnsi="Trebuchet MS"/>
        </w:rPr>
      </w:pPr>
      <w:r w:rsidRPr="004A56F0">
        <w:rPr>
          <w:rFonts w:ascii="Trebuchet MS" w:hAnsi="Trebuchet MS"/>
        </w:rPr>
        <w:t>Conceder exenciones por un tiempo limitado a los autores o inventores y primeros introductores de nuevas industrias para explotar en la Provincia, sin perjuicio de las atribuciones del Gobierno Federal.</w:t>
      </w:r>
    </w:p>
    <w:p w14:paraId="7210DB93" w14:textId="77777777" w:rsidR="00A71F0C" w:rsidRPr="004A56F0" w:rsidRDefault="00A71F0C" w:rsidP="00A71F0C">
      <w:pPr>
        <w:jc w:val="both"/>
        <w:rPr>
          <w:rFonts w:ascii="Trebuchet MS" w:hAnsi="Trebuchet MS"/>
        </w:rPr>
      </w:pPr>
      <w:r w:rsidRPr="004A56F0">
        <w:rPr>
          <w:rFonts w:ascii="Trebuchet MS" w:hAnsi="Trebuchet MS"/>
        </w:rPr>
        <w:t>Crear y reglamentar facultativamente la organización y funcionamiento de un cargo de Comisionado Legislativo, que tendrá como función peticionar ante la administración en interés de los habitantes de la Provincia, en representación del Poder Legislativo.</w:t>
      </w:r>
    </w:p>
    <w:p w14:paraId="0BC47D0F" w14:textId="77777777" w:rsidR="00A71F0C" w:rsidRPr="004A56F0" w:rsidRDefault="00A71F0C" w:rsidP="00A71F0C">
      <w:pPr>
        <w:jc w:val="both"/>
        <w:rPr>
          <w:rFonts w:ascii="Trebuchet MS" w:hAnsi="Trebuchet MS"/>
        </w:rPr>
      </w:pPr>
      <w:r w:rsidRPr="004A56F0">
        <w:rPr>
          <w:rFonts w:ascii="Trebuchet MS" w:hAnsi="Trebuchet MS"/>
        </w:rPr>
        <w:t>Sancionar las otras leyes previstas en la Constitución y las que se relacionen con todo interés público general de la Provincia, que, por su naturaleza y objeto no correspondan a la Nación o que no fueren atribuciones propias de los otros poderes del Estado Provincial.</w:t>
      </w:r>
    </w:p>
    <w:p w14:paraId="0BFE563C" w14:textId="77777777" w:rsidR="00A71F0C" w:rsidRDefault="00A71F0C" w:rsidP="00A71F0C">
      <w:pPr>
        <w:jc w:val="both"/>
        <w:rPr>
          <w:rFonts w:ascii="Trebuchet MS" w:hAnsi="Trebuchet MS"/>
        </w:rPr>
      </w:pPr>
    </w:p>
    <w:p w14:paraId="373EEE99" w14:textId="77777777" w:rsidR="00A71F0C" w:rsidRDefault="00A71F0C" w:rsidP="00A71F0C">
      <w:pPr>
        <w:jc w:val="both"/>
        <w:rPr>
          <w:rFonts w:ascii="Trebuchet MS" w:hAnsi="Trebuchet MS"/>
        </w:rPr>
      </w:pPr>
    </w:p>
    <w:p w14:paraId="04544345" w14:textId="77777777" w:rsidR="00A71F0C" w:rsidRDefault="00A71F0C" w:rsidP="00A71F0C">
      <w:pPr>
        <w:jc w:val="both"/>
        <w:rPr>
          <w:rFonts w:ascii="Trebuchet MS" w:hAnsi="Trebuchet MS"/>
        </w:rPr>
      </w:pPr>
    </w:p>
    <w:p w14:paraId="2FA55FD2" w14:textId="77777777" w:rsidR="00A71F0C" w:rsidRPr="004A56F0" w:rsidRDefault="00A71F0C" w:rsidP="00A71F0C">
      <w:pPr>
        <w:jc w:val="both"/>
        <w:rPr>
          <w:rFonts w:ascii="Trebuchet MS" w:hAnsi="Trebuchet MS"/>
        </w:rPr>
      </w:pPr>
    </w:p>
    <w:p w14:paraId="7659C624" w14:textId="77777777" w:rsidR="00A71F0C" w:rsidRDefault="00A71F0C" w:rsidP="00A71F0C">
      <w:pPr>
        <w:jc w:val="center"/>
        <w:rPr>
          <w:rFonts w:ascii="Trebuchet MS" w:hAnsi="Trebuchet MS"/>
          <w:b/>
        </w:rPr>
      </w:pPr>
    </w:p>
    <w:p w14:paraId="6D133E86" w14:textId="77777777" w:rsidR="00A71F0C" w:rsidRDefault="00A71F0C" w:rsidP="00A71F0C">
      <w:pPr>
        <w:jc w:val="center"/>
        <w:rPr>
          <w:rFonts w:ascii="Trebuchet MS" w:hAnsi="Trebuchet MS"/>
          <w:b/>
        </w:rPr>
      </w:pPr>
    </w:p>
    <w:p w14:paraId="165286CE" w14:textId="77777777" w:rsidR="00A71F0C" w:rsidRDefault="00A71F0C" w:rsidP="00A71F0C">
      <w:pPr>
        <w:jc w:val="center"/>
        <w:rPr>
          <w:rFonts w:ascii="Trebuchet MS" w:hAnsi="Trebuchet MS"/>
          <w:b/>
        </w:rPr>
      </w:pPr>
    </w:p>
    <w:p w14:paraId="770A4481" w14:textId="77777777" w:rsidR="00A71F0C" w:rsidRDefault="00A71F0C" w:rsidP="00A71F0C">
      <w:pPr>
        <w:jc w:val="center"/>
        <w:rPr>
          <w:rFonts w:ascii="Trebuchet MS" w:hAnsi="Trebuchet MS"/>
          <w:b/>
        </w:rPr>
      </w:pPr>
      <w:r w:rsidRPr="004A56F0">
        <w:rPr>
          <w:rFonts w:ascii="Trebuchet MS" w:hAnsi="Trebuchet MS"/>
          <w:b/>
        </w:rPr>
        <w:t>CAPÍTULO VI</w:t>
      </w:r>
      <w:r w:rsidRPr="004A56F0">
        <w:rPr>
          <w:rFonts w:ascii="Trebuchet MS" w:hAnsi="Trebuchet MS"/>
          <w:b/>
        </w:rPr>
        <w:br/>
        <w:t>PROCEDIMIENTO PARA LA FORMACIÓN DE LAS LEYES</w:t>
      </w:r>
    </w:p>
    <w:p w14:paraId="5FF3077E" w14:textId="77777777" w:rsidR="00A71F0C" w:rsidRPr="004A56F0" w:rsidRDefault="00A71F0C" w:rsidP="00A71F0C">
      <w:pPr>
        <w:jc w:val="center"/>
        <w:rPr>
          <w:rFonts w:ascii="Trebuchet MS" w:hAnsi="Trebuchet MS"/>
          <w:b/>
        </w:rPr>
      </w:pPr>
      <w:r w:rsidRPr="004A56F0">
        <w:rPr>
          <w:rFonts w:ascii="Trebuchet MS" w:hAnsi="Trebuchet MS"/>
          <w:b/>
        </w:rPr>
        <w:br/>
      </w:r>
    </w:p>
    <w:p w14:paraId="097345B8" w14:textId="77777777" w:rsidR="00A71F0C" w:rsidRPr="004A56F0" w:rsidRDefault="00A71F0C" w:rsidP="00A71F0C">
      <w:pPr>
        <w:rPr>
          <w:rFonts w:ascii="Trebuchet MS" w:hAnsi="Trebuchet MS"/>
        </w:rPr>
      </w:pPr>
      <w:r w:rsidRPr="004A56F0">
        <w:rPr>
          <w:rFonts w:ascii="Trebuchet MS" w:hAnsi="Trebuchet MS"/>
        </w:rPr>
        <w:t>Artículo 128:</w:t>
      </w:r>
      <w:r w:rsidRPr="004A56F0">
        <w:rPr>
          <w:rFonts w:ascii="Trebuchet MS" w:hAnsi="Trebuchet MS"/>
        </w:rPr>
        <w:br/>
      </w:r>
      <w:r w:rsidRPr="004A56F0">
        <w:rPr>
          <w:rFonts w:ascii="Trebuchet MS" w:hAnsi="Trebuchet MS"/>
          <w:b/>
        </w:rPr>
        <w:t>CÁMARA DE ORIGEN.</w:t>
      </w:r>
      <w:r w:rsidRPr="004A56F0">
        <w:rPr>
          <w:rFonts w:ascii="Trebuchet MS" w:hAnsi="Trebuchet MS"/>
          <w:b/>
        </w:rPr>
        <w:br/>
      </w:r>
    </w:p>
    <w:p w14:paraId="26464843" w14:textId="77777777" w:rsidR="00A71F0C" w:rsidRPr="004A56F0" w:rsidRDefault="00A71F0C" w:rsidP="00A71F0C">
      <w:pPr>
        <w:jc w:val="both"/>
        <w:rPr>
          <w:rFonts w:ascii="Trebuchet MS" w:hAnsi="Trebuchet MS"/>
        </w:rPr>
      </w:pPr>
      <w:r w:rsidRPr="004A56F0">
        <w:rPr>
          <w:rFonts w:ascii="Trebuchet MS" w:hAnsi="Trebuchet MS"/>
        </w:rPr>
        <w:t>Toda ley puede tener principio en cualquiera de las Cámaras, excepto aquéllas cuya iniciativa se confiere privativamente a la de Diputados. Se propone en forma de proyecto por cualquiera de los miembros de cada Cámara y también por el Poder Ejecutivo.</w:t>
      </w:r>
    </w:p>
    <w:p w14:paraId="714EF074" w14:textId="77777777" w:rsidR="00A71F0C" w:rsidRPr="004A56F0" w:rsidRDefault="00A71F0C" w:rsidP="00A71F0C">
      <w:pPr>
        <w:rPr>
          <w:rFonts w:ascii="Trebuchet MS" w:hAnsi="Trebuchet MS"/>
        </w:rPr>
      </w:pPr>
    </w:p>
    <w:p w14:paraId="7C6B823B" w14:textId="77777777" w:rsidR="00A71F0C" w:rsidRPr="004A56F0" w:rsidRDefault="00A71F0C" w:rsidP="00A71F0C">
      <w:pPr>
        <w:rPr>
          <w:rFonts w:ascii="Trebuchet MS" w:hAnsi="Trebuchet MS"/>
        </w:rPr>
      </w:pPr>
      <w:r w:rsidRPr="004A56F0">
        <w:rPr>
          <w:rFonts w:ascii="Trebuchet MS" w:hAnsi="Trebuchet MS"/>
        </w:rPr>
        <w:t>Artículo 129:</w:t>
      </w:r>
      <w:r w:rsidRPr="004A56F0">
        <w:rPr>
          <w:rFonts w:ascii="Trebuchet MS" w:hAnsi="Trebuchet MS"/>
        </w:rPr>
        <w:br/>
      </w:r>
      <w:r w:rsidRPr="004A56F0">
        <w:rPr>
          <w:rFonts w:ascii="Trebuchet MS" w:hAnsi="Trebuchet MS"/>
          <w:b/>
        </w:rPr>
        <w:t>CÁMARA REVISORA.</w:t>
      </w:r>
      <w:r w:rsidRPr="004A56F0">
        <w:rPr>
          <w:rFonts w:ascii="Trebuchet MS" w:hAnsi="Trebuchet MS"/>
          <w:b/>
        </w:rPr>
        <w:br/>
      </w:r>
    </w:p>
    <w:p w14:paraId="43700772" w14:textId="77777777" w:rsidR="00A71F0C" w:rsidRPr="004A56F0" w:rsidRDefault="00A71F0C" w:rsidP="00A71F0C">
      <w:pPr>
        <w:jc w:val="both"/>
        <w:rPr>
          <w:rFonts w:ascii="Trebuchet MS" w:hAnsi="Trebuchet MS"/>
        </w:rPr>
      </w:pPr>
      <w:r w:rsidRPr="004A56F0">
        <w:rPr>
          <w:rFonts w:ascii="Trebuchet MS" w:hAnsi="Trebuchet MS"/>
        </w:rPr>
        <w:t>Aprobado un proyecto por la Cámara de su origen, pasa para su revisión a la otra, y si ésta también lo aprobase, se comunica al Poder Ejecutivo para su promulgación.</w:t>
      </w:r>
    </w:p>
    <w:p w14:paraId="3BDA7D8D" w14:textId="77777777" w:rsidR="00A71F0C" w:rsidRPr="004A56F0" w:rsidRDefault="00A71F0C" w:rsidP="00A71F0C">
      <w:pPr>
        <w:rPr>
          <w:rFonts w:ascii="Trebuchet MS" w:hAnsi="Trebuchet MS"/>
        </w:rPr>
      </w:pPr>
    </w:p>
    <w:p w14:paraId="480F5B98" w14:textId="77777777" w:rsidR="00A71F0C" w:rsidRPr="004A56F0" w:rsidRDefault="00A71F0C" w:rsidP="00A71F0C">
      <w:pPr>
        <w:rPr>
          <w:rFonts w:ascii="Trebuchet MS" w:hAnsi="Trebuchet MS"/>
        </w:rPr>
      </w:pPr>
      <w:r w:rsidRPr="004A56F0">
        <w:rPr>
          <w:rFonts w:ascii="Trebuchet MS" w:hAnsi="Trebuchet MS"/>
        </w:rPr>
        <w:t>Artículo 130:</w:t>
      </w:r>
      <w:r w:rsidRPr="004A56F0">
        <w:rPr>
          <w:rFonts w:ascii="Trebuchet MS" w:hAnsi="Trebuchet MS"/>
        </w:rPr>
        <w:br/>
      </w:r>
      <w:r w:rsidRPr="004A56F0">
        <w:rPr>
          <w:rFonts w:ascii="Trebuchet MS" w:hAnsi="Trebuchet MS"/>
          <w:b/>
        </w:rPr>
        <w:t>PROYECTOS DESECHADOS.</w:t>
      </w:r>
      <w:r w:rsidRPr="004A56F0">
        <w:rPr>
          <w:rFonts w:ascii="Trebuchet MS" w:hAnsi="Trebuchet MS"/>
          <w:b/>
        </w:rPr>
        <w:br/>
      </w:r>
    </w:p>
    <w:p w14:paraId="1039BA1A" w14:textId="77777777" w:rsidR="00A71F0C" w:rsidRDefault="00A71F0C" w:rsidP="00A71F0C">
      <w:pPr>
        <w:jc w:val="both"/>
        <w:rPr>
          <w:rFonts w:ascii="Trebuchet MS" w:hAnsi="Trebuchet MS"/>
        </w:rPr>
      </w:pPr>
      <w:r w:rsidRPr="004A56F0">
        <w:rPr>
          <w:rFonts w:ascii="Trebuchet MS" w:hAnsi="Trebuchet MS"/>
        </w:rPr>
        <w:t>Ningún proyecto de ley desechado totalmente por una de las Cámaras puede repetirse en las sesiones del mismo año. Pero si sólo es adicionado o corregido por la Cámara revisora, vuelve a la de su origen, y si en ésta se aprobasen las adiciones o correcciones por mayoría absoluta, pasa al Poder Ejecutivo. Si las adiciones o correcciones son desechadas, vuelve por segunda vez el proyecto a la Cámara revisora; y si aquí fuesen sancionadas nuevamente por una mayoría de dos terceras partes de sus miembros presentes, pasa el proyecto a la otra Cámara, y no se entiende que ésta reprueba dichas adiciones o correcciones si no concurre para ello el voto de las dos terceras partes de sus miembros presentes.</w:t>
      </w:r>
    </w:p>
    <w:p w14:paraId="11A52FCB" w14:textId="77777777" w:rsidR="00A71F0C" w:rsidRPr="004A56F0" w:rsidRDefault="00A71F0C" w:rsidP="00A71F0C">
      <w:pPr>
        <w:jc w:val="both"/>
        <w:rPr>
          <w:rFonts w:ascii="Trebuchet MS" w:hAnsi="Trebuchet MS"/>
        </w:rPr>
      </w:pPr>
    </w:p>
    <w:p w14:paraId="09274901" w14:textId="77777777" w:rsidR="00A71F0C" w:rsidRPr="004A56F0" w:rsidRDefault="00A71F0C" w:rsidP="00A71F0C">
      <w:pPr>
        <w:rPr>
          <w:rFonts w:ascii="Trebuchet MS" w:hAnsi="Trebuchet MS"/>
        </w:rPr>
      </w:pPr>
    </w:p>
    <w:p w14:paraId="43285F10" w14:textId="77777777" w:rsidR="00A71F0C" w:rsidRPr="004A56F0" w:rsidRDefault="00A71F0C" w:rsidP="00A71F0C">
      <w:pPr>
        <w:rPr>
          <w:rFonts w:ascii="Trebuchet MS" w:hAnsi="Trebuchet MS"/>
        </w:rPr>
      </w:pPr>
      <w:r w:rsidRPr="004A56F0">
        <w:rPr>
          <w:rFonts w:ascii="Trebuchet MS" w:hAnsi="Trebuchet MS"/>
        </w:rPr>
        <w:t>Artículo 131:</w:t>
      </w:r>
      <w:r w:rsidRPr="004A56F0">
        <w:rPr>
          <w:rFonts w:ascii="Trebuchet MS" w:hAnsi="Trebuchet MS"/>
        </w:rPr>
        <w:br/>
      </w:r>
      <w:r w:rsidRPr="004A56F0">
        <w:rPr>
          <w:rFonts w:ascii="Trebuchet MS" w:hAnsi="Trebuchet MS"/>
          <w:b/>
        </w:rPr>
        <w:t>PROMULGACIÓN.</w:t>
      </w:r>
      <w:r w:rsidRPr="004A56F0">
        <w:rPr>
          <w:rFonts w:ascii="Trebuchet MS" w:hAnsi="Trebuchet MS"/>
          <w:b/>
        </w:rPr>
        <w:br/>
      </w:r>
    </w:p>
    <w:p w14:paraId="7ED3CF63" w14:textId="77777777" w:rsidR="00A71F0C" w:rsidRPr="004A56F0" w:rsidRDefault="00A71F0C" w:rsidP="00A71F0C">
      <w:pPr>
        <w:jc w:val="both"/>
        <w:rPr>
          <w:rFonts w:ascii="Trebuchet MS" w:hAnsi="Trebuchet MS"/>
        </w:rPr>
      </w:pPr>
      <w:r w:rsidRPr="004A56F0">
        <w:rPr>
          <w:rFonts w:ascii="Trebuchet MS" w:hAnsi="Trebuchet MS"/>
        </w:rPr>
        <w:t xml:space="preserve">El Poder Ejecutivo debe promulgar los proyectos de ley sancionados dentro de los diez días hábiles de haberle sido remitidos por la Legislatura; pero puede devolverlos con observaciones durante dicho plazo, y si una vez transcurrido no ha hecho la promulgación, ni los ha devuelto con objeciones, son ley de la Provincia,debiendo promulgarse en el día por el Poder Ejecutivo. Observado en parte el proyecto de ley por el Poder Ejecutivo, éste sólo puede promulgar la parte no observada si ella tiene autonomía normativa y no afecta la unidad y el sentido del proyecto. </w:t>
      </w:r>
    </w:p>
    <w:p w14:paraId="1EC7FC5B" w14:textId="77777777" w:rsidR="00A71F0C" w:rsidRPr="004A56F0" w:rsidRDefault="00A71F0C" w:rsidP="00A71F0C">
      <w:pPr>
        <w:jc w:val="both"/>
        <w:rPr>
          <w:rFonts w:ascii="Trebuchet MS" w:hAnsi="Trebuchet MS"/>
        </w:rPr>
      </w:pPr>
    </w:p>
    <w:p w14:paraId="7928FE68" w14:textId="77777777" w:rsidR="00A71F0C" w:rsidRDefault="00A71F0C" w:rsidP="00A71F0C">
      <w:pPr>
        <w:jc w:val="both"/>
        <w:rPr>
          <w:rFonts w:ascii="Trebuchet MS" w:hAnsi="Trebuchet MS"/>
        </w:rPr>
      </w:pPr>
      <w:r w:rsidRPr="004A56F0">
        <w:rPr>
          <w:rFonts w:ascii="Trebuchet MS" w:hAnsi="Trebuchet MS"/>
        </w:rPr>
        <w:t>Respecto de la parte observada se sigue el procedimiento previsto en el artículo 133, teniendo cada Cámara un plazo perentorio de cuarenta y cinco días para su tratamiento en sesiones ordinarias, o convocando de inmediato a sesiones extraordinarias con igual plazo si estuviere en receso. Transcurrido dicho plazo sin haber sido tratada, la parte observada queda definitivamente desechada.</w:t>
      </w:r>
    </w:p>
    <w:p w14:paraId="34B4C355" w14:textId="77777777" w:rsidR="00A71F0C" w:rsidRPr="004A56F0" w:rsidRDefault="00A71F0C" w:rsidP="00A71F0C">
      <w:pPr>
        <w:jc w:val="both"/>
        <w:rPr>
          <w:rFonts w:ascii="Trebuchet MS" w:hAnsi="Trebuchet MS"/>
        </w:rPr>
      </w:pPr>
    </w:p>
    <w:p w14:paraId="15B66EEB" w14:textId="77777777" w:rsidR="00A71F0C" w:rsidRPr="004A56F0" w:rsidRDefault="00A71F0C" w:rsidP="00A71F0C">
      <w:pPr>
        <w:rPr>
          <w:rFonts w:ascii="Trebuchet MS" w:hAnsi="Trebuchet MS"/>
        </w:rPr>
      </w:pPr>
    </w:p>
    <w:p w14:paraId="12C9FB73" w14:textId="77777777" w:rsidR="00A71F0C" w:rsidRPr="004A56F0" w:rsidRDefault="00A71F0C" w:rsidP="00A71F0C">
      <w:pPr>
        <w:rPr>
          <w:rFonts w:ascii="Trebuchet MS" w:hAnsi="Trebuchet MS"/>
        </w:rPr>
      </w:pPr>
      <w:r w:rsidRPr="004A56F0">
        <w:rPr>
          <w:rFonts w:ascii="Trebuchet MS" w:hAnsi="Trebuchet MS"/>
        </w:rPr>
        <w:t>Artículo 132:</w:t>
      </w:r>
      <w:r w:rsidRPr="004A56F0">
        <w:rPr>
          <w:rFonts w:ascii="Trebuchet MS" w:hAnsi="Trebuchet MS"/>
        </w:rPr>
        <w:br/>
      </w:r>
      <w:r w:rsidRPr="004A56F0">
        <w:rPr>
          <w:rFonts w:ascii="Trebuchet MS" w:hAnsi="Trebuchet MS"/>
          <w:b/>
        </w:rPr>
        <w:t>RECESO LEGISLATIVO. VETO.</w:t>
      </w:r>
      <w:r w:rsidRPr="004A56F0">
        <w:rPr>
          <w:rFonts w:ascii="Trebuchet MS" w:hAnsi="Trebuchet MS"/>
          <w:b/>
        </w:rPr>
        <w:br/>
      </w:r>
    </w:p>
    <w:p w14:paraId="69C02897" w14:textId="77777777" w:rsidR="00A71F0C" w:rsidRDefault="00A71F0C" w:rsidP="00A71F0C">
      <w:pPr>
        <w:jc w:val="both"/>
        <w:rPr>
          <w:rFonts w:ascii="Trebuchet MS" w:hAnsi="Trebuchet MS"/>
        </w:rPr>
      </w:pPr>
      <w:r w:rsidRPr="004A56F0">
        <w:rPr>
          <w:rFonts w:ascii="Trebuchet MS" w:hAnsi="Trebuchet MS"/>
        </w:rPr>
        <w:lastRenderedPageBreak/>
        <w:t>Si antes del vencimiento de los diez días tiene lugar la clausura de las sesiones de las Cámaras, el Poder Ejecutivo debe, dentro de dicho término, devolver el proyecto vetado a la secretaría de la Cámara que lo haya remitido, sin cuyo requisito no tiene efecto el veto.</w:t>
      </w:r>
    </w:p>
    <w:p w14:paraId="0BE22371" w14:textId="77777777" w:rsidR="00A71F0C" w:rsidRDefault="00A71F0C" w:rsidP="00A71F0C">
      <w:pPr>
        <w:jc w:val="both"/>
        <w:rPr>
          <w:rFonts w:ascii="Trebuchet MS" w:hAnsi="Trebuchet MS"/>
        </w:rPr>
      </w:pPr>
    </w:p>
    <w:p w14:paraId="7D765FD1" w14:textId="77777777" w:rsidR="00A71F0C" w:rsidRPr="004A56F0" w:rsidRDefault="00A71F0C" w:rsidP="00A71F0C">
      <w:pPr>
        <w:jc w:val="both"/>
        <w:rPr>
          <w:rFonts w:ascii="Trebuchet MS" w:hAnsi="Trebuchet MS"/>
        </w:rPr>
      </w:pPr>
    </w:p>
    <w:p w14:paraId="4146D6DA" w14:textId="77777777" w:rsidR="00A71F0C" w:rsidRPr="004A56F0" w:rsidRDefault="00A71F0C" w:rsidP="00A71F0C">
      <w:pPr>
        <w:rPr>
          <w:rFonts w:ascii="Trebuchet MS" w:hAnsi="Trebuchet MS"/>
        </w:rPr>
      </w:pPr>
    </w:p>
    <w:p w14:paraId="55AD41D6" w14:textId="77777777" w:rsidR="00A71F0C" w:rsidRPr="004A56F0" w:rsidRDefault="00A71F0C" w:rsidP="00A71F0C">
      <w:pPr>
        <w:rPr>
          <w:rFonts w:ascii="Trebuchet MS" w:hAnsi="Trebuchet MS"/>
        </w:rPr>
      </w:pPr>
      <w:r w:rsidRPr="004A56F0">
        <w:rPr>
          <w:rFonts w:ascii="Trebuchet MS" w:hAnsi="Trebuchet MS"/>
        </w:rPr>
        <w:t>Artículo 133:</w:t>
      </w:r>
      <w:r w:rsidRPr="004A56F0">
        <w:rPr>
          <w:rFonts w:ascii="Trebuchet MS" w:hAnsi="Trebuchet MS"/>
        </w:rPr>
        <w:br/>
      </w:r>
      <w:r w:rsidRPr="004A56F0">
        <w:rPr>
          <w:rFonts w:ascii="Trebuchet MS" w:hAnsi="Trebuchet MS"/>
          <w:b/>
        </w:rPr>
        <w:t>TRÁMITE DE PROYECTO OBSERVADO.</w:t>
      </w:r>
      <w:r w:rsidRPr="004A56F0">
        <w:rPr>
          <w:rFonts w:ascii="Trebuchet MS" w:hAnsi="Trebuchet MS"/>
          <w:b/>
        </w:rPr>
        <w:br/>
      </w:r>
    </w:p>
    <w:p w14:paraId="72C38402" w14:textId="77777777" w:rsidR="00A71F0C" w:rsidRPr="004A56F0" w:rsidRDefault="00A71F0C" w:rsidP="00A71F0C">
      <w:pPr>
        <w:jc w:val="both"/>
        <w:rPr>
          <w:rFonts w:ascii="Trebuchet MS" w:hAnsi="Trebuchet MS"/>
        </w:rPr>
      </w:pPr>
      <w:r w:rsidRPr="004A56F0">
        <w:rPr>
          <w:rFonts w:ascii="Trebuchet MS" w:hAnsi="Trebuchet MS"/>
        </w:rPr>
        <w:t>Devuelto un proyecto por el Poder Ejecutivo, es considerado primero por la Cámara de origen, pasando luego a la revisora, y si ambas insisten en la sanción por el voto de los dos tercios de sus miembros presentes, el proyecto es ley y el Poder Ejecutivo está obligado a promulgarla. En caso contrario no puede repetirse en las sesiones del mismo año. Si se aceptan por mayoría en ambas Cámaras las modificaciones introducidas por el Poder Ejecutivo, el proyecto queda convertido en ley.</w:t>
      </w:r>
    </w:p>
    <w:p w14:paraId="51AC35B0" w14:textId="77777777" w:rsidR="00A71F0C" w:rsidRPr="004A56F0" w:rsidRDefault="00A71F0C" w:rsidP="00A71F0C">
      <w:pPr>
        <w:rPr>
          <w:rFonts w:ascii="Trebuchet MS" w:hAnsi="Trebuchet MS"/>
        </w:rPr>
      </w:pPr>
    </w:p>
    <w:p w14:paraId="56948F9B" w14:textId="77777777" w:rsidR="00A71F0C" w:rsidRPr="004A56F0" w:rsidRDefault="00A71F0C" w:rsidP="00A71F0C">
      <w:pPr>
        <w:rPr>
          <w:rFonts w:ascii="Trebuchet MS" w:hAnsi="Trebuchet MS"/>
        </w:rPr>
      </w:pPr>
      <w:r w:rsidRPr="004A56F0">
        <w:rPr>
          <w:rFonts w:ascii="Trebuchet MS" w:hAnsi="Trebuchet MS"/>
        </w:rPr>
        <w:t>Artículo 134:</w:t>
      </w:r>
      <w:r w:rsidRPr="004A56F0">
        <w:rPr>
          <w:rFonts w:ascii="Trebuchet MS" w:hAnsi="Trebuchet MS"/>
        </w:rPr>
        <w:br/>
      </w:r>
      <w:r w:rsidRPr="004A56F0">
        <w:rPr>
          <w:rFonts w:ascii="Trebuchet MS" w:hAnsi="Trebuchet MS"/>
          <w:b/>
        </w:rPr>
        <w:t>PROYECTO OBSERVADO. PROMULGACIÓN.</w:t>
      </w:r>
      <w:r w:rsidRPr="004A56F0">
        <w:rPr>
          <w:rFonts w:ascii="Trebuchet MS" w:hAnsi="Trebuchet MS"/>
          <w:b/>
        </w:rPr>
        <w:br/>
      </w:r>
    </w:p>
    <w:p w14:paraId="1C561204" w14:textId="77777777" w:rsidR="00A71F0C" w:rsidRPr="004A56F0" w:rsidRDefault="00A71F0C" w:rsidP="00A71F0C">
      <w:pPr>
        <w:jc w:val="both"/>
        <w:rPr>
          <w:rFonts w:ascii="Trebuchet MS" w:hAnsi="Trebuchet MS"/>
        </w:rPr>
      </w:pPr>
      <w:r w:rsidRPr="004A56F0">
        <w:rPr>
          <w:rFonts w:ascii="Trebuchet MS" w:hAnsi="Trebuchet MS"/>
        </w:rPr>
        <w:t>Si un proyecto de ley observado vuelve a ser sancionado en uno de los dos períodos subsiguientes, el Poder Ejecutivo no puede observarlo de nuevo y está obligado a promulgarlo como ley.</w:t>
      </w:r>
    </w:p>
    <w:p w14:paraId="2CFDDBBA" w14:textId="77777777" w:rsidR="00A71F0C" w:rsidRPr="004A56F0" w:rsidRDefault="00A71F0C" w:rsidP="00A71F0C">
      <w:pPr>
        <w:rPr>
          <w:rFonts w:ascii="Trebuchet MS" w:hAnsi="Trebuchet MS"/>
        </w:rPr>
      </w:pPr>
    </w:p>
    <w:p w14:paraId="21E331DC" w14:textId="77777777" w:rsidR="00A71F0C" w:rsidRPr="004A56F0" w:rsidRDefault="00A71F0C" w:rsidP="00A71F0C">
      <w:pPr>
        <w:rPr>
          <w:rFonts w:ascii="Trebuchet MS" w:hAnsi="Trebuchet MS"/>
        </w:rPr>
      </w:pPr>
      <w:r w:rsidRPr="004A56F0">
        <w:rPr>
          <w:rFonts w:ascii="Trebuchet MS" w:hAnsi="Trebuchet MS"/>
        </w:rPr>
        <w:t>Artículo 135:</w:t>
      </w:r>
      <w:r w:rsidRPr="004A56F0">
        <w:rPr>
          <w:rFonts w:ascii="Trebuchet MS" w:hAnsi="Trebuchet MS"/>
        </w:rPr>
        <w:br/>
      </w:r>
      <w:r w:rsidRPr="004A56F0">
        <w:rPr>
          <w:rFonts w:ascii="Trebuchet MS" w:hAnsi="Trebuchet MS"/>
          <w:b/>
        </w:rPr>
        <w:t>NUMERACIÓN DE LEYES.</w:t>
      </w:r>
      <w:r w:rsidRPr="004A56F0">
        <w:rPr>
          <w:rFonts w:ascii="Trebuchet MS" w:hAnsi="Trebuchet MS"/>
          <w:b/>
        </w:rPr>
        <w:br/>
      </w:r>
    </w:p>
    <w:p w14:paraId="23FC7CBF" w14:textId="77777777" w:rsidR="00A71F0C" w:rsidRPr="004A56F0" w:rsidRDefault="00A71F0C" w:rsidP="00A71F0C">
      <w:pPr>
        <w:jc w:val="both"/>
        <w:rPr>
          <w:rFonts w:ascii="Trebuchet MS" w:hAnsi="Trebuchet MS"/>
        </w:rPr>
      </w:pPr>
      <w:r w:rsidRPr="004A56F0">
        <w:rPr>
          <w:rFonts w:ascii="Trebuchet MS" w:hAnsi="Trebuchet MS"/>
        </w:rPr>
        <w:t>Cuando se hace la publicación oficial de las leyes de la Provincia, se enumeran ordinalmente y en adelante se tiene la numeración correlativa por la fecha de la promulgación.</w:t>
      </w:r>
    </w:p>
    <w:p w14:paraId="284A6B3A" w14:textId="77777777" w:rsidR="00A71F0C" w:rsidRPr="004A56F0" w:rsidRDefault="00A71F0C" w:rsidP="00A71F0C">
      <w:pPr>
        <w:jc w:val="both"/>
        <w:rPr>
          <w:rFonts w:ascii="Trebuchet MS" w:hAnsi="Trebuchet MS"/>
        </w:rPr>
      </w:pPr>
    </w:p>
    <w:p w14:paraId="4A00609E" w14:textId="77777777" w:rsidR="00A71F0C" w:rsidRPr="004A56F0" w:rsidRDefault="00A71F0C" w:rsidP="00A71F0C">
      <w:pPr>
        <w:rPr>
          <w:rFonts w:ascii="Trebuchet MS" w:hAnsi="Trebuchet MS"/>
        </w:rPr>
      </w:pPr>
      <w:r w:rsidRPr="004A56F0">
        <w:rPr>
          <w:rFonts w:ascii="Trebuchet MS" w:hAnsi="Trebuchet MS"/>
        </w:rPr>
        <w:t>Artículo 136:</w:t>
      </w:r>
      <w:r w:rsidRPr="004A56F0">
        <w:rPr>
          <w:rFonts w:ascii="Trebuchet MS" w:hAnsi="Trebuchet MS"/>
        </w:rPr>
        <w:br/>
      </w:r>
      <w:r w:rsidRPr="004A56F0">
        <w:rPr>
          <w:rFonts w:ascii="Trebuchet MS" w:hAnsi="Trebuchet MS"/>
          <w:b/>
        </w:rPr>
        <w:t>FÓRMULA DE SANCIÓN.</w:t>
      </w:r>
      <w:r w:rsidRPr="004A56F0">
        <w:rPr>
          <w:rFonts w:ascii="Trebuchet MS" w:hAnsi="Trebuchet MS"/>
          <w:b/>
        </w:rPr>
        <w:br/>
      </w:r>
    </w:p>
    <w:p w14:paraId="0B87715B" w14:textId="77777777" w:rsidR="00A71F0C" w:rsidRPr="004A56F0" w:rsidRDefault="00A71F0C" w:rsidP="00A71F0C">
      <w:pPr>
        <w:rPr>
          <w:rFonts w:ascii="Trebuchet MS" w:hAnsi="Trebuchet MS"/>
        </w:rPr>
      </w:pPr>
      <w:r w:rsidRPr="004A56F0">
        <w:rPr>
          <w:rFonts w:ascii="Trebuchet MS" w:hAnsi="Trebuchet MS"/>
        </w:rPr>
        <w:t>En la sanción de las leyes se usa la siguiente forma:</w:t>
      </w:r>
      <w:r w:rsidRPr="004A56F0">
        <w:rPr>
          <w:rFonts w:ascii="Trebuchet MS" w:hAnsi="Trebuchet MS"/>
        </w:rPr>
        <w:br/>
        <w:t>"El Senado y la Cámara de Diputados de la Provincia, sancionan con fuerza de ley".</w:t>
      </w:r>
      <w:r w:rsidRPr="004A56F0">
        <w:rPr>
          <w:rFonts w:ascii="Trebuchet MS" w:hAnsi="Trebuchet MS"/>
        </w:rPr>
        <w:br/>
      </w:r>
    </w:p>
    <w:p w14:paraId="66146F5F" w14:textId="77777777" w:rsidR="00A71F0C" w:rsidRDefault="00A71F0C" w:rsidP="00A71F0C">
      <w:pPr>
        <w:jc w:val="center"/>
        <w:rPr>
          <w:rFonts w:ascii="Trebuchet MS" w:hAnsi="Trebuchet MS"/>
          <w:b/>
        </w:rPr>
      </w:pPr>
    </w:p>
    <w:p w14:paraId="39017C02" w14:textId="77777777" w:rsidR="00A71F0C" w:rsidRDefault="00A71F0C" w:rsidP="00A71F0C">
      <w:pPr>
        <w:jc w:val="center"/>
        <w:rPr>
          <w:rFonts w:ascii="Trebuchet MS" w:hAnsi="Trebuchet MS"/>
          <w:b/>
        </w:rPr>
      </w:pPr>
      <w:r w:rsidRPr="004A56F0">
        <w:rPr>
          <w:rFonts w:ascii="Trebuchet MS" w:hAnsi="Trebuchet MS"/>
          <w:b/>
        </w:rPr>
        <w:t>CAPÍTULO VII</w:t>
      </w:r>
    </w:p>
    <w:p w14:paraId="08FF332B" w14:textId="77777777" w:rsidR="00A71F0C" w:rsidRDefault="00A71F0C" w:rsidP="00A71F0C">
      <w:pPr>
        <w:jc w:val="center"/>
        <w:rPr>
          <w:rFonts w:ascii="Trebuchet MS" w:hAnsi="Trebuchet MS"/>
          <w:b/>
        </w:rPr>
      </w:pPr>
      <w:r w:rsidRPr="004A56F0">
        <w:rPr>
          <w:rFonts w:ascii="Trebuchet MS" w:hAnsi="Trebuchet MS"/>
          <w:b/>
        </w:rPr>
        <w:br/>
        <w:t>DE LA ASAMBLEA GENERAL</w:t>
      </w:r>
    </w:p>
    <w:p w14:paraId="415AB550" w14:textId="77777777" w:rsidR="00A71F0C" w:rsidRPr="004A56F0" w:rsidRDefault="00A71F0C" w:rsidP="00A71F0C">
      <w:pPr>
        <w:jc w:val="center"/>
        <w:rPr>
          <w:rFonts w:ascii="Trebuchet MS" w:hAnsi="Trebuchet MS"/>
          <w:b/>
        </w:rPr>
      </w:pPr>
      <w:r w:rsidRPr="004A56F0">
        <w:rPr>
          <w:rFonts w:ascii="Trebuchet MS" w:hAnsi="Trebuchet MS"/>
          <w:b/>
        </w:rPr>
        <w:lastRenderedPageBreak/>
        <w:br/>
      </w:r>
    </w:p>
    <w:p w14:paraId="4FEA9CD9" w14:textId="77777777" w:rsidR="00A71F0C" w:rsidRPr="004A56F0" w:rsidRDefault="00A71F0C" w:rsidP="00A71F0C">
      <w:pPr>
        <w:rPr>
          <w:rFonts w:ascii="Trebuchet MS" w:hAnsi="Trebuchet MS"/>
        </w:rPr>
      </w:pPr>
      <w:r w:rsidRPr="004A56F0">
        <w:rPr>
          <w:rFonts w:ascii="Trebuchet MS" w:hAnsi="Trebuchet MS"/>
        </w:rPr>
        <w:t>Artículo 137:</w:t>
      </w:r>
      <w:r w:rsidRPr="004A56F0">
        <w:rPr>
          <w:rFonts w:ascii="Trebuchet MS" w:hAnsi="Trebuchet MS"/>
        </w:rPr>
        <w:br/>
      </w:r>
      <w:r w:rsidRPr="004A56F0">
        <w:rPr>
          <w:rFonts w:ascii="Trebuchet MS" w:hAnsi="Trebuchet MS"/>
          <w:b/>
        </w:rPr>
        <w:t>ATRIBUCIONES.</w:t>
      </w:r>
      <w:r w:rsidRPr="004A56F0">
        <w:rPr>
          <w:rFonts w:ascii="Trebuchet MS" w:hAnsi="Trebuchet MS"/>
          <w:b/>
        </w:rPr>
        <w:br/>
      </w:r>
    </w:p>
    <w:p w14:paraId="7690020D" w14:textId="77777777" w:rsidR="00A71F0C" w:rsidRPr="004A56F0" w:rsidRDefault="00A71F0C" w:rsidP="00A71F0C">
      <w:pPr>
        <w:jc w:val="both"/>
        <w:rPr>
          <w:rFonts w:ascii="Trebuchet MS" w:hAnsi="Trebuchet MS"/>
        </w:rPr>
      </w:pPr>
      <w:r w:rsidRPr="004A56F0">
        <w:rPr>
          <w:rFonts w:ascii="Trebuchet MS" w:hAnsi="Trebuchet MS"/>
        </w:rPr>
        <w:t>Ambas Cámaras sólo se reúnen para el desempeño de las funciones siguientes:</w:t>
      </w:r>
    </w:p>
    <w:p w14:paraId="0DABA908" w14:textId="77777777" w:rsidR="00A71F0C" w:rsidRPr="004A56F0" w:rsidRDefault="00A71F0C" w:rsidP="00A71F0C">
      <w:pPr>
        <w:jc w:val="both"/>
        <w:rPr>
          <w:rFonts w:ascii="Trebuchet MS" w:hAnsi="Trebuchet MS"/>
        </w:rPr>
      </w:pPr>
      <w:r w:rsidRPr="004A56F0">
        <w:rPr>
          <w:rFonts w:ascii="Trebuchet MS" w:hAnsi="Trebuchet MS"/>
        </w:rPr>
        <w:t>La apertura a las sesiones ordinarias.</w:t>
      </w:r>
    </w:p>
    <w:p w14:paraId="0D805893" w14:textId="77777777" w:rsidR="00A71F0C" w:rsidRPr="004A56F0" w:rsidRDefault="00A71F0C" w:rsidP="00A71F0C">
      <w:pPr>
        <w:jc w:val="both"/>
        <w:rPr>
          <w:rFonts w:ascii="Trebuchet MS" w:hAnsi="Trebuchet MS"/>
        </w:rPr>
      </w:pPr>
      <w:r w:rsidRPr="004A56F0">
        <w:rPr>
          <w:rFonts w:ascii="Trebuchet MS" w:hAnsi="Trebuchet MS"/>
        </w:rPr>
        <w:t>Recibir el juramento de ley al Gobernador y Vicegobernador de la Provincia.</w:t>
      </w:r>
    </w:p>
    <w:p w14:paraId="0FD2A984" w14:textId="77777777" w:rsidR="00A71F0C" w:rsidRPr="004A56F0" w:rsidRDefault="00A71F0C" w:rsidP="00A71F0C">
      <w:pPr>
        <w:jc w:val="both"/>
        <w:rPr>
          <w:rFonts w:ascii="Trebuchet MS" w:hAnsi="Trebuchet MS"/>
        </w:rPr>
      </w:pPr>
      <w:r w:rsidRPr="004A56F0">
        <w:rPr>
          <w:rFonts w:ascii="Trebuchet MS" w:hAnsi="Trebuchet MS"/>
        </w:rPr>
        <w:t>Admitir o desechar la renuncia que de su cargo hiciere el Gobernador o Vicegobernador de la Provincia.</w:t>
      </w:r>
    </w:p>
    <w:p w14:paraId="1FBDE394" w14:textId="77777777" w:rsidR="00A71F0C" w:rsidRPr="004A56F0" w:rsidRDefault="00A71F0C" w:rsidP="00A71F0C">
      <w:pPr>
        <w:jc w:val="both"/>
        <w:rPr>
          <w:rFonts w:ascii="Trebuchet MS" w:hAnsi="Trebuchet MS"/>
        </w:rPr>
      </w:pPr>
      <w:r w:rsidRPr="004A56F0">
        <w:rPr>
          <w:rFonts w:ascii="Trebuchet MS" w:hAnsi="Trebuchet MS"/>
        </w:rPr>
        <w:t xml:space="preserve">Efectuar la elección de senadores al Congreso de la Nación. </w:t>
      </w:r>
    </w:p>
    <w:p w14:paraId="52D06833" w14:textId="77777777" w:rsidR="00A71F0C" w:rsidRDefault="00A71F0C" w:rsidP="00A71F0C">
      <w:pPr>
        <w:rPr>
          <w:rFonts w:ascii="Trebuchet MS" w:hAnsi="Trebuchet MS"/>
        </w:rPr>
      </w:pPr>
    </w:p>
    <w:p w14:paraId="203A58A7" w14:textId="77777777" w:rsidR="00A71F0C" w:rsidRPr="004A56F0" w:rsidRDefault="00A71F0C" w:rsidP="00A71F0C">
      <w:pPr>
        <w:rPr>
          <w:rFonts w:ascii="Trebuchet MS" w:hAnsi="Trebuchet MS"/>
        </w:rPr>
      </w:pPr>
    </w:p>
    <w:p w14:paraId="7967B643" w14:textId="77777777" w:rsidR="00A71F0C" w:rsidRPr="004A56F0" w:rsidRDefault="00A71F0C" w:rsidP="00A71F0C">
      <w:pPr>
        <w:jc w:val="both"/>
        <w:rPr>
          <w:rFonts w:ascii="Trebuchet MS" w:hAnsi="Trebuchet MS"/>
        </w:rPr>
      </w:pPr>
      <w:r w:rsidRPr="004A56F0">
        <w:rPr>
          <w:rFonts w:ascii="Trebuchet MS" w:hAnsi="Trebuchet MS"/>
        </w:rPr>
        <w:t>Artículo 138:</w:t>
      </w:r>
    </w:p>
    <w:p w14:paraId="1AC82001" w14:textId="77777777" w:rsidR="00A71F0C" w:rsidRPr="004A56F0" w:rsidRDefault="00A71F0C" w:rsidP="00A71F0C">
      <w:pPr>
        <w:jc w:val="both"/>
        <w:rPr>
          <w:rFonts w:ascii="Trebuchet MS" w:hAnsi="Trebuchet MS"/>
        </w:rPr>
      </w:pPr>
      <w:r w:rsidRPr="004A56F0">
        <w:rPr>
          <w:rFonts w:ascii="Trebuchet MS" w:hAnsi="Trebuchet MS"/>
          <w:b/>
        </w:rPr>
        <w:t>PRESIDENCIA.</w:t>
      </w:r>
      <w:r w:rsidRPr="004A56F0">
        <w:rPr>
          <w:rFonts w:ascii="Trebuchet MS" w:hAnsi="Trebuchet MS"/>
          <w:b/>
        </w:rPr>
        <w:br/>
      </w:r>
    </w:p>
    <w:p w14:paraId="0A807CFD" w14:textId="77777777" w:rsidR="00A71F0C" w:rsidRPr="004A56F0" w:rsidRDefault="00A71F0C" w:rsidP="00A71F0C">
      <w:pPr>
        <w:jc w:val="both"/>
        <w:rPr>
          <w:rFonts w:ascii="Trebuchet MS" w:hAnsi="Trebuchet MS"/>
        </w:rPr>
      </w:pPr>
      <w:r w:rsidRPr="004A56F0">
        <w:rPr>
          <w:rFonts w:ascii="Trebuchet MS" w:hAnsi="Trebuchet MS"/>
        </w:rPr>
        <w:t>Las reuniones de la Asamblea General son presididas por el Vicegobernador. En su defecto subsidiariamente por el vicepresidente del Senado, el presidente de la Cámara de Diputados o el senador de mayor edad.</w:t>
      </w:r>
    </w:p>
    <w:p w14:paraId="7E47B958" w14:textId="77777777" w:rsidR="00A71F0C" w:rsidRPr="004A56F0" w:rsidRDefault="00A71F0C" w:rsidP="00A71F0C">
      <w:pPr>
        <w:jc w:val="both"/>
        <w:rPr>
          <w:rFonts w:ascii="Trebuchet MS" w:hAnsi="Trebuchet MS"/>
        </w:rPr>
      </w:pPr>
    </w:p>
    <w:p w14:paraId="209E5118" w14:textId="77777777" w:rsidR="00A71F0C" w:rsidRPr="004A56F0" w:rsidRDefault="00A71F0C" w:rsidP="00A71F0C">
      <w:pPr>
        <w:jc w:val="both"/>
        <w:rPr>
          <w:rFonts w:ascii="Trebuchet MS" w:hAnsi="Trebuchet MS"/>
        </w:rPr>
      </w:pPr>
      <w:r w:rsidRPr="004A56F0">
        <w:rPr>
          <w:rFonts w:ascii="Trebuchet MS" w:hAnsi="Trebuchet MS"/>
        </w:rPr>
        <w:br/>
      </w:r>
    </w:p>
    <w:p w14:paraId="7499BD63" w14:textId="77777777" w:rsidR="00A71F0C" w:rsidRPr="004A56F0" w:rsidRDefault="00A71F0C" w:rsidP="00A71F0C">
      <w:pPr>
        <w:rPr>
          <w:rFonts w:ascii="Trebuchet MS" w:hAnsi="Trebuchet MS"/>
        </w:rPr>
      </w:pPr>
      <w:r w:rsidRPr="004A56F0">
        <w:rPr>
          <w:rFonts w:ascii="Trebuchet MS" w:hAnsi="Trebuchet MS"/>
        </w:rPr>
        <w:t>Artículo 139:</w:t>
      </w:r>
      <w:r w:rsidRPr="004A56F0">
        <w:rPr>
          <w:rFonts w:ascii="Trebuchet MS" w:hAnsi="Trebuchet MS"/>
        </w:rPr>
        <w:br/>
      </w:r>
      <w:r w:rsidRPr="004A56F0">
        <w:rPr>
          <w:rFonts w:ascii="Trebuchet MS" w:hAnsi="Trebuchet MS"/>
          <w:b/>
        </w:rPr>
        <w:t>QUÓRUM.</w:t>
      </w:r>
      <w:r w:rsidRPr="004A56F0">
        <w:rPr>
          <w:rFonts w:ascii="Trebuchet MS" w:hAnsi="Trebuchet MS"/>
          <w:b/>
        </w:rPr>
        <w:br/>
      </w:r>
    </w:p>
    <w:p w14:paraId="49037D98" w14:textId="77777777" w:rsidR="00A71F0C" w:rsidRDefault="00A71F0C" w:rsidP="00A71F0C">
      <w:pPr>
        <w:rPr>
          <w:rFonts w:ascii="Trebuchet MS" w:hAnsi="Trebuchet MS"/>
        </w:rPr>
      </w:pPr>
      <w:r w:rsidRPr="004A56F0">
        <w:rPr>
          <w:rFonts w:ascii="Trebuchet MS" w:hAnsi="Trebuchet MS"/>
        </w:rPr>
        <w:t xml:space="preserve">No puede funcionar la Asamblea sin la mayoría absoluta de los miembros de cada Cámara. </w:t>
      </w:r>
      <w:r w:rsidRPr="004A56F0">
        <w:rPr>
          <w:rFonts w:ascii="Trebuchet MS" w:hAnsi="Trebuchet MS"/>
        </w:rPr>
        <w:br/>
      </w:r>
    </w:p>
    <w:p w14:paraId="25F60929" w14:textId="77777777" w:rsidR="00A71F0C" w:rsidRDefault="00A71F0C" w:rsidP="00A71F0C">
      <w:pPr>
        <w:rPr>
          <w:rFonts w:ascii="Trebuchet MS" w:hAnsi="Trebuchet MS"/>
        </w:rPr>
      </w:pPr>
    </w:p>
    <w:p w14:paraId="6ACA34AC" w14:textId="77777777" w:rsidR="00A71F0C" w:rsidRDefault="00A71F0C" w:rsidP="00A71F0C">
      <w:pPr>
        <w:rPr>
          <w:rFonts w:ascii="Trebuchet MS" w:hAnsi="Trebuchet MS"/>
        </w:rPr>
      </w:pPr>
    </w:p>
    <w:p w14:paraId="6A538EF6" w14:textId="77777777" w:rsidR="00A71F0C" w:rsidRPr="004A56F0" w:rsidRDefault="00A71F0C" w:rsidP="00A71F0C">
      <w:pPr>
        <w:rPr>
          <w:rFonts w:ascii="Trebuchet MS" w:hAnsi="Trebuchet MS"/>
        </w:rPr>
      </w:pPr>
    </w:p>
    <w:p w14:paraId="22A06389" w14:textId="77777777" w:rsidR="00A71F0C" w:rsidRPr="004A56F0" w:rsidRDefault="00A71F0C" w:rsidP="00A71F0C">
      <w:pPr>
        <w:jc w:val="center"/>
        <w:rPr>
          <w:rFonts w:ascii="Trebuchet MS" w:hAnsi="Trebuchet MS"/>
          <w:b/>
        </w:rPr>
      </w:pPr>
      <w:r w:rsidRPr="004A56F0">
        <w:rPr>
          <w:rFonts w:ascii="Trebuchet MS" w:hAnsi="Trebuchet MS"/>
          <w:b/>
        </w:rPr>
        <w:t>SEGUNDA PARTE</w:t>
      </w:r>
    </w:p>
    <w:p w14:paraId="7E175562" w14:textId="77777777" w:rsidR="00A71F0C" w:rsidRPr="004A56F0" w:rsidRDefault="00A71F0C" w:rsidP="00A71F0C">
      <w:pPr>
        <w:jc w:val="center"/>
        <w:rPr>
          <w:rFonts w:ascii="Trebuchet MS" w:hAnsi="Trebuchet MS"/>
          <w:b/>
        </w:rPr>
      </w:pPr>
    </w:p>
    <w:p w14:paraId="60338FE7" w14:textId="77777777" w:rsidR="00A71F0C" w:rsidRPr="004A56F0" w:rsidRDefault="00A71F0C" w:rsidP="00A71F0C">
      <w:pPr>
        <w:jc w:val="center"/>
        <w:rPr>
          <w:rFonts w:ascii="Trebuchet MS" w:hAnsi="Trebuchet MS"/>
          <w:b/>
        </w:rPr>
      </w:pPr>
      <w:r w:rsidRPr="004A56F0">
        <w:rPr>
          <w:rFonts w:ascii="Trebuchet MS" w:hAnsi="Trebuchet MS"/>
          <w:b/>
        </w:rPr>
        <w:t>CAPÍTULO I</w:t>
      </w:r>
      <w:r w:rsidRPr="004A56F0">
        <w:rPr>
          <w:rFonts w:ascii="Trebuchet MS" w:hAnsi="Trebuchet MS"/>
          <w:b/>
        </w:rPr>
        <w:br/>
        <w:t>PODER EJECUTIVO</w:t>
      </w:r>
    </w:p>
    <w:p w14:paraId="35248223" w14:textId="77777777" w:rsidR="00A71F0C" w:rsidRDefault="00A71F0C" w:rsidP="00A71F0C">
      <w:pPr>
        <w:jc w:val="center"/>
        <w:rPr>
          <w:rFonts w:ascii="Trebuchet MS" w:hAnsi="Trebuchet MS"/>
        </w:rPr>
      </w:pPr>
    </w:p>
    <w:p w14:paraId="54A13DCC" w14:textId="77777777" w:rsidR="00A71F0C" w:rsidRPr="004A56F0" w:rsidRDefault="00A71F0C" w:rsidP="00A71F0C">
      <w:pPr>
        <w:jc w:val="center"/>
        <w:rPr>
          <w:rFonts w:ascii="Trebuchet MS" w:hAnsi="Trebuchet MS"/>
        </w:rPr>
      </w:pPr>
    </w:p>
    <w:p w14:paraId="48CCA715" w14:textId="77777777" w:rsidR="00A71F0C" w:rsidRPr="004A56F0" w:rsidRDefault="00A71F0C" w:rsidP="00A71F0C">
      <w:pPr>
        <w:rPr>
          <w:rFonts w:ascii="Trebuchet MS" w:hAnsi="Trebuchet MS"/>
        </w:rPr>
      </w:pPr>
      <w:r w:rsidRPr="004A56F0">
        <w:rPr>
          <w:rFonts w:ascii="Trebuchet MS" w:hAnsi="Trebuchet MS"/>
        </w:rPr>
        <w:t>Artículo 140:</w:t>
      </w:r>
      <w:r w:rsidRPr="004A56F0">
        <w:rPr>
          <w:rFonts w:ascii="Trebuchet MS" w:hAnsi="Trebuchet MS"/>
        </w:rPr>
        <w:br/>
      </w:r>
      <w:r w:rsidRPr="004A56F0">
        <w:rPr>
          <w:rFonts w:ascii="Trebuchet MS" w:hAnsi="Trebuchet MS"/>
          <w:b/>
        </w:rPr>
        <w:t>GOBERNADOR Y VICEGOBERNADOR.</w:t>
      </w:r>
      <w:r w:rsidRPr="004A56F0">
        <w:rPr>
          <w:rFonts w:ascii="Trebuchet MS" w:hAnsi="Trebuchet MS"/>
          <w:b/>
        </w:rPr>
        <w:br/>
      </w:r>
    </w:p>
    <w:p w14:paraId="6E32A0A6" w14:textId="77777777" w:rsidR="00A71F0C" w:rsidRPr="004A56F0" w:rsidRDefault="00A71F0C" w:rsidP="00A71F0C">
      <w:pPr>
        <w:jc w:val="both"/>
        <w:rPr>
          <w:rFonts w:ascii="Trebuchet MS" w:hAnsi="Trebuchet MS"/>
        </w:rPr>
      </w:pPr>
      <w:r w:rsidRPr="004A56F0">
        <w:rPr>
          <w:rFonts w:ascii="Trebuchet MS" w:hAnsi="Trebuchet MS"/>
        </w:rPr>
        <w:t>El Poder Ejecutivo de la Provincia es desempeñado por un ciudadano con el título de Gobernador de la Provincia. Al mismo tiempo y por el mismo período se nombra a un Vicegobernador de la Provincia.</w:t>
      </w:r>
      <w:r w:rsidRPr="004A56F0">
        <w:rPr>
          <w:rFonts w:ascii="Trebuchet MS" w:hAnsi="Trebuchet MS"/>
        </w:rPr>
        <w:br/>
        <w:t>El Gobernador formula y dirige las políticas de la Provincia y representa a la misma. Es el Jefe de la administración centralizada y descentralizada.</w:t>
      </w:r>
    </w:p>
    <w:p w14:paraId="274A0036" w14:textId="77777777" w:rsidR="00A71F0C" w:rsidRPr="004A56F0" w:rsidRDefault="00A71F0C" w:rsidP="00A71F0C">
      <w:pPr>
        <w:jc w:val="both"/>
        <w:rPr>
          <w:rFonts w:ascii="Trebuchet MS" w:hAnsi="Trebuchet MS"/>
        </w:rPr>
      </w:pPr>
      <w:r w:rsidRPr="004A56F0">
        <w:rPr>
          <w:rFonts w:ascii="Trebuchet MS" w:hAnsi="Trebuchet MS"/>
        </w:rPr>
        <w:t>El Vicegobernador es su reemplazante legal.</w:t>
      </w:r>
    </w:p>
    <w:p w14:paraId="5CF6CD7D" w14:textId="77777777" w:rsidR="00A71F0C" w:rsidRPr="004A56F0" w:rsidRDefault="00A71F0C" w:rsidP="00A71F0C">
      <w:pPr>
        <w:jc w:val="both"/>
        <w:rPr>
          <w:rFonts w:ascii="Trebuchet MS" w:hAnsi="Trebuchet MS"/>
        </w:rPr>
      </w:pPr>
      <w:r w:rsidRPr="004A56F0">
        <w:rPr>
          <w:rFonts w:ascii="Trebuchet MS" w:hAnsi="Trebuchet MS"/>
        </w:rPr>
        <w:t>Duran en sus funciones cuatro años y no pueden ser elegidos más de dos veces consecutivas para desempeñarse como Gobernador o Vicegobernador de la Provincia respectivamente. Con el intervalo de un período pueden ser elegidos nuevamente.</w:t>
      </w:r>
    </w:p>
    <w:p w14:paraId="03362542" w14:textId="77777777" w:rsidR="00A71F0C" w:rsidRPr="004A56F0" w:rsidRDefault="00A71F0C" w:rsidP="00A71F0C">
      <w:pPr>
        <w:jc w:val="both"/>
        <w:rPr>
          <w:rFonts w:ascii="Trebuchet MS" w:hAnsi="Trebuchet MS"/>
        </w:rPr>
      </w:pPr>
      <w:r w:rsidRPr="004A56F0">
        <w:rPr>
          <w:rFonts w:ascii="Trebuchet MS" w:hAnsi="Trebuchet MS"/>
        </w:rPr>
        <w:t>Cesan en sus funciones el mismo día en que expira el período legal sin que por ninguna causa pueda prorrogarse ni completarse.</w:t>
      </w:r>
    </w:p>
    <w:p w14:paraId="4F3FF738" w14:textId="77777777" w:rsidR="00A71F0C" w:rsidRPr="004A56F0" w:rsidRDefault="00A71F0C" w:rsidP="00A71F0C">
      <w:pPr>
        <w:rPr>
          <w:rFonts w:ascii="Trebuchet MS" w:hAnsi="Trebuchet MS"/>
        </w:rPr>
      </w:pPr>
    </w:p>
    <w:p w14:paraId="63FBF98F" w14:textId="77777777" w:rsidR="00A71F0C" w:rsidRPr="004A56F0" w:rsidRDefault="00A71F0C" w:rsidP="00A71F0C">
      <w:pPr>
        <w:rPr>
          <w:rFonts w:ascii="Trebuchet MS" w:hAnsi="Trebuchet MS"/>
        </w:rPr>
      </w:pPr>
      <w:r w:rsidRPr="004A56F0">
        <w:rPr>
          <w:rFonts w:ascii="Trebuchet MS" w:hAnsi="Trebuchet MS"/>
        </w:rPr>
        <w:t>Artículo 141:</w:t>
      </w:r>
      <w:r w:rsidRPr="004A56F0">
        <w:rPr>
          <w:rFonts w:ascii="Trebuchet MS" w:hAnsi="Trebuchet MS"/>
        </w:rPr>
        <w:br/>
      </w:r>
      <w:r w:rsidRPr="004A56F0">
        <w:rPr>
          <w:rFonts w:ascii="Trebuchet MS" w:hAnsi="Trebuchet MS"/>
          <w:b/>
        </w:rPr>
        <w:t>CALIDADES.</w:t>
      </w:r>
      <w:r w:rsidRPr="004A56F0">
        <w:rPr>
          <w:rFonts w:ascii="Trebuchet MS" w:hAnsi="Trebuchet MS"/>
          <w:b/>
        </w:rPr>
        <w:br/>
      </w:r>
    </w:p>
    <w:p w14:paraId="54A1C81A" w14:textId="77777777" w:rsidR="00A71F0C" w:rsidRPr="004A56F0" w:rsidRDefault="00A71F0C" w:rsidP="00A71F0C">
      <w:pPr>
        <w:jc w:val="both"/>
        <w:rPr>
          <w:rFonts w:ascii="Trebuchet MS" w:hAnsi="Trebuchet MS"/>
        </w:rPr>
      </w:pPr>
      <w:r w:rsidRPr="004A56F0">
        <w:rPr>
          <w:rFonts w:ascii="Trebuchet MS" w:hAnsi="Trebuchet MS"/>
        </w:rPr>
        <w:t>Para ser Gobernador o Vicegobernador se requiere:</w:t>
      </w:r>
    </w:p>
    <w:p w14:paraId="5D866F86" w14:textId="77777777" w:rsidR="00A71F0C" w:rsidRPr="004A56F0" w:rsidRDefault="00A71F0C" w:rsidP="00A71F0C">
      <w:pPr>
        <w:jc w:val="both"/>
        <w:rPr>
          <w:rFonts w:ascii="Trebuchet MS" w:hAnsi="Trebuchet MS"/>
        </w:rPr>
      </w:pPr>
      <w:r w:rsidRPr="004A56F0">
        <w:rPr>
          <w:rFonts w:ascii="Trebuchet MS" w:hAnsi="Trebuchet MS"/>
        </w:rPr>
        <w:t>Ser argentino nativo o por opción.</w:t>
      </w:r>
    </w:p>
    <w:p w14:paraId="09715EF8" w14:textId="77777777" w:rsidR="00A71F0C" w:rsidRPr="004A56F0" w:rsidRDefault="00A71F0C" w:rsidP="00A71F0C">
      <w:pPr>
        <w:jc w:val="both"/>
        <w:rPr>
          <w:rFonts w:ascii="Trebuchet MS" w:hAnsi="Trebuchet MS"/>
        </w:rPr>
      </w:pPr>
      <w:r w:rsidRPr="004A56F0">
        <w:rPr>
          <w:rFonts w:ascii="Trebuchet MS" w:hAnsi="Trebuchet MS"/>
        </w:rPr>
        <w:t>Tener por lo menos 30 años de edad y ser elector.</w:t>
      </w:r>
    </w:p>
    <w:p w14:paraId="5D550A29" w14:textId="77777777" w:rsidR="00A71F0C" w:rsidRPr="004A56F0" w:rsidRDefault="00A71F0C" w:rsidP="00A71F0C">
      <w:pPr>
        <w:jc w:val="both"/>
        <w:rPr>
          <w:rFonts w:ascii="Trebuchet MS" w:hAnsi="Trebuchet MS"/>
        </w:rPr>
      </w:pPr>
      <w:r w:rsidRPr="004A56F0">
        <w:rPr>
          <w:rFonts w:ascii="Trebuchet MS" w:hAnsi="Trebuchet MS"/>
        </w:rPr>
        <w:t>Haber residido en la Provincia durante los cuatro años anteriores inmediatos a la elección, y durante cinco el ciudadano por opción, salvo que la ausencia haya sido causada por servicios públicos a la Nación o a la Provincia.</w:t>
      </w:r>
    </w:p>
    <w:p w14:paraId="2273BE55" w14:textId="77777777" w:rsidR="00A71F0C" w:rsidRPr="004A56F0" w:rsidRDefault="00A71F0C" w:rsidP="00A71F0C">
      <w:pPr>
        <w:rPr>
          <w:rFonts w:ascii="Trebuchet MS" w:hAnsi="Trebuchet MS"/>
        </w:rPr>
      </w:pPr>
    </w:p>
    <w:p w14:paraId="4D598AE2" w14:textId="77777777" w:rsidR="00A71F0C" w:rsidRPr="004A56F0" w:rsidRDefault="00A71F0C" w:rsidP="00A71F0C">
      <w:pPr>
        <w:rPr>
          <w:rFonts w:ascii="Trebuchet MS" w:hAnsi="Trebuchet MS"/>
        </w:rPr>
      </w:pPr>
      <w:r w:rsidRPr="004A56F0">
        <w:rPr>
          <w:rFonts w:ascii="Trebuchet MS" w:hAnsi="Trebuchet MS"/>
        </w:rPr>
        <w:t>Artículo 142:</w:t>
      </w:r>
      <w:r w:rsidRPr="004A56F0">
        <w:rPr>
          <w:rFonts w:ascii="Trebuchet MS" w:hAnsi="Trebuchet MS"/>
        </w:rPr>
        <w:br/>
      </w:r>
      <w:r w:rsidRPr="004A56F0">
        <w:rPr>
          <w:rFonts w:ascii="Trebuchet MS" w:hAnsi="Trebuchet MS"/>
          <w:b/>
        </w:rPr>
        <w:t>ELECCIONES.</w:t>
      </w:r>
      <w:r w:rsidRPr="004A56F0">
        <w:rPr>
          <w:rFonts w:ascii="Trebuchet MS" w:hAnsi="Trebuchet MS"/>
          <w:b/>
        </w:rPr>
        <w:br/>
      </w:r>
    </w:p>
    <w:p w14:paraId="7F31EF4B" w14:textId="77777777" w:rsidR="00A71F0C" w:rsidRPr="004A56F0" w:rsidRDefault="00A71F0C" w:rsidP="00A71F0C">
      <w:pPr>
        <w:jc w:val="both"/>
        <w:rPr>
          <w:rFonts w:ascii="Trebuchet MS" w:hAnsi="Trebuchet MS"/>
        </w:rPr>
      </w:pPr>
      <w:r w:rsidRPr="004A56F0">
        <w:rPr>
          <w:rFonts w:ascii="Trebuchet MS" w:hAnsi="Trebuchet MS"/>
        </w:rPr>
        <w:t>El Gobernador y Vicegobernador son elegidos por el voto directo del pueblo y a simple mayoría de sufragios.</w:t>
      </w:r>
      <w:r w:rsidRPr="004A56F0">
        <w:rPr>
          <w:rFonts w:ascii="Trebuchet MS" w:hAnsi="Trebuchet MS"/>
        </w:rPr>
        <w:br/>
        <w:t>Con una antelación mínima de seis meses a la conclusión del período gubernativo, el Poder Ejecutivo convoca a elecciones de gobernador y vicegobernador.</w:t>
      </w:r>
    </w:p>
    <w:p w14:paraId="39B5FF5E" w14:textId="77777777" w:rsidR="00A71F0C" w:rsidRPr="004A56F0" w:rsidRDefault="00A71F0C" w:rsidP="00A71F0C">
      <w:pPr>
        <w:jc w:val="both"/>
        <w:rPr>
          <w:rFonts w:ascii="Trebuchet MS" w:hAnsi="Trebuchet MS"/>
        </w:rPr>
      </w:pPr>
      <w:r w:rsidRPr="004A56F0">
        <w:rPr>
          <w:rFonts w:ascii="Trebuchet MS" w:hAnsi="Trebuchet MS"/>
        </w:rPr>
        <w:t>Practicado el escrutinio general y el de las elecciones complementarias en su caso, el Tribunal Electoral proclama en acto público gobernador y vicegobernador a los ciudadanos electos, comunicándoles inmediatamente ese resultado a fin que manifiesten su aceptación en el término de tres días.</w:t>
      </w:r>
      <w:r w:rsidRPr="004A56F0">
        <w:rPr>
          <w:rFonts w:ascii="Trebuchet MS" w:hAnsi="Trebuchet MS"/>
        </w:rPr>
        <w:br/>
        <w:t>En caso de empate la Asamblea Legislativa resuelve, cumpliendo su cometido en una sola sesión.</w:t>
      </w:r>
    </w:p>
    <w:p w14:paraId="16127B03" w14:textId="77777777" w:rsidR="00A71F0C" w:rsidRPr="004A56F0" w:rsidRDefault="00A71F0C" w:rsidP="00A71F0C">
      <w:pPr>
        <w:rPr>
          <w:rFonts w:ascii="Trebuchet MS" w:hAnsi="Trebuchet MS"/>
        </w:rPr>
      </w:pPr>
    </w:p>
    <w:p w14:paraId="5E05EEF7" w14:textId="77777777" w:rsidR="00A71F0C" w:rsidRPr="004A56F0" w:rsidRDefault="00A71F0C" w:rsidP="00A71F0C">
      <w:pPr>
        <w:rPr>
          <w:rFonts w:ascii="Trebuchet MS" w:hAnsi="Trebuchet MS"/>
        </w:rPr>
      </w:pPr>
      <w:r w:rsidRPr="004A56F0">
        <w:rPr>
          <w:rFonts w:ascii="Trebuchet MS" w:hAnsi="Trebuchet MS"/>
        </w:rPr>
        <w:lastRenderedPageBreak/>
        <w:t>Artículo 143:</w:t>
      </w:r>
      <w:r w:rsidRPr="004A56F0">
        <w:rPr>
          <w:rFonts w:ascii="Trebuchet MS" w:hAnsi="Trebuchet MS"/>
        </w:rPr>
        <w:br/>
      </w:r>
      <w:r w:rsidRPr="004A56F0">
        <w:rPr>
          <w:rFonts w:ascii="Trebuchet MS" w:hAnsi="Trebuchet MS"/>
          <w:b/>
        </w:rPr>
        <w:t>REMUNERACIÓN. AUSENCIA DE LA CAPITAL. INMUNIDADES. JURAMENTO.</w:t>
      </w:r>
      <w:r w:rsidRPr="004A56F0">
        <w:rPr>
          <w:rFonts w:ascii="Trebuchet MS" w:hAnsi="Trebuchet MS"/>
          <w:b/>
        </w:rPr>
        <w:br/>
      </w:r>
    </w:p>
    <w:p w14:paraId="24AD6182" w14:textId="77777777" w:rsidR="00A71F0C" w:rsidRPr="004A56F0" w:rsidRDefault="00A71F0C" w:rsidP="00A71F0C">
      <w:pPr>
        <w:jc w:val="both"/>
        <w:rPr>
          <w:rFonts w:ascii="Trebuchet MS" w:hAnsi="Trebuchet MS"/>
        </w:rPr>
      </w:pPr>
      <w:r w:rsidRPr="004A56F0">
        <w:rPr>
          <w:rFonts w:ascii="Trebuchet MS" w:hAnsi="Trebuchet MS"/>
        </w:rPr>
        <w:t>El gobernador y vicegobernador gozan de la remuneración prevista por la ley y durante su desempeño no pueden ejercer otro empleo ni recibir otro emolumento de la Nación, de la Provincia o Municipios. Gozan desde el momento de su elección hasta el término de sus funciones de las mismas inmunidades que los legisladores.</w:t>
      </w:r>
      <w:r w:rsidRPr="004A56F0">
        <w:rPr>
          <w:rFonts w:ascii="Trebuchet MS" w:hAnsi="Trebuchet MS"/>
        </w:rPr>
        <w:br/>
        <w:t>El Gobernador no puede ausentarse de la capital ni del territorio de la Provincia por más de treinta días corridos, sin permiso de la Legislatura.</w:t>
      </w:r>
    </w:p>
    <w:p w14:paraId="2A8281A8" w14:textId="77777777" w:rsidR="00A71F0C" w:rsidRPr="004A56F0" w:rsidRDefault="00A71F0C" w:rsidP="00A71F0C">
      <w:pPr>
        <w:jc w:val="both"/>
        <w:rPr>
          <w:rFonts w:ascii="Trebuchet MS" w:hAnsi="Trebuchet MS"/>
        </w:rPr>
      </w:pPr>
      <w:r w:rsidRPr="004A56F0">
        <w:rPr>
          <w:rFonts w:ascii="Trebuchet MS" w:hAnsi="Trebuchet MS"/>
        </w:rPr>
        <w:t>El gobernador y vicegobernador juran ante la Asamblea Legislativa.</w:t>
      </w:r>
    </w:p>
    <w:p w14:paraId="6BB4E42B" w14:textId="77777777" w:rsidR="00A71F0C" w:rsidRPr="004A56F0" w:rsidRDefault="00A71F0C" w:rsidP="00A71F0C">
      <w:pPr>
        <w:rPr>
          <w:rFonts w:ascii="Trebuchet MS" w:hAnsi="Trebuchet MS"/>
        </w:rPr>
      </w:pPr>
    </w:p>
    <w:p w14:paraId="15A2332B" w14:textId="77777777" w:rsidR="00A71F0C" w:rsidRPr="004A56F0" w:rsidRDefault="00A71F0C" w:rsidP="00A71F0C">
      <w:pPr>
        <w:rPr>
          <w:rFonts w:ascii="Trebuchet MS" w:hAnsi="Trebuchet MS"/>
        </w:rPr>
      </w:pPr>
    </w:p>
    <w:p w14:paraId="0A91C1AE" w14:textId="77777777" w:rsidR="00A71F0C" w:rsidRPr="004A56F0" w:rsidRDefault="00A71F0C" w:rsidP="00A71F0C">
      <w:pPr>
        <w:rPr>
          <w:rFonts w:ascii="Trebuchet MS" w:hAnsi="Trebuchet MS"/>
        </w:rPr>
      </w:pPr>
    </w:p>
    <w:p w14:paraId="14BFE783" w14:textId="77777777" w:rsidR="00A71F0C" w:rsidRPr="004A56F0" w:rsidRDefault="00A71F0C" w:rsidP="00A71F0C">
      <w:pPr>
        <w:rPr>
          <w:rFonts w:ascii="Trebuchet MS" w:hAnsi="Trebuchet MS"/>
        </w:rPr>
      </w:pPr>
      <w:r w:rsidRPr="004A56F0">
        <w:rPr>
          <w:rFonts w:ascii="Trebuchet MS" w:hAnsi="Trebuchet MS"/>
        </w:rPr>
        <w:t>Artículo 144:</w:t>
      </w:r>
      <w:r w:rsidRPr="004A56F0">
        <w:rPr>
          <w:rFonts w:ascii="Trebuchet MS" w:hAnsi="Trebuchet MS"/>
        </w:rPr>
        <w:br/>
      </w:r>
      <w:r w:rsidRPr="004A56F0">
        <w:rPr>
          <w:rFonts w:ascii="Trebuchet MS" w:hAnsi="Trebuchet MS"/>
          <w:b/>
        </w:rPr>
        <w:t>ATRIBUCIONES Y DEBERES.</w:t>
      </w:r>
      <w:r w:rsidRPr="004A56F0">
        <w:rPr>
          <w:rFonts w:ascii="Trebuchet MS" w:hAnsi="Trebuchet MS"/>
          <w:b/>
        </w:rPr>
        <w:br/>
      </w:r>
    </w:p>
    <w:p w14:paraId="21214204" w14:textId="77777777" w:rsidR="00A71F0C" w:rsidRPr="004A56F0" w:rsidRDefault="00A71F0C" w:rsidP="00A71F0C">
      <w:pPr>
        <w:jc w:val="both"/>
        <w:rPr>
          <w:rFonts w:ascii="Trebuchet MS" w:hAnsi="Trebuchet MS"/>
        </w:rPr>
      </w:pPr>
      <w:r w:rsidRPr="004A56F0">
        <w:rPr>
          <w:rFonts w:ascii="Trebuchet MS" w:hAnsi="Trebuchet MS"/>
        </w:rPr>
        <w:t xml:space="preserve">El Gobernador, o su reemplazante legal, tiene las siguientes atribuciones y deberes: </w:t>
      </w:r>
    </w:p>
    <w:p w14:paraId="13EE5A7D" w14:textId="77777777" w:rsidR="00A71F0C" w:rsidRPr="004A56F0" w:rsidRDefault="00A71F0C" w:rsidP="00A71F0C">
      <w:pPr>
        <w:jc w:val="both"/>
        <w:rPr>
          <w:rFonts w:ascii="Trebuchet MS" w:hAnsi="Trebuchet MS"/>
        </w:rPr>
      </w:pPr>
      <w:r w:rsidRPr="004A56F0">
        <w:rPr>
          <w:rFonts w:ascii="Trebuchet MS" w:hAnsi="Trebuchet MS"/>
        </w:rPr>
        <w:t xml:space="preserve">Representa a la Provincia en todas sus relaciones oficiales. </w:t>
      </w:r>
    </w:p>
    <w:p w14:paraId="3A122861" w14:textId="77777777" w:rsidR="00A71F0C" w:rsidRPr="004A56F0" w:rsidRDefault="00A71F0C" w:rsidP="00A71F0C">
      <w:pPr>
        <w:jc w:val="both"/>
        <w:rPr>
          <w:rFonts w:ascii="Trebuchet MS" w:hAnsi="Trebuchet MS"/>
        </w:rPr>
      </w:pPr>
      <w:r w:rsidRPr="004A56F0">
        <w:rPr>
          <w:rFonts w:ascii="Trebuchet MS" w:hAnsi="Trebuchet MS"/>
        </w:rPr>
        <w:t xml:space="preserve">Ejerce la potestad de dirigir toda la administración provincial. </w:t>
      </w:r>
    </w:p>
    <w:p w14:paraId="65A3E934" w14:textId="77777777" w:rsidR="00A71F0C" w:rsidRPr="004A56F0" w:rsidRDefault="00A71F0C" w:rsidP="00A71F0C">
      <w:pPr>
        <w:jc w:val="both"/>
        <w:rPr>
          <w:rFonts w:ascii="Trebuchet MS" w:hAnsi="Trebuchet MS"/>
        </w:rPr>
      </w:pPr>
      <w:r w:rsidRPr="004A56F0">
        <w:rPr>
          <w:rFonts w:ascii="Trebuchet MS" w:hAnsi="Trebuchet MS"/>
        </w:rPr>
        <w:t>Ejerce la potestad reglamentaria. En la reglamentación de las leyes no puede alterar su espíritu.</w:t>
      </w:r>
      <w:r w:rsidRPr="004A56F0">
        <w:rPr>
          <w:rFonts w:ascii="Trebuchet MS" w:hAnsi="Trebuchet MS"/>
        </w:rPr>
        <w:br/>
        <w:t>Participa en la formación de las leyes con arreglo a esta Constitución, iniciándolas, tomando intervención en su discusión por intermedio de los ministros y promulgándolas o vetándolas total o parcialmente.</w:t>
      </w:r>
      <w:r w:rsidRPr="004A56F0">
        <w:rPr>
          <w:rFonts w:ascii="Trebuchet MS" w:hAnsi="Trebuchet MS"/>
        </w:rPr>
        <w:br/>
        <w:t>Indulta y conmuta penas, previo informe de la Corte Justicia sobre su conveniencia y oportunidad. No ejerce</w:t>
      </w:r>
    </w:p>
    <w:p w14:paraId="5C36532B" w14:textId="77777777" w:rsidR="00A71F0C" w:rsidRPr="004A56F0" w:rsidRDefault="00A71F0C" w:rsidP="00A71F0C">
      <w:pPr>
        <w:jc w:val="both"/>
        <w:rPr>
          <w:rFonts w:ascii="Trebuchet MS" w:hAnsi="Trebuchet MS"/>
        </w:rPr>
      </w:pPr>
      <w:r w:rsidRPr="004A56F0">
        <w:rPr>
          <w:rFonts w:ascii="Trebuchet MS" w:hAnsi="Trebuchet MS"/>
        </w:rPr>
        <w:t>esta facultad respecto de los funcionarios públicos condenados por delitos cometidos en el ejercicio de sus funciones y de los funcionarios destituidos por juicio político.</w:t>
      </w:r>
    </w:p>
    <w:p w14:paraId="2B218C50" w14:textId="77777777" w:rsidR="00A71F0C" w:rsidRPr="004A56F0" w:rsidRDefault="00A71F0C" w:rsidP="00A71F0C">
      <w:pPr>
        <w:jc w:val="both"/>
        <w:rPr>
          <w:rFonts w:ascii="Trebuchet MS" w:hAnsi="Trebuchet MS"/>
        </w:rPr>
      </w:pPr>
      <w:r w:rsidRPr="004A56F0">
        <w:rPr>
          <w:rFonts w:ascii="Trebuchet MS" w:hAnsi="Trebuchet MS"/>
        </w:rPr>
        <w:t>Informa a las Cámaras reunidas en Asamblea Legislativa, el 1° de abril de cada año, sobre el estado general de la Provincia.</w:t>
      </w:r>
    </w:p>
    <w:p w14:paraId="41109DEC" w14:textId="77777777" w:rsidR="00A71F0C" w:rsidRPr="004A56F0" w:rsidRDefault="00A71F0C" w:rsidP="00A71F0C">
      <w:pPr>
        <w:jc w:val="both"/>
        <w:rPr>
          <w:rFonts w:ascii="Trebuchet MS" w:hAnsi="Trebuchet MS"/>
        </w:rPr>
      </w:pPr>
      <w:r w:rsidRPr="004A56F0">
        <w:rPr>
          <w:rFonts w:ascii="Trebuchet MS" w:hAnsi="Trebuchet MS"/>
        </w:rPr>
        <w:t>Nombra y remueve por sí solo a los ministros, funcionarios y agentes de la Administración con sujeción a esta Constitución y a las leyes; y con acuerdo del Senado, en los casos previstos por aquélla.</w:t>
      </w:r>
      <w:r w:rsidRPr="004A56F0">
        <w:rPr>
          <w:rFonts w:ascii="Trebuchet MS" w:hAnsi="Trebuchet MS"/>
        </w:rPr>
        <w:br/>
        <w:t>Presenta a la Legislatura antes del 1° de agosto el Proyecto de Ley de Presupuesto.</w:t>
      </w:r>
    </w:p>
    <w:p w14:paraId="35873DCD" w14:textId="77777777" w:rsidR="00A71F0C" w:rsidRPr="004A56F0" w:rsidRDefault="00A71F0C" w:rsidP="00A71F0C">
      <w:pPr>
        <w:jc w:val="both"/>
        <w:rPr>
          <w:rFonts w:ascii="Trebuchet MS" w:hAnsi="Trebuchet MS"/>
        </w:rPr>
      </w:pPr>
      <w:r w:rsidRPr="004A56F0">
        <w:rPr>
          <w:rFonts w:ascii="Trebuchet MS" w:hAnsi="Trebuchet MS"/>
        </w:rPr>
        <w:t>Hace recaudar las rentas de la Provincia y ejecutar judicialmente su cobro. Decreta su inversión con arreglo a la ley y dispone la publicidad, periódicamente, del estado de la Tesorería.</w:t>
      </w:r>
    </w:p>
    <w:p w14:paraId="205ABDDD" w14:textId="77777777" w:rsidR="00A71F0C" w:rsidRPr="004A56F0" w:rsidRDefault="00A71F0C" w:rsidP="00A71F0C">
      <w:pPr>
        <w:jc w:val="both"/>
        <w:rPr>
          <w:rFonts w:ascii="Trebuchet MS" w:hAnsi="Trebuchet MS"/>
        </w:rPr>
      </w:pPr>
      <w:r w:rsidRPr="004A56F0">
        <w:rPr>
          <w:rFonts w:ascii="Trebuchet MS" w:hAnsi="Trebuchet MS"/>
        </w:rPr>
        <w:t>Convoca a elecciones provinciales.</w:t>
      </w:r>
    </w:p>
    <w:p w14:paraId="54327956" w14:textId="77777777" w:rsidR="00A71F0C" w:rsidRPr="004A56F0" w:rsidRDefault="00A71F0C" w:rsidP="00A71F0C">
      <w:pPr>
        <w:jc w:val="both"/>
        <w:rPr>
          <w:rFonts w:ascii="Trebuchet MS" w:hAnsi="Trebuchet MS"/>
        </w:rPr>
      </w:pPr>
      <w:r w:rsidRPr="004A56F0">
        <w:rPr>
          <w:rFonts w:ascii="Trebuchet MS" w:hAnsi="Trebuchet MS"/>
        </w:rPr>
        <w:t>Convoca a sesiones extraordinarias a la Legislatura indicando los asuntos que determinan tal convocatoria.</w:t>
      </w:r>
      <w:r w:rsidRPr="004A56F0">
        <w:rPr>
          <w:rFonts w:ascii="Trebuchet MS" w:hAnsi="Trebuchet MS"/>
        </w:rPr>
        <w:br/>
      </w:r>
      <w:r w:rsidRPr="004A56F0">
        <w:rPr>
          <w:rFonts w:ascii="Trebuchet MS" w:hAnsi="Trebuchet MS"/>
        </w:rPr>
        <w:lastRenderedPageBreak/>
        <w:t>Conviene con la Nación y demás provincias regímenes de coparticipación o multilaterales de carácter impositivo y sobre regalías, con aprobación del Poder Legislativo.</w:t>
      </w:r>
    </w:p>
    <w:p w14:paraId="2F65BEF8" w14:textId="77777777" w:rsidR="00A71F0C" w:rsidRPr="004A56F0" w:rsidRDefault="00A71F0C" w:rsidP="00A71F0C">
      <w:pPr>
        <w:jc w:val="both"/>
        <w:rPr>
          <w:rFonts w:ascii="Trebuchet MS" w:hAnsi="Trebuchet MS"/>
        </w:rPr>
      </w:pPr>
      <w:r w:rsidRPr="004A56F0">
        <w:rPr>
          <w:rFonts w:ascii="Trebuchet MS" w:hAnsi="Trebuchet MS"/>
        </w:rPr>
        <w:t>Celebra tratados o acuerdos para la gestión de intereses propios de la Provincia, con la Nación y las demás provincias, con aprobación del Poder Legislativo.</w:t>
      </w:r>
    </w:p>
    <w:p w14:paraId="6D5C0B0E" w14:textId="77777777" w:rsidR="00A71F0C" w:rsidRPr="004A56F0" w:rsidRDefault="00A71F0C" w:rsidP="00A71F0C">
      <w:pPr>
        <w:jc w:val="both"/>
        <w:rPr>
          <w:rFonts w:ascii="Trebuchet MS" w:hAnsi="Trebuchet MS"/>
        </w:rPr>
      </w:pPr>
      <w:r w:rsidRPr="004A56F0">
        <w:rPr>
          <w:rFonts w:ascii="Trebuchet MS" w:hAnsi="Trebuchet MS"/>
        </w:rPr>
        <w:t>Impulsa negociaciones o entendimientos con otras naciones y organismos internacionales para la gestión de intereses de la Provincia, sin afectar la política exterior, cuya conducción es competencia del Gobierno Federal.</w:t>
      </w:r>
      <w:r w:rsidRPr="004A56F0">
        <w:rPr>
          <w:rFonts w:ascii="Trebuchet MS" w:hAnsi="Trebuchet MS"/>
        </w:rPr>
        <w:br/>
        <w:t>Concede pensiones con arreglo a la ley.</w:t>
      </w:r>
    </w:p>
    <w:p w14:paraId="7F21058D" w14:textId="77777777" w:rsidR="00A71F0C" w:rsidRPr="004A56F0" w:rsidRDefault="00A71F0C" w:rsidP="00A71F0C">
      <w:pPr>
        <w:jc w:val="both"/>
        <w:rPr>
          <w:rFonts w:ascii="Trebuchet MS" w:hAnsi="Trebuchet MS"/>
        </w:rPr>
      </w:pPr>
      <w:r w:rsidRPr="004A56F0">
        <w:rPr>
          <w:rFonts w:ascii="Trebuchet MS" w:hAnsi="Trebuchet MS"/>
        </w:rPr>
        <w:t>Auxilia con la fuerza a los poderes públicos.</w:t>
      </w:r>
    </w:p>
    <w:p w14:paraId="30DF00F6" w14:textId="77777777" w:rsidR="00A71F0C" w:rsidRPr="004A56F0" w:rsidRDefault="00A71F0C" w:rsidP="00A71F0C">
      <w:pPr>
        <w:jc w:val="both"/>
        <w:rPr>
          <w:rFonts w:ascii="Trebuchet MS" w:hAnsi="Trebuchet MS"/>
        </w:rPr>
      </w:pPr>
      <w:r w:rsidRPr="004A56F0">
        <w:rPr>
          <w:rFonts w:ascii="Trebuchet MS" w:hAnsi="Trebuchet MS"/>
        </w:rPr>
        <w:t>Actúa como agente natural del Gobierno Federal para hacer cumplir en la Provincia la Constitución y las leyes de la Nación.</w:t>
      </w:r>
    </w:p>
    <w:p w14:paraId="7634B841" w14:textId="77777777" w:rsidR="00A71F0C" w:rsidRPr="004A56F0" w:rsidRDefault="00A71F0C" w:rsidP="00A71F0C">
      <w:pPr>
        <w:jc w:val="both"/>
        <w:rPr>
          <w:rFonts w:ascii="Trebuchet MS" w:hAnsi="Trebuchet MS"/>
        </w:rPr>
      </w:pPr>
      <w:r w:rsidRPr="004A56F0">
        <w:rPr>
          <w:rFonts w:ascii="Trebuchet MS" w:hAnsi="Trebuchet MS"/>
        </w:rPr>
        <w:t>Adopta las medidas necesarias para conservar la paz y el orden público por todos los medios que no estén expresamente prohibidos por la Constitución y leyes vigentes.</w:t>
      </w:r>
    </w:p>
    <w:p w14:paraId="5F8D7C1D" w14:textId="77777777" w:rsidR="00A71F0C" w:rsidRPr="004A56F0" w:rsidRDefault="00A71F0C" w:rsidP="00A71F0C">
      <w:pPr>
        <w:rPr>
          <w:rFonts w:ascii="Trebuchet MS" w:hAnsi="Trebuchet MS"/>
        </w:rPr>
      </w:pPr>
    </w:p>
    <w:p w14:paraId="51DF50F5" w14:textId="77777777" w:rsidR="00A71F0C" w:rsidRPr="004A56F0" w:rsidRDefault="00A71F0C" w:rsidP="00A71F0C">
      <w:pPr>
        <w:rPr>
          <w:rFonts w:ascii="Trebuchet MS" w:hAnsi="Trebuchet MS"/>
        </w:rPr>
      </w:pPr>
      <w:r w:rsidRPr="004A56F0">
        <w:rPr>
          <w:rFonts w:ascii="Trebuchet MS" w:hAnsi="Trebuchet MS"/>
        </w:rPr>
        <w:t>Artículo 145:</w:t>
      </w:r>
      <w:r w:rsidRPr="004A56F0">
        <w:rPr>
          <w:rFonts w:ascii="Trebuchet MS" w:hAnsi="Trebuchet MS"/>
        </w:rPr>
        <w:br/>
      </w:r>
      <w:r w:rsidRPr="004A56F0">
        <w:rPr>
          <w:rFonts w:ascii="Trebuchet MS" w:hAnsi="Trebuchet MS"/>
          <w:b/>
        </w:rPr>
        <w:t>DECRETOS DE ESTADO DE NECESIDAD Y URGENCIA.</w:t>
      </w:r>
      <w:r w:rsidRPr="004A56F0">
        <w:rPr>
          <w:rFonts w:ascii="Trebuchet MS" w:hAnsi="Trebuchet MS"/>
          <w:b/>
        </w:rPr>
        <w:br/>
      </w:r>
    </w:p>
    <w:p w14:paraId="7F319A78" w14:textId="77777777" w:rsidR="00A71F0C" w:rsidRPr="004A56F0" w:rsidRDefault="00A71F0C" w:rsidP="00A71F0C">
      <w:pPr>
        <w:jc w:val="both"/>
        <w:rPr>
          <w:rFonts w:ascii="Trebuchet MS" w:hAnsi="Trebuchet MS"/>
        </w:rPr>
      </w:pPr>
      <w:r w:rsidRPr="004A56F0">
        <w:rPr>
          <w:rFonts w:ascii="Trebuchet MS" w:hAnsi="Trebuchet MS"/>
        </w:rPr>
        <w:t>En caso de estado de necesidad y urgencia, o que esté amenazado de una manera grave e inminente el funcionamiento regular de los poderes públicos constitucionales, el Poder Ejecutivo, en acuerdo general de Ministros, y previa consulta oficial al Fiscal de Estado y a los Presidentes de ambas Cámaras Legislativas, puede dictar decretos sobre materias de competencia legislativa.</w:t>
      </w:r>
    </w:p>
    <w:p w14:paraId="2CFFFB23" w14:textId="77777777" w:rsidR="00A71F0C" w:rsidRPr="004A56F0" w:rsidRDefault="00A71F0C" w:rsidP="00A71F0C">
      <w:pPr>
        <w:jc w:val="both"/>
        <w:rPr>
          <w:rFonts w:ascii="Trebuchet MS" w:hAnsi="Trebuchet MS"/>
        </w:rPr>
      </w:pPr>
      <w:r w:rsidRPr="004A56F0">
        <w:rPr>
          <w:rFonts w:ascii="Trebuchet MS" w:hAnsi="Trebuchet MS"/>
        </w:rPr>
        <w:t>Informa de ello a la Provincia mediante un mensaje público.</w:t>
      </w:r>
    </w:p>
    <w:p w14:paraId="735225D5" w14:textId="77777777" w:rsidR="00A71F0C" w:rsidRPr="004A56F0" w:rsidRDefault="00A71F0C" w:rsidP="00A71F0C">
      <w:pPr>
        <w:jc w:val="both"/>
        <w:rPr>
          <w:rFonts w:ascii="Trebuchet MS" w:hAnsi="Trebuchet MS"/>
        </w:rPr>
      </w:pPr>
      <w:r w:rsidRPr="004A56F0">
        <w:rPr>
          <w:rFonts w:ascii="Trebuchet MS" w:hAnsi="Trebuchet MS"/>
        </w:rPr>
        <w:t>En tal caso, debe remitir el decreto a la Legislatura dentro de los cinco días de dictado, convocando de inmediato a sesión extraordinaria si estuviere en receso, bajo apercibimiento de perder su eficacia en forma automática.</w:t>
      </w:r>
      <w:r w:rsidRPr="004A56F0">
        <w:rPr>
          <w:rFonts w:ascii="Trebuchet MS" w:hAnsi="Trebuchet MS"/>
        </w:rPr>
        <w:br/>
        <w:t>Transcurridos noventa días desde su recepción por la Legislatura, sin haber sido aprobado o rechazado por ésta, el decreto de estado de necesidad y urgencia queda convertido en ley.</w:t>
      </w:r>
    </w:p>
    <w:p w14:paraId="31825E75" w14:textId="77777777" w:rsidR="00A71F0C" w:rsidRPr="004A56F0" w:rsidRDefault="00A71F0C" w:rsidP="00A71F0C">
      <w:pPr>
        <w:rPr>
          <w:rFonts w:ascii="Trebuchet MS" w:hAnsi="Trebuchet MS"/>
        </w:rPr>
      </w:pPr>
    </w:p>
    <w:p w14:paraId="716E6E91" w14:textId="77777777" w:rsidR="00A71F0C" w:rsidRPr="004A56F0" w:rsidRDefault="00A71F0C" w:rsidP="00A71F0C">
      <w:pPr>
        <w:rPr>
          <w:rFonts w:ascii="Trebuchet MS" w:hAnsi="Trebuchet MS"/>
        </w:rPr>
      </w:pPr>
      <w:r w:rsidRPr="004A56F0">
        <w:rPr>
          <w:rFonts w:ascii="Trebuchet MS" w:hAnsi="Trebuchet MS"/>
        </w:rPr>
        <w:t>Artículo 146:</w:t>
      </w:r>
      <w:r w:rsidRPr="004A56F0">
        <w:rPr>
          <w:rFonts w:ascii="Trebuchet MS" w:hAnsi="Trebuchet MS"/>
        </w:rPr>
        <w:br/>
      </w:r>
      <w:r w:rsidRPr="004A56F0">
        <w:rPr>
          <w:rFonts w:ascii="Trebuchet MS" w:hAnsi="Trebuchet MS"/>
          <w:b/>
        </w:rPr>
        <w:t>REEMPLAZOS. ACEFALÍA.</w:t>
      </w:r>
      <w:r w:rsidRPr="004A56F0">
        <w:rPr>
          <w:rFonts w:ascii="Trebuchet MS" w:hAnsi="Trebuchet MS"/>
          <w:b/>
        </w:rPr>
        <w:br/>
      </w:r>
    </w:p>
    <w:p w14:paraId="34949621" w14:textId="77777777" w:rsidR="00A71F0C" w:rsidRDefault="00A71F0C" w:rsidP="00A71F0C">
      <w:pPr>
        <w:jc w:val="both"/>
        <w:rPr>
          <w:rFonts w:ascii="Trebuchet MS" w:hAnsi="Trebuchet MS"/>
        </w:rPr>
      </w:pPr>
      <w:r w:rsidRPr="004A56F0">
        <w:rPr>
          <w:rFonts w:ascii="Trebuchet MS" w:hAnsi="Trebuchet MS"/>
        </w:rPr>
        <w:t>En los casos de ausencia definitiva o temporaria del Gobernador, éste es reemplazado por el Vicegobernador hasta la conclusión del período por el que fueron electos o hasta la desaparición de la causa de la ausencia temporaria.</w:t>
      </w:r>
    </w:p>
    <w:p w14:paraId="435047BB" w14:textId="77777777" w:rsidR="00A71F0C" w:rsidRDefault="00A71F0C" w:rsidP="00A71F0C">
      <w:pPr>
        <w:jc w:val="both"/>
        <w:rPr>
          <w:rFonts w:ascii="Trebuchet MS" w:hAnsi="Trebuchet MS"/>
        </w:rPr>
      </w:pPr>
    </w:p>
    <w:p w14:paraId="79DC9F4E" w14:textId="77777777" w:rsidR="00A71F0C" w:rsidRPr="004A56F0" w:rsidRDefault="00A71F0C" w:rsidP="00A71F0C">
      <w:pPr>
        <w:jc w:val="both"/>
        <w:rPr>
          <w:rFonts w:ascii="Trebuchet MS" w:hAnsi="Trebuchet MS"/>
        </w:rPr>
      </w:pPr>
      <w:r w:rsidRPr="004A56F0">
        <w:rPr>
          <w:rFonts w:ascii="Trebuchet MS" w:hAnsi="Trebuchet MS"/>
        </w:rPr>
        <w:br/>
        <w:t xml:space="preserve">Si se produce ausencia, separación o impedimento simultáneo, temporario o definitivo del Gobernador y del Vicegobernador, el Poder Ejecutivo de la Provincia es ejercido por el </w:t>
      </w:r>
      <w:r w:rsidRPr="004A56F0">
        <w:rPr>
          <w:rFonts w:ascii="Trebuchet MS" w:hAnsi="Trebuchet MS"/>
        </w:rPr>
        <w:lastRenderedPageBreak/>
        <w:t>vicepresidente del Senado; a falta de éste, por el presidente de la Cámara de Diputados; en defecto de ambos, por un ministro conforme al orden de prelación establecido por ley.</w:t>
      </w:r>
    </w:p>
    <w:p w14:paraId="1FD87364" w14:textId="77777777" w:rsidR="00A71F0C" w:rsidRPr="004A56F0" w:rsidRDefault="00A71F0C" w:rsidP="00A71F0C">
      <w:pPr>
        <w:jc w:val="both"/>
        <w:rPr>
          <w:rFonts w:ascii="Trebuchet MS" w:hAnsi="Trebuchet MS"/>
        </w:rPr>
      </w:pPr>
      <w:r w:rsidRPr="004A56F0">
        <w:rPr>
          <w:rFonts w:ascii="Trebuchet MS" w:hAnsi="Trebuchet MS"/>
        </w:rPr>
        <w:t>En caso de acefalía total y definitiva, el ciudadano en ejercicio del Poder Ejecutivo convoca al pueblo de la Provincia dentro los quince días de ocurrida la vacante, dando sesenta días de término a una nueva elección para llenar el período corriente, siempre que de éste falte por lo menos un año.</w:t>
      </w:r>
    </w:p>
    <w:p w14:paraId="4DCF8723" w14:textId="77777777" w:rsidR="00A71F0C" w:rsidRPr="004A56F0" w:rsidRDefault="00A71F0C" w:rsidP="00A71F0C">
      <w:pPr>
        <w:jc w:val="both"/>
        <w:rPr>
          <w:rFonts w:ascii="Trebuchet MS" w:hAnsi="Trebuchet MS"/>
        </w:rPr>
      </w:pPr>
      <w:r w:rsidRPr="004A56F0">
        <w:rPr>
          <w:rFonts w:ascii="Trebuchet MS" w:hAnsi="Trebuchet MS"/>
        </w:rPr>
        <w:t>En caso de acefalía en el cargo de vicegobernador, la elección para su reemplazo debe ser convocada conjuntamente con la próxima elección de gobernador.</w:t>
      </w:r>
    </w:p>
    <w:p w14:paraId="2D803251" w14:textId="77777777" w:rsidR="00A71F0C" w:rsidRPr="004A56F0" w:rsidRDefault="00A71F0C" w:rsidP="00A71F0C">
      <w:pPr>
        <w:jc w:val="both"/>
        <w:rPr>
          <w:rFonts w:ascii="Trebuchet MS" w:hAnsi="Trebuchet MS"/>
        </w:rPr>
      </w:pPr>
      <w:r w:rsidRPr="004A56F0">
        <w:rPr>
          <w:rFonts w:ascii="Trebuchet MS" w:hAnsi="Trebuchet MS"/>
        </w:rPr>
        <w:t>Si el ciudadano elegido gobernador, antes de tomar posesión de su cargo, renuncia, o por cualquier impedimento no puede ocuparlo, se procede a una nueva elección. El Poder Ejecutivo debe convocar la misma dentro de los quince días de producida la vacancia, dando treinta días de término para la realización de la elección. Si antes de ese día el gobernador saliente ha cesado en su cargo, el vicegobernador electo ocupa el mismo hasta que el gobernador electo sea proclamado.</w:t>
      </w:r>
    </w:p>
    <w:p w14:paraId="2A1716C8" w14:textId="77777777" w:rsidR="00A71F0C" w:rsidRDefault="00A71F0C" w:rsidP="00A71F0C">
      <w:pPr>
        <w:jc w:val="both"/>
        <w:rPr>
          <w:rFonts w:ascii="Trebuchet MS" w:hAnsi="Trebuchet MS"/>
        </w:rPr>
      </w:pPr>
    </w:p>
    <w:p w14:paraId="52D1C9D3" w14:textId="77777777" w:rsidR="00A71F0C" w:rsidRPr="004A56F0" w:rsidRDefault="00A71F0C" w:rsidP="00A71F0C">
      <w:pPr>
        <w:jc w:val="both"/>
        <w:rPr>
          <w:rFonts w:ascii="Trebuchet MS" w:hAnsi="Trebuchet MS"/>
        </w:rPr>
      </w:pPr>
    </w:p>
    <w:p w14:paraId="55389551" w14:textId="77777777" w:rsidR="00A71F0C" w:rsidRDefault="00A71F0C" w:rsidP="00A71F0C">
      <w:pPr>
        <w:jc w:val="center"/>
        <w:rPr>
          <w:rFonts w:ascii="Trebuchet MS" w:hAnsi="Trebuchet MS"/>
          <w:b/>
        </w:rPr>
      </w:pPr>
      <w:r w:rsidRPr="004A56F0">
        <w:rPr>
          <w:rFonts w:ascii="Trebuchet MS" w:hAnsi="Trebuchet MS"/>
          <w:b/>
        </w:rPr>
        <w:t>CAPÍTULO II</w:t>
      </w:r>
    </w:p>
    <w:p w14:paraId="76C53351" w14:textId="77777777" w:rsidR="00A71F0C" w:rsidRDefault="00A71F0C" w:rsidP="00A71F0C">
      <w:pPr>
        <w:jc w:val="center"/>
        <w:rPr>
          <w:rFonts w:ascii="Trebuchet MS" w:hAnsi="Trebuchet MS"/>
          <w:b/>
        </w:rPr>
      </w:pPr>
      <w:r w:rsidRPr="004A56F0">
        <w:rPr>
          <w:rFonts w:ascii="Trebuchet MS" w:hAnsi="Trebuchet MS"/>
          <w:b/>
        </w:rPr>
        <w:br/>
        <w:t>MINISTROS</w:t>
      </w:r>
      <w:r w:rsidRPr="004A56F0">
        <w:rPr>
          <w:rFonts w:ascii="Trebuchet MS" w:hAnsi="Trebuchet MS"/>
          <w:b/>
        </w:rPr>
        <w:br/>
      </w:r>
    </w:p>
    <w:p w14:paraId="064EA40A" w14:textId="77777777" w:rsidR="00A71F0C" w:rsidRPr="004A56F0" w:rsidRDefault="00A71F0C" w:rsidP="00A71F0C">
      <w:pPr>
        <w:jc w:val="center"/>
        <w:rPr>
          <w:rFonts w:ascii="Trebuchet MS" w:hAnsi="Trebuchet MS"/>
          <w:b/>
        </w:rPr>
      </w:pPr>
    </w:p>
    <w:p w14:paraId="11F7BF9E" w14:textId="77777777" w:rsidR="00A71F0C" w:rsidRPr="004A56F0" w:rsidRDefault="00A71F0C" w:rsidP="00A71F0C">
      <w:pPr>
        <w:rPr>
          <w:rFonts w:ascii="Trebuchet MS" w:hAnsi="Trebuchet MS"/>
        </w:rPr>
      </w:pPr>
      <w:r w:rsidRPr="004A56F0">
        <w:rPr>
          <w:rFonts w:ascii="Trebuchet MS" w:hAnsi="Trebuchet MS"/>
        </w:rPr>
        <w:t>Artículo 147:</w:t>
      </w:r>
      <w:r w:rsidRPr="004A56F0">
        <w:rPr>
          <w:rFonts w:ascii="Trebuchet MS" w:hAnsi="Trebuchet MS"/>
        </w:rPr>
        <w:br/>
      </w:r>
      <w:r w:rsidRPr="004A56F0">
        <w:rPr>
          <w:rFonts w:ascii="Trebuchet MS" w:hAnsi="Trebuchet MS"/>
          <w:b/>
        </w:rPr>
        <w:t>FUNCIONES. LEY DE MINISTERIOS.</w:t>
      </w:r>
      <w:r w:rsidRPr="004A56F0">
        <w:rPr>
          <w:rFonts w:ascii="Trebuchet MS" w:hAnsi="Trebuchet MS"/>
          <w:b/>
        </w:rPr>
        <w:br/>
      </w:r>
    </w:p>
    <w:p w14:paraId="687EDBC6" w14:textId="77777777" w:rsidR="00A71F0C" w:rsidRPr="004A56F0" w:rsidRDefault="00A71F0C" w:rsidP="00A71F0C">
      <w:pPr>
        <w:jc w:val="both"/>
        <w:rPr>
          <w:rFonts w:ascii="Trebuchet MS" w:hAnsi="Trebuchet MS"/>
        </w:rPr>
      </w:pPr>
      <w:r w:rsidRPr="004A56F0">
        <w:rPr>
          <w:rFonts w:ascii="Trebuchet MS" w:hAnsi="Trebuchet MS"/>
        </w:rPr>
        <w:t>El despacho de los asuntos de la Provincia está a cargo de ministros que refrendan los actos del Gobernador, sin cuyo requisito carecen de validez.</w:t>
      </w:r>
    </w:p>
    <w:p w14:paraId="65C230CA" w14:textId="77777777" w:rsidR="00A71F0C" w:rsidRPr="004A56F0" w:rsidRDefault="00A71F0C" w:rsidP="00A71F0C">
      <w:pPr>
        <w:jc w:val="both"/>
        <w:rPr>
          <w:rFonts w:ascii="Trebuchet MS" w:hAnsi="Trebuchet MS"/>
        </w:rPr>
      </w:pPr>
      <w:r w:rsidRPr="004A56F0">
        <w:rPr>
          <w:rFonts w:ascii="Trebuchet MS" w:hAnsi="Trebuchet MS"/>
        </w:rPr>
        <w:t>Pueden, por sí solos, resolver todo lo referente al régimen interno y disciplinario de sus respectivos ministerios.</w:t>
      </w:r>
      <w:r w:rsidRPr="004A56F0">
        <w:rPr>
          <w:rFonts w:ascii="Trebuchet MS" w:hAnsi="Trebuchet MS"/>
        </w:rPr>
        <w:br/>
        <w:t>Una ley, cuya iniciativa corresponde al Poder Ejecutivo, determina el número de ministros y secretarios de estado, sus competencias y atribuciones.</w:t>
      </w:r>
    </w:p>
    <w:p w14:paraId="65D6AADE" w14:textId="77777777" w:rsidR="00A71F0C" w:rsidRPr="004A56F0" w:rsidRDefault="00A71F0C" w:rsidP="00A71F0C">
      <w:pPr>
        <w:jc w:val="both"/>
        <w:rPr>
          <w:rFonts w:ascii="Trebuchet MS" w:hAnsi="Trebuchet MS"/>
        </w:rPr>
      </w:pPr>
      <w:r w:rsidRPr="004A56F0">
        <w:rPr>
          <w:rFonts w:ascii="Trebuchet MS" w:hAnsi="Trebuchet MS"/>
        </w:rPr>
        <w:t>El gobernador puede delegar en un ministro sus potestades administrativas, encomendarle la tarea de coordinación entre los distintos ministerios y la de exposición de los planes de gobierno y de su ejecución ante las Cámaras Legislativas.</w:t>
      </w:r>
    </w:p>
    <w:p w14:paraId="7765FFA8" w14:textId="77777777" w:rsidR="00A71F0C" w:rsidRPr="004A56F0" w:rsidRDefault="00A71F0C" w:rsidP="00A71F0C">
      <w:pPr>
        <w:jc w:val="both"/>
        <w:rPr>
          <w:rFonts w:ascii="Trebuchet MS" w:hAnsi="Trebuchet MS"/>
        </w:rPr>
      </w:pPr>
    </w:p>
    <w:p w14:paraId="1F0DB749" w14:textId="77777777" w:rsidR="00A71F0C" w:rsidRPr="004A56F0" w:rsidRDefault="00A71F0C" w:rsidP="00A71F0C">
      <w:pPr>
        <w:rPr>
          <w:rFonts w:ascii="Trebuchet MS" w:hAnsi="Trebuchet MS"/>
        </w:rPr>
      </w:pPr>
      <w:r w:rsidRPr="004A56F0">
        <w:rPr>
          <w:rFonts w:ascii="Trebuchet MS" w:hAnsi="Trebuchet MS"/>
        </w:rPr>
        <w:t>Artículo 148:</w:t>
      </w:r>
      <w:r w:rsidRPr="004A56F0">
        <w:rPr>
          <w:rFonts w:ascii="Trebuchet MS" w:hAnsi="Trebuchet MS"/>
        </w:rPr>
        <w:br/>
      </w:r>
      <w:r w:rsidRPr="004A56F0">
        <w:rPr>
          <w:rFonts w:ascii="Trebuchet MS" w:hAnsi="Trebuchet MS"/>
          <w:b/>
        </w:rPr>
        <w:t>REQUISITOS. INCOMPATIBILIDADES. RESPONSABILIDAD.</w:t>
      </w:r>
      <w:r w:rsidRPr="004A56F0">
        <w:rPr>
          <w:rFonts w:ascii="Trebuchet MS" w:hAnsi="Trebuchet MS"/>
          <w:b/>
        </w:rPr>
        <w:br/>
      </w:r>
    </w:p>
    <w:p w14:paraId="6C3D2AAF" w14:textId="77777777" w:rsidR="00A71F0C" w:rsidRPr="004A56F0" w:rsidRDefault="00A71F0C" w:rsidP="00A71F0C">
      <w:pPr>
        <w:jc w:val="both"/>
        <w:rPr>
          <w:rFonts w:ascii="Trebuchet MS" w:hAnsi="Trebuchet MS"/>
        </w:rPr>
      </w:pPr>
      <w:r w:rsidRPr="004A56F0">
        <w:rPr>
          <w:rFonts w:ascii="Trebuchet MS" w:hAnsi="Trebuchet MS"/>
        </w:rPr>
        <w:t>Los Ministros deben tener 25 años de edad y reunir las demás condiciones para ser elegidos Diputados; tienen iguales incompatibilidades que los legisladores.</w:t>
      </w:r>
    </w:p>
    <w:p w14:paraId="019B5A23" w14:textId="77777777" w:rsidR="00A71F0C" w:rsidRPr="004A56F0" w:rsidRDefault="00A71F0C" w:rsidP="00A71F0C">
      <w:pPr>
        <w:jc w:val="both"/>
        <w:rPr>
          <w:rFonts w:ascii="Trebuchet MS" w:hAnsi="Trebuchet MS"/>
        </w:rPr>
      </w:pPr>
      <w:r w:rsidRPr="004A56F0">
        <w:rPr>
          <w:rFonts w:ascii="Trebuchet MS" w:hAnsi="Trebuchet MS"/>
        </w:rPr>
        <w:t>Perciben la remuneración que marca la ley.</w:t>
      </w:r>
    </w:p>
    <w:p w14:paraId="3FDDAD2F" w14:textId="77777777" w:rsidR="00A71F0C" w:rsidRPr="004A56F0" w:rsidRDefault="00A71F0C" w:rsidP="00A71F0C">
      <w:pPr>
        <w:jc w:val="both"/>
        <w:rPr>
          <w:rFonts w:ascii="Trebuchet MS" w:hAnsi="Trebuchet MS"/>
        </w:rPr>
      </w:pPr>
      <w:r w:rsidRPr="004A56F0">
        <w:rPr>
          <w:rFonts w:ascii="Trebuchet MS" w:hAnsi="Trebuchet MS"/>
        </w:rPr>
        <w:lastRenderedPageBreak/>
        <w:t>Son solidariamente responsables con el Gobernador de los actos que autoricen, sin que sea admisible la excusa de una orden de éste.</w:t>
      </w:r>
    </w:p>
    <w:p w14:paraId="3649ADF5" w14:textId="77777777" w:rsidR="00A71F0C" w:rsidRDefault="00A71F0C" w:rsidP="00A71F0C">
      <w:pPr>
        <w:jc w:val="both"/>
        <w:rPr>
          <w:rFonts w:ascii="Trebuchet MS" w:hAnsi="Trebuchet MS"/>
        </w:rPr>
      </w:pPr>
    </w:p>
    <w:p w14:paraId="43A352B1" w14:textId="77777777" w:rsidR="00A71F0C" w:rsidRPr="004A56F0" w:rsidRDefault="00A71F0C" w:rsidP="00A71F0C">
      <w:pPr>
        <w:jc w:val="both"/>
        <w:rPr>
          <w:rFonts w:ascii="Trebuchet MS" w:hAnsi="Trebuchet MS"/>
        </w:rPr>
      </w:pPr>
    </w:p>
    <w:p w14:paraId="6BA81D1A" w14:textId="77777777" w:rsidR="00A71F0C" w:rsidRDefault="00A71F0C" w:rsidP="00A71F0C">
      <w:pPr>
        <w:jc w:val="center"/>
        <w:rPr>
          <w:rFonts w:ascii="Trebuchet MS" w:hAnsi="Trebuchet MS"/>
          <w:b/>
        </w:rPr>
      </w:pPr>
      <w:r w:rsidRPr="004A56F0">
        <w:rPr>
          <w:rFonts w:ascii="Trebuchet MS" w:hAnsi="Trebuchet MS"/>
          <w:b/>
        </w:rPr>
        <w:t>CAPÍTULO III</w:t>
      </w:r>
    </w:p>
    <w:p w14:paraId="2B714F41" w14:textId="77777777" w:rsidR="00A71F0C" w:rsidRDefault="00A71F0C" w:rsidP="00A71F0C">
      <w:pPr>
        <w:jc w:val="center"/>
        <w:rPr>
          <w:rFonts w:ascii="Trebuchet MS" w:hAnsi="Trebuchet MS"/>
          <w:b/>
        </w:rPr>
      </w:pPr>
      <w:r w:rsidRPr="004A56F0">
        <w:rPr>
          <w:rFonts w:ascii="Trebuchet MS" w:hAnsi="Trebuchet MS"/>
          <w:b/>
        </w:rPr>
        <w:br/>
        <w:t>FISCAL DE ESTADO</w:t>
      </w:r>
    </w:p>
    <w:p w14:paraId="34FA3E2A" w14:textId="77777777" w:rsidR="00A71F0C" w:rsidRPr="004A56F0" w:rsidRDefault="00A71F0C" w:rsidP="00A71F0C">
      <w:pPr>
        <w:jc w:val="center"/>
        <w:rPr>
          <w:rFonts w:ascii="Trebuchet MS" w:hAnsi="Trebuchet MS"/>
          <w:b/>
        </w:rPr>
      </w:pPr>
      <w:r w:rsidRPr="004A56F0">
        <w:rPr>
          <w:rFonts w:ascii="Trebuchet MS" w:hAnsi="Trebuchet MS"/>
          <w:b/>
        </w:rPr>
        <w:br/>
      </w:r>
    </w:p>
    <w:p w14:paraId="7F2FAB05" w14:textId="77777777" w:rsidR="00A71F0C" w:rsidRPr="004A56F0" w:rsidRDefault="00A71F0C" w:rsidP="00A71F0C">
      <w:pPr>
        <w:rPr>
          <w:rFonts w:ascii="Trebuchet MS" w:hAnsi="Trebuchet MS"/>
        </w:rPr>
      </w:pPr>
      <w:r w:rsidRPr="004A56F0">
        <w:rPr>
          <w:rFonts w:ascii="Trebuchet MS" w:hAnsi="Trebuchet MS"/>
        </w:rPr>
        <w:t>Artículo 149:</w:t>
      </w:r>
      <w:r w:rsidRPr="004A56F0">
        <w:rPr>
          <w:rFonts w:ascii="Trebuchet MS" w:hAnsi="Trebuchet MS"/>
        </w:rPr>
        <w:br/>
      </w:r>
      <w:r w:rsidRPr="004A56F0">
        <w:rPr>
          <w:rFonts w:ascii="Trebuchet MS" w:hAnsi="Trebuchet MS"/>
          <w:b/>
        </w:rPr>
        <w:t>FUNCIONES.</w:t>
      </w:r>
      <w:r w:rsidRPr="004A56F0">
        <w:rPr>
          <w:rFonts w:ascii="Trebuchet MS" w:hAnsi="Trebuchet MS"/>
          <w:b/>
        </w:rPr>
        <w:br/>
      </w:r>
    </w:p>
    <w:p w14:paraId="62C0CFE2" w14:textId="77777777" w:rsidR="00A71F0C" w:rsidRPr="004A56F0" w:rsidRDefault="00A71F0C" w:rsidP="00A71F0C">
      <w:pPr>
        <w:jc w:val="both"/>
        <w:rPr>
          <w:rFonts w:ascii="Trebuchet MS" w:hAnsi="Trebuchet MS"/>
        </w:rPr>
      </w:pPr>
      <w:r w:rsidRPr="004A56F0">
        <w:rPr>
          <w:rFonts w:ascii="Trebuchet MS" w:hAnsi="Trebuchet MS"/>
        </w:rPr>
        <w:t>El Fiscal de Estado es el encargado de la defensa del Patrimonio del Fisco. Es parte legítima en todos los juicios en que se afecten intereses y bienes de la Provincia.</w:t>
      </w:r>
    </w:p>
    <w:p w14:paraId="19F3EEB1" w14:textId="77777777" w:rsidR="00A71F0C" w:rsidRPr="004A56F0" w:rsidRDefault="00A71F0C" w:rsidP="00A71F0C">
      <w:pPr>
        <w:jc w:val="both"/>
        <w:rPr>
          <w:rFonts w:ascii="Trebuchet MS" w:hAnsi="Trebuchet MS"/>
        </w:rPr>
      </w:pPr>
      <w:r w:rsidRPr="004A56F0">
        <w:rPr>
          <w:rFonts w:ascii="Trebuchet MS" w:hAnsi="Trebuchet MS"/>
        </w:rPr>
        <w:t>Emite dictamen sobre las cuestiones que el Gobernador de la Provincia le requiera.</w:t>
      </w:r>
    </w:p>
    <w:p w14:paraId="3E18AAC2" w14:textId="77777777" w:rsidR="00A71F0C" w:rsidRPr="004A56F0" w:rsidRDefault="00A71F0C" w:rsidP="00A71F0C">
      <w:pPr>
        <w:jc w:val="both"/>
        <w:rPr>
          <w:rFonts w:ascii="Trebuchet MS" w:hAnsi="Trebuchet MS"/>
        </w:rPr>
      </w:pPr>
      <w:r w:rsidRPr="004A56F0">
        <w:rPr>
          <w:rFonts w:ascii="Trebuchet MS" w:hAnsi="Trebuchet MS"/>
        </w:rPr>
        <w:t>A requerimiento del Gobernador se encuentra legitimado para demandar la inconstitucionalidad y nulidad de toda ley, decreto, ordenanza, contrato, resolución o acto de cualquier autoridad de la Provincia que sea contrarios a las prescripciones de esta Constitución.</w:t>
      </w:r>
    </w:p>
    <w:p w14:paraId="535B9FA1" w14:textId="77777777" w:rsidR="00A71F0C" w:rsidRPr="004A56F0" w:rsidRDefault="00A71F0C" w:rsidP="00A71F0C">
      <w:pPr>
        <w:jc w:val="both"/>
        <w:rPr>
          <w:rFonts w:ascii="Trebuchet MS" w:hAnsi="Trebuchet MS"/>
        </w:rPr>
      </w:pPr>
      <w:r w:rsidRPr="004A56F0">
        <w:rPr>
          <w:rFonts w:ascii="Trebuchet MS" w:hAnsi="Trebuchet MS"/>
        </w:rPr>
        <w:t>El Fiscal de Estado es nombrado por el Poder Ejecutivo con acuerdo del Senado y dura todo el período del Gobernador que lo designó o de su reemplazante legal, pudiendo ser designado nuevamente.</w:t>
      </w:r>
      <w:r w:rsidRPr="004A56F0">
        <w:rPr>
          <w:rFonts w:ascii="Trebuchet MS" w:hAnsi="Trebuchet MS"/>
        </w:rPr>
        <w:br/>
        <w:t>Debe reunir las mismas condiciones que los Jueces de la Corte de Justicia y está sujeto a juicio político.</w:t>
      </w:r>
      <w:r w:rsidRPr="004A56F0">
        <w:rPr>
          <w:rFonts w:ascii="Trebuchet MS" w:hAnsi="Trebuchet MS"/>
        </w:rPr>
        <w:br/>
        <w:t>Una ley orgánica regula sus funciones y competencias.</w:t>
      </w:r>
    </w:p>
    <w:p w14:paraId="7D07C471" w14:textId="77777777" w:rsidR="00A71F0C" w:rsidRDefault="00A71F0C" w:rsidP="00A71F0C">
      <w:pPr>
        <w:jc w:val="center"/>
        <w:rPr>
          <w:rFonts w:ascii="Trebuchet MS" w:hAnsi="Trebuchet MS"/>
          <w:b/>
        </w:rPr>
      </w:pPr>
      <w:r w:rsidRPr="004A56F0">
        <w:rPr>
          <w:rFonts w:ascii="Trebuchet MS" w:hAnsi="Trebuchet MS"/>
        </w:rPr>
        <w:br/>
      </w:r>
    </w:p>
    <w:p w14:paraId="2E0824E7" w14:textId="77777777" w:rsidR="00A71F0C" w:rsidRPr="004A56F0" w:rsidRDefault="00A71F0C" w:rsidP="00A71F0C">
      <w:pPr>
        <w:jc w:val="center"/>
        <w:rPr>
          <w:rFonts w:ascii="Trebuchet MS" w:hAnsi="Trebuchet MS"/>
          <w:b/>
        </w:rPr>
      </w:pPr>
      <w:r w:rsidRPr="004A56F0">
        <w:rPr>
          <w:rFonts w:ascii="Trebuchet MS" w:hAnsi="Trebuchet MS"/>
          <w:b/>
        </w:rPr>
        <w:t>TERCERA PARTE</w:t>
      </w:r>
    </w:p>
    <w:p w14:paraId="097C8385" w14:textId="77777777" w:rsidR="00A71F0C" w:rsidRPr="004A56F0" w:rsidRDefault="00A71F0C" w:rsidP="00A71F0C">
      <w:pPr>
        <w:jc w:val="center"/>
        <w:rPr>
          <w:rFonts w:ascii="Trebuchet MS" w:hAnsi="Trebuchet MS"/>
          <w:b/>
        </w:rPr>
      </w:pPr>
    </w:p>
    <w:p w14:paraId="08CE3161" w14:textId="77777777" w:rsidR="00A71F0C" w:rsidRDefault="00A71F0C" w:rsidP="00A71F0C">
      <w:pPr>
        <w:jc w:val="center"/>
        <w:rPr>
          <w:rFonts w:ascii="Trebuchet MS" w:hAnsi="Trebuchet MS"/>
        </w:rPr>
      </w:pPr>
      <w:r w:rsidRPr="004A56F0">
        <w:rPr>
          <w:rFonts w:ascii="Trebuchet MS" w:hAnsi="Trebuchet MS"/>
          <w:b/>
        </w:rPr>
        <w:t>CAPÍTULO I</w:t>
      </w:r>
      <w:r w:rsidRPr="004A56F0">
        <w:rPr>
          <w:rFonts w:ascii="Trebuchet MS" w:hAnsi="Trebuchet MS"/>
          <w:b/>
        </w:rPr>
        <w:br/>
        <w:t>DEL PODER JUDICIAL Y MINISTERIO PÚBLICO</w:t>
      </w:r>
      <w:r w:rsidRPr="004A56F0">
        <w:rPr>
          <w:rFonts w:ascii="Trebuchet MS" w:hAnsi="Trebuchet MS"/>
          <w:b/>
        </w:rPr>
        <w:br/>
      </w:r>
    </w:p>
    <w:p w14:paraId="69490238" w14:textId="77777777" w:rsidR="00A71F0C" w:rsidRPr="004A56F0" w:rsidRDefault="00A71F0C" w:rsidP="00A71F0C">
      <w:pPr>
        <w:jc w:val="center"/>
        <w:rPr>
          <w:rFonts w:ascii="Trebuchet MS" w:hAnsi="Trebuchet MS"/>
        </w:rPr>
      </w:pPr>
    </w:p>
    <w:p w14:paraId="30E71016" w14:textId="77777777" w:rsidR="00A71F0C" w:rsidRPr="004A56F0" w:rsidRDefault="00A71F0C" w:rsidP="00A71F0C">
      <w:pPr>
        <w:rPr>
          <w:rFonts w:ascii="Trebuchet MS" w:hAnsi="Trebuchet MS"/>
        </w:rPr>
      </w:pPr>
      <w:r w:rsidRPr="004A56F0">
        <w:rPr>
          <w:rFonts w:ascii="Trebuchet MS" w:hAnsi="Trebuchet MS"/>
        </w:rPr>
        <w:t>Artículo 150:</w:t>
      </w:r>
      <w:r w:rsidRPr="004A56F0">
        <w:rPr>
          <w:rFonts w:ascii="Trebuchet MS" w:hAnsi="Trebuchet MS"/>
        </w:rPr>
        <w:br/>
      </w:r>
      <w:r w:rsidRPr="004A56F0">
        <w:rPr>
          <w:rFonts w:ascii="Trebuchet MS" w:hAnsi="Trebuchet MS"/>
          <w:b/>
        </w:rPr>
        <w:t>COMPOSICIÓN.</w:t>
      </w:r>
      <w:r w:rsidRPr="004A56F0">
        <w:rPr>
          <w:rFonts w:ascii="Trebuchet MS" w:hAnsi="Trebuchet MS"/>
          <w:b/>
        </w:rPr>
        <w:br/>
      </w:r>
    </w:p>
    <w:p w14:paraId="2B60EB7E" w14:textId="77777777" w:rsidR="00A71F0C" w:rsidRPr="004A56F0" w:rsidRDefault="00A71F0C" w:rsidP="00A71F0C">
      <w:pPr>
        <w:jc w:val="both"/>
        <w:rPr>
          <w:rFonts w:ascii="Trebuchet MS" w:hAnsi="Trebuchet MS"/>
        </w:rPr>
      </w:pPr>
      <w:r w:rsidRPr="004A56F0">
        <w:rPr>
          <w:rFonts w:ascii="Trebuchet MS" w:hAnsi="Trebuchet MS"/>
        </w:rPr>
        <w:t>El Poder Judicial de la Provincia es ejercido por una Corte de Justicia, que asegura el ejercicio independiente de la función judicial, compuesta por un número impar de jueces establecido por ley, y demás tribunales inferiores que la ley determine, fijándoles su jurisdicción y competencia.</w:t>
      </w:r>
    </w:p>
    <w:p w14:paraId="40370FE6" w14:textId="77777777" w:rsidR="00A71F0C" w:rsidRPr="004A56F0" w:rsidRDefault="00A71F0C" w:rsidP="00A71F0C">
      <w:pPr>
        <w:rPr>
          <w:rFonts w:ascii="Trebuchet MS" w:hAnsi="Trebuchet MS"/>
        </w:rPr>
      </w:pPr>
    </w:p>
    <w:p w14:paraId="1B69BD34" w14:textId="77777777" w:rsidR="00A71F0C" w:rsidRPr="004A56F0" w:rsidRDefault="00A71F0C" w:rsidP="00A71F0C">
      <w:pPr>
        <w:rPr>
          <w:rFonts w:ascii="Trebuchet MS" w:hAnsi="Trebuchet MS"/>
        </w:rPr>
      </w:pPr>
      <w:r w:rsidRPr="004A56F0">
        <w:rPr>
          <w:rFonts w:ascii="Trebuchet MS" w:hAnsi="Trebuchet MS"/>
        </w:rPr>
        <w:t>Artículo 151:</w:t>
      </w:r>
      <w:r w:rsidRPr="004A56F0">
        <w:rPr>
          <w:rFonts w:ascii="Trebuchet MS" w:hAnsi="Trebuchet MS"/>
        </w:rPr>
        <w:br/>
      </w:r>
      <w:r w:rsidRPr="004A56F0">
        <w:rPr>
          <w:rFonts w:ascii="Trebuchet MS" w:hAnsi="Trebuchet MS"/>
          <w:b/>
        </w:rPr>
        <w:t>INDEPENDENCIA.</w:t>
      </w:r>
      <w:r w:rsidRPr="004A56F0">
        <w:rPr>
          <w:rFonts w:ascii="Trebuchet MS" w:hAnsi="Trebuchet MS"/>
          <w:b/>
        </w:rPr>
        <w:br/>
      </w:r>
    </w:p>
    <w:p w14:paraId="428C34C7" w14:textId="77777777" w:rsidR="00A71F0C" w:rsidRPr="004A56F0" w:rsidRDefault="00A71F0C" w:rsidP="00A71F0C">
      <w:pPr>
        <w:jc w:val="both"/>
        <w:rPr>
          <w:rFonts w:ascii="Trebuchet MS" w:hAnsi="Trebuchet MS"/>
        </w:rPr>
      </w:pPr>
      <w:r w:rsidRPr="004A56F0">
        <w:rPr>
          <w:rFonts w:ascii="Trebuchet MS" w:hAnsi="Trebuchet MS"/>
        </w:rPr>
        <w:t>El Poder Judicial, para afirmar y mantener la inviolabilidad de su independencia orgánica y funcional, tiene todo el imperio necesario.</w:t>
      </w:r>
    </w:p>
    <w:p w14:paraId="17D19BAC" w14:textId="77777777" w:rsidR="00A71F0C" w:rsidRPr="004A56F0" w:rsidRDefault="00A71F0C" w:rsidP="00A71F0C">
      <w:pPr>
        <w:rPr>
          <w:rFonts w:ascii="Trebuchet MS" w:hAnsi="Trebuchet MS"/>
        </w:rPr>
      </w:pPr>
    </w:p>
    <w:p w14:paraId="5F4DE61B" w14:textId="77777777" w:rsidR="00A71F0C" w:rsidRPr="004A56F0" w:rsidRDefault="00A71F0C" w:rsidP="00A71F0C">
      <w:pPr>
        <w:rPr>
          <w:rFonts w:ascii="Trebuchet MS" w:hAnsi="Trebuchet MS"/>
        </w:rPr>
      </w:pPr>
      <w:r w:rsidRPr="004A56F0">
        <w:rPr>
          <w:rFonts w:ascii="Trebuchet MS" w:hAnsi="Trebuchet MS"/>
        </w:rPr>
        <w:t>Artículo 152:</w:t>
      </w:r>
      <w:r w:rsidRPr="004A56F0">
        <w:rPr>
          <w:rFonts w:ascii="Trebuchet MS" w:hAnsi="Trebuchet MS"/>
        </w:rPr>
        <w:br/>
      </w:r>
      <w:r w:rsidRPr="004A56F0">
        <w:rPr>
          <w:rFonts w:ascii="Trebuchet MS" w:hAnsi="Trebuchet MS"/>
          <w:b/>
        </w:rPr>
        <w:t>PRESIDENCIA. SALAS.</w:t>
      </w:r>
      <w:r w:rsidRPr="004A56F0">
        <w:rPr>
          <w:rFonts w:ascii="Trebuchet MS" w:hAnsi="Trebuchet MS"/>
          <w:b/>
        </w:rPr>
        <w:br/>
      </w:r>
    </w:p>
    <w:p w14:paraId="4A8184BB" w14:textId="77777777" w:rsidR="00A71F0C" w:rsidRPr="004A56F0" w:rsidRDefault="00A71F0C" w:rsidP="00A71F0C">
      <w:pPr>
        <w:jc w:val="both"/>
        <w:rPr>
          <w:rFonts w:ascii="Trebuchet MS" w:hAnsi="Trebuchet MS"/>
        </w:rPr>
      </w:pPr>
      <w:r w:rsidRPr="004A56F0">
        <w:rPr>
          <w:rFonts w:ascii="Trebuchet MS" w:hAnsi="Trebuchet MS"/>
        </w:rPr>
        <w:t>El Presidente de la Corte Justicia es elegido cada dos años entre sus miembros.</w:t>
      </w:r>
    </w:p>
    <w:p w14:paraId="65CDDB7D" w14:textId="77777777" w:rsidR="00A71F0C" w:rsidRPr="004A56F0" w:rsidRDefault="00A71F0C" w:rsidP="00A71F0C">
      <w:pPr>
        <w:jc w:val="both"/>
        <w:rPr>
          <w:rFonts w:ascii="Trebuchet MS" w:hAnsi="Trebuchet MS"/>
        </w:rPr>
      </w:pPr>
      <w:r w:rsidRPr="004A56F0">
        <w:rPr>
          <w:rFonts w:ascii="Trebuchet MS" w:hAnsi="Trebuchet MS"/>
        </w:rPr>
        <w:t>Para ejercitar su competencia por vía recursiva la Corte puede dividirse en Salas.</w:t>
      </w:r>
    </w:p>
    <w:p w14:paraId="256A3748" w14:textId="77777777" w:rsidR="00A71F0C" w:rsidRPr="004A56F0" w:rsidRDefault="00A71F0C" w:rsidP="00A71F0C">
      <w:pPr>
        <w:jc w:val="both"/>
        <w:rPr>
          <w:rFonts w:ascii="Trebuchet MS" w:hAnsi="Trebuchet MS"/>
        </w:rPr>
      </w:pPr>
      <w:r w:rsidRPr="004A56F0">
        <w:rPr>
          <w:rFonts w:ascii="Trebuchet MS" w:hAnsi="Trebuchet MS"/>
        </w:rPr>
        <w:br/>
      </w:r>
    </w:p>
    <w:p w14:paraId="76D79C12" w14:textId="77777777" w:rsidR="00A71F0C" w:rsidRPr="004A56F0" w:rsidRDefault="00A71F0C" w:rsidP="00A71F0C">
      <w:pPr>
        <w:rPr>
          <w:rFonts w:ascii="Trebuchet MS" w:hAnsi="Trebuchet MS"/>
        </w:rPr>
      </w:pPr>
      <w:r w:rsidRPr="004A56F0">
        <w:rPr>
          <w:rFonts w:ascii="Trebuchet MS" w:hAnsi="Trebuchet MS"/>
        </w:rPr>
        <w:t>Artículo 153:</w:t>
      </w:r>
      <w:r w:rsidRPr="004A56F0">
        <w:rPr>
          <w:rFonts w:ascii="Trebuchet MS" w:hAnsi="Trebuchet MS"/>
        </w:rPr>
        <w:br/>
      </w:r>
      <w:r w:rsidRPr="004A56F0">
        <w:rPr>
          <w:rFonts w:ascii="Trebuchet MS" w:hAnsi="Trebuchet MS"/>
          <w:b/>
        </w:rPr>
        <w:t>ATRIBUCIONES Y COMPETENCIAS.</w:t>
      </w:r>
      <w:r w:rsidRPr="004A56F0">
        <w:rPr>
          <w:rFonts w:ascii="Trebuchet MS" w:hAnsi="Trebuchet MS"/>
          <w:b/>
        </w:rPr>
        <w:br/>
      </w:r>
    </w:p>
    <w:p w14:paraId="488B535A" w14:textId="77777777" w:rsidR="00A71F0C" w:rsidRPr="004A56F0" w:rsidRDefault="00A71F0C" w:rsidP="00A71F0C">
      <w:pPr>
        <w:jc w:val="both"/>
        <w:rPr>
          <w:rFonts w:ascii="Trebuchet MS" w:hAnsi="Trebuchet MS"/>
        </w:rPr>
      </w:pPr>
      <w:r w:rsidRPr="004A56F0">
        <w:rPr>
          <w:rFonts w:ascii="Trebuchet MS" w:hAnsi="Trebuchet MS"/>
        </w:rPr>
        <w:t>La Corte de Justicia, sin perjuicio de las demás que le confiere la ley conforme a sus funciones y jerarquía, tiene las siguientes atribuciones y competencias:</w:t>
      </w:r>
    </w:p>
    <w:p w14:paraId="2409846E" w14:textId="77777777" w:rsidR="00A71F0C" w:rsidRPr="004A56F0" w:rsidRDefault="00A71F0C" w:rsidP="00A71F0C">
      <w:pPr>
        <w:jc w:val="both"/>
        <w:rPr>
          <w:rFonts w:ascii="Trebuchet MS" w:hAnsi="Trebuchet MS"/>
        </w:rPr>
      </w:pPr>
      <w:r w:rsidRPr="004A56F0">
        <w:rPr>
          <w:rFonts w:ascii="Trebuchet MS" w:hAnsi="Trebuchet MS"/>
        </w:rPr>
        <w:br/>
        <w:t>I. Atribuciones:</w:t>
      </w:r>
    </w:p>
    <w:p w14:paraId="1C2A368C" w14:textId="77777777" w:rsidR="00A71F0C" w:rsidRPr="004A56F0" w:rsidRDefault="00A71F0C" w:rsidP="00A71F0C">
      <w:pPr>
        <w:jc w:val="both"/>
        <w:rPr>
          <w:rFonts w:ascii="Trebuchet MS" w:hAnsi="Trebuchet MS"/>
        </w:rPr>
      </w:pPr>
      <w:r w:rsidRPr="004A56F0">
        <w:rPr>
          <w:rFonts w:ascii="Trebuchet MS" w:hAnsi="Trebuchet MS"/>
        </w:rPr>
        <w:t>Ejerce la superintendencia de la Administración de Justicia.</w:t>
      </w:r>
    </w:p>
    <w:p w14:paraId="1A7B5062" w14:textId="77777777" w:rsidR="00A71F0C" w:rsidRPr="004A56F0" w:rsidRDefault="00A71F0C" w:rsidP="00A71F0C">
      <w:pPr>
        <w:jc w:val="both"/>
        <w:rPr>
          <w:rFonts w:ascii="Trebuchet MS" w:hAnsi="Trebuchet MS"/>
        </w:rPr>
      </w:pPr>
      <w:r w:rsidRPr="004A56F0">
        <w:rPr>
          <w:rFonts w:ascii="Trebuchet MS" w:hAnsi="Trebuchet MS"/>
        </w:rPr>
        <w:t>Dicta los reglamentos necesarios para el mejor desempeño de la función judicial.</w:t>
      </w:r>
    </w:p>
    <w:p w14:paraId="07C789EF" w14:textId="77777777" w:rsidR="00A71F0C" w:rsidRPr="004A56F0" w:rsidRDefault="00A71F0C" w:rsidP="00A71F0C">
      <w:pPr>
        <w:jc w:val="both"/>
        <w:rPr>
          <w:rFonts w:ascii="Trebuchet MS" w:hAnsi="Trebuchet MS"/>
        </w:rPr>
      </w:pPr>
      <w:r w:rsidRPr="004A56F0">
        <w:rPr>
          <w:rFonts w:ascii="Trebuchet MS" w:hAnsi="Trebuchet MS"/>
        </w:rPr>
        <w:t>Nombra a los funcionarios o empleados del Poder Judicial conforme al artículo 64 inciso 2) de esta Constitución, y los remueve. Los Secretarios y Prosecretarios Letrados son designados previo concurso público.</w:t>
      </w:r>
      <w:r w:rsidRPr="004A56F0">
        <w:rPr>
          <w:rFonts w:ascii="Trebuchet MS" w:hAnsi="Trebuchet MS"/>
        </w:rPr>
        <w:br/>
        <w:t>Confecciona su presupuesto de erogaciones.</w:t>
      </w:r>
    </w:p>
    <w:p w14:paraId="0D03507F" w14:textId="77777777" w:rsidR="00A71F0C" w:rsidRPr="004A56F0" w:rsidRDefault="00A71F0C" w:rsidP="00A71F0C">
      <w:pPr>
        <w:jc w:val="both"/>
        <w:rPr>
          <w:rFonts w:ascii="Trebuchet MS" w:hAnsi="Trebuchet MS"/>
        </w:rPr>
      </w:pPr>
      <w:r w:rsidRPr="004A56F0">
        <w:rPr>
          <w:rFonts w:ascii="Trebuchet MS" w:hAnsi="Trebuchet MS"/>
        </w:rPr>
        <w:t>Tiene iniciativa legislativa, no exclusiva, con respecto a la ley de organización del Poder Judicial, Códigos Procesales y demás leyes referidas directamente al funcionamiento de este poder.</w:t>
      </w:r>
    </w:p>
    <w:p w14:paraId="5333D43A" w14:textId="77777777" w:rsidR="00A71F0C" w:rsidRPr="004A56F0" w:rsidRDefault="00A71F0C" w:rsidP="00A71F0C">
      <w:pPr>
        <w:jc w:val="both"/>
        <w:rPr>
          <w:rFonts w:ascii="Trebuchet MS" w:hAnsi="Trebuchet MS"/>
        </w:rPr>
      </w:pPr>
      <w:r w:rsidRPr="004A56F0">
        <w:rPr>
          <w:rFonts w:ascii="Trebuchet MS" w:hAnsi="Trebuchet MS"/>
        </w:rPr>
        <w:t>Tiene voz, a través de uno de sus miembros, en las deliberaciones legislativas en las que se trate su presupuesto o alguna de las leyes referidas en el inciso anterior.</w:t>
      </w:r>
    </w:p>
    <w:p w14:paraId="0661A8D7" w14:textId="77777777" w:rsidR="00A71F0C" w:rsidRPr="004A56F0" w:rsidRDefault="00A71F0C" w:rsidP="00A71F0C">
      <w:pPr>
        <w:jc w:val="both"/>
        <w:rPr>
          <w:rFonts w:ascii="Trebuchet MS" w:hAnsi="Trebuchet MS"/>
        </w:rPr>
      </w:pPr>
      <w:r w:rsidRPr="004A56F0">
        <w:rPr>
          <w:rFonts w:ascii="Trebuchet MS" w:hAnsi="Trebuchet MS"/>
        </w:rPr>
        <w:t>Supervisa el sistema carcelario de la Provincia.</w:t>
      </w:r>
    </w:p>
    <w:p w14:paraId="6B96E591" w14:textId="77777777" w:rsidR="00A71F0C" w:rsidRPr="004A56F0" w:rsidRDefault="00A71F0C" w:rsidP="00A71F0C">
      <w:pPr>
        <w:jc w:val="both"/>
        <w:rPr>
          <w:rFonts w:ascii="Trebuchet MS" w:hAnsi="Trebuchet MS"/>
        </w:rPr>
      </w:pPr>
      <w:r w:rsidRPr="004A56F0">
        <w:rPr>
          <w:rFonts w:ascii="Trebuchet MS" w:hAnsi="Trebuchet MS"/>
        </w:rPr>
        <w:t>Dirige la Escuela de la Magistratura con participación de los Jueces Inferiores.</w:t>
      </w:r>
    </w:p>
    <w:p w14:paraId="16F1E4FD" w14:textId="77777777" w:rsidR="00A71F0C" w:rsidRPr="004A56F0" w:rsidRDefault="00A71F0C" w:rsidP="00A71F0C">
      <w:pPr>
        <w:jc w:val="both"/>
        <w:rPr>
          <w:rFonts w:ascii="Trebuchet MS" w:hAnsi="Trebuchet MS"/>
        </w:rPr>
      </w:pPr>
      <w:r w:rsidRPr="004A56F0">
        <w:rPr>
          <w:rFonts w:ascii="Trebuchet MS" w:hAnsi="Trebuchet MS"/>
        </w:rPr>
        <w:t>Es la intérprete final, en el ámbito provincial, de las constituciones de la Nación y de la Provincia.</w:t>
      </w:r>
      <w:r w:rsidRPr="004A56F0">
        <w:rPr>
          <w:rFonts w:ascii="Trebuchet MS" w:hAnsi="Trebuchet MS"/>
        </w:rPr>
        <w:br/>
        <w:t xml:space="preserve">II. Le compete conocer y decidir en forma originaria: </w:t>
      </w:r>
    </w:p>
    <w:p w14:paraId="58EA7462" w14:textId="77777777" w:rsidR="00A71F0C" w:rsidRPr="004A56F0" w:rsidRDefault="00A71F0C" w:rsidP="00A71F0C">
      <w:pPr>
        <w:jc w:val="both"/>
        <w:rPr>
          <w:rFonts w:ascii="Trebuchet MS" w:hAnsi="Trebuchet MS"/>
        </w:rPr>
      </w:pPr>
      <w:r w:rsidRPr="004A56F0">
        <w:rPr>
          <w:rFonts w:ascii="Trebuchet MS" w:hAnsi="Trebuchet MS"/>
        </w:rPr>
        <w:t>Las acciones sobre inconstitucionalidad de leyes, decretos, ordenanzas, reglamentos o resoluciones que estatuyan sobre materias regidas por esta Constitución.</w:t>
      </w:r>
    </w:p>
    <w:p w14:paraId="357FAF77" w14:textId="77777777" w:rsidR="00A71F0C" w:rsidRPr="004A56F0" w:rsidRDefault="00A71F0C" w:rsidP="00A71F0C">
      <w:pPr>
        <w:jc w:val="both"/>
        <w:rPr>
          <w:rFonts w:ascii="Trebuchet MS" w:hAnsi="Trebuchet MS"/>
        </w:rPr>
      </w:pPr>
      <w:r w:rsidRPr="004A56F0">
        <w:rPr>
          <w:rFonts w:ascii="Trebuchet MS" w:hAnsi="Trebuchet MS"/>
        </w:rPr>
        <w:lastRenderedPageBreak/>
        <w:t>En los conflictos de jurisdicción y competencia entre los Poderes Públicos, provinciales y municipales, entes públicos, autoridades, entre las ramas de un mismo poder y en los que se susciten entre los Tribunales de Justicia.</w:t>
      </w:r>
      <w:r w:rsidRPr="004A56F0">
        <w:rPr>
          <w:rFonts w:ascii="Trebuchet MS" w:hAnsi="Trebuchet MS"/>
        </w:rPr>
        <w:br/>
        <w:t>En las acciones de amparo, hábeas corpus y hábeas data contra cualquier acto u omisión de algunas de las Cámaras Legislativas o del titular del Poder Ejecutivo</w:t>
      </w:r>
    </w:p>
    <w:p w14:paraId="7E7B363A" w14:textId="77777777" w:rsidR="00A71F0C" w:rsidRPr="004A56F0" w:rsidRDefault="00A71F0C" w:rsidP="00A71F0C">
      <w:pPr>
        <w:jc w:val="both"/>
        <w:rPr>
          <w:rFonts w:ascii="Trebuchet MS" w:hAnsi="Trebuchet MS"/>
        </w:rPr>
      </w:pPr>
      <w:r w:rsidRPr="004A56F0">
        <w:rPr>
          <w:rFonts w:ascii="Trebuchet MS" w:hAnsi="Trebuchet MS"/>
        </w:rPr>
        <w:t>III. Le compete conocer y decidir por vía recursiva:</w:t>
      </w:r>
    </w:p>
    <w:p w14:paraId="57DC52A5" w14:textId="77777777" w:rsidR="00A71F0C" w:rsidRPr="004A56F0" w:rsidRDefault="00A71F0C" w:rsidP="00A71F0C">
      <w:pPr>
        <w:jc w:val="both"/>
        <w:rPr>
          <w:rFonts w:ascii="Trebuchet MS" w:hAnsi="Trebuchet MS"/>
        </w:rPr>
      </w:pPr>
      <w:r w:rsidRPr="004A56F0">
        <w:rPr>
          <w:rFonts w:ascii="Trebuchet MS" w:hAnsi="Trebuchet MS"/>
        </w:rPr>
        <w:t xml:space="preserve">En los recursos contra las decisiones de última instancia de tribunales inferiores contrarias a la Constitución Nacional y a esta Constitución. </w:t>
      </w:r>
    </w:p>
    <w:p w14:paraId="3A5B5C48" w14:textId="77777777" w:rsidR="00A71F0C" w:rsidRPr="004A56F0" w:rsidRDefault="00A71F0C" w:rsidP="00A71F0C">
      <w:pPr>
        <w:jc w:val="both"/>
        <w:rPr>
          <w:rFonts w:ascii="Trebuchet MS" w:hAnsi="Trebuchet MS"/>
        </w:rPr>
      </w:pPr>
      <w:r w:rsidRPr="004A56F0">
        <w:rPr>
          <w:rFonts w:ascii="Trebuchet MS" w:hAnsi="Trebuchet MS"/>
        </w:rPr>
        <w:t>En los demás recursos previstos especialmente por las leyes.</w:t>
      </w:r>
    </w:p>
    <w:p w14:paraId="5DF015EA" w14:textId="77777777" w:rsidR="00A71F0C" w:rsidRPr="004A56F0" w:rsidRDefault="00A71F0C" w:rsidP="00A71F0C">
      <w:pPr>
        <w:jc w:val="both"/>
        <w:rPr>
          <w:rFonts w:ascii="Trebuchet MS" w:hAnsi="Trebuchet MS"/>
        </w:rPr>
      </w:pPr>
      <w:r w:rsidRPr="004A56F0">
        <w:rPr>
          <w:rFonts w:ascii="Trebuchet MS" w:hAnsi="Trebuchet MS"/>
        </w:rPr>
        <w:t>En los recursos contra las decisiones definitivas de los jueces inferiores en las acciones de amparo, hábeas corpus y hábeas data.</w:t>
      </w:r>
    </w:p>
    <w:p w14:paraId="5E859117" w14:textId="77777777" w:rsidR="00A71F0C" w:rsidRPr="004A56F0" w:rsidRDefault="00A71F0C" w:rsidP="00A71F0C">
      <w:pPr>
        <w:rPr>
          <w:rFonts w:ascii="Trebuchet MS" w:hAnsi="Trebuchet MS"/>
        </w:rPr>
      </w:pPr>
    </w:p>
    <w:p w14:paraId="451C0C73" w14:textId="77777777" w:rsidR="00A71F0C" w:rsidRPr="004A56F0" w:rsidRDefault="00A71F0C" w:rsidP="00A71F0C">
      <w:pPr>
        <w:rPr>
          <w:rFonts w:ascii="Trebuchet MS" w:hAnsi="Trebuchet MS"/>
        </w:rPr>
      </w:pPr>
      <w:r w:rsidRPr="004A56F0">
        <w:rPr>
          <w:rFonts w:ascii="Trebuchet MS" w:hAnsi="Trebuchet MS"/>
        </w:rPr>
        <w:t>Artículo 154:</w:t>
      </w:r>
      <w:r w:rsidRPr="004A56F0">
        <w:rPr>
          <w:rFonts w:ascii="Trebuchet MS" w:hAnsi="Trebuchet MS"/>
        </w:rPr>
        <w:br/>
      </w:r>
      <w:r w:rsidRPr="004A56F0">
        <w:rPr>
          <w:rFonts w:ascii="Trebuchet MS" w:hAnsi="Trebuchet MS"/>
          <w:b/>
        </w:rPr>
        <w:t xml:space="preserve">REQUISITOS. </w:t>
      </w:r>
      <w:r w:rsidRPr="004A56F0">
        <w:rPr>
          <w:rFonts w:ascii="Trebuchet MS" w:hAnsi="Trebuchet MS"/>
          <w:b/>
        </w:rPr>
        <w:br/>
      </w:r>
    </w:p>
    <w:p w14:paraId="60168399" w14:textId="77777777" w:rsidR="00A71F0C" w:rsidRPr="004A56F0" w:rsidRDefault="00A71F0C" w:rsidP="00A71F0C">
      <w:pPr>
        <w:jc w:val="both"/>
        <w:rPr>
          <w:rFonts w:ascii="Trebuchet MS" w:hAnsi="Trebuchet MS"/>
        </w:rPr>
      </w:pPr>
      <w:r w:rsidRPr="004A56F0">
        <w:rPr>
          <w:rFonts w:ascii="Trebuchet MS" w:hAnsi="Trebuchet MS"/>
        </w:rPr>
        <w:t>Para ser juez de Corte o de Cámara, se requiere ser ciudadano argentino, poseer título de abogado y tener por lo menos treinta años de edad, diez en el ejercicio de la profesión de abogado o de la magistratura o ministerio público, y cuatro años de residencia inmediata en la Provincia si no hubiere nacido en ésta.</w:t>
      </w:r>
    </w:p>
    <w:p w14:paraId="5AC36D08" w14:textId="77777777" w:rsidR="00A71F0C" w:rsidRPr="004A56F0" w:rsidRDefault="00A71F0C" w:rsidP="00A71F0C">
      <w:pPr>
        <w:jc w:val="both"/>
        <w:rPr>
          <w:rFonts w:ascii="Trebuchet MS" w:hAnsi="Trebuchet MS"/>
        </w:rPr>
      </w:pPr>
      <w:r w:rsidRPr="004A56F0">
        <w:rPr>
          <w:rFonts w:ascii="Trebuchet MS" w:hAnsi="Trebuchet MS"/>
        </w:rPr>
        <w:t>Para los demás jueces, se requiere ser ciudadano argentino, poseer título de abogado, tener veintiséis años de edad y seis años en el ejercicio de la profesión de abogado o en la función judicial o ministerio público y cuatro años de residencia inmediata en la Provincia si no hubiere nacido en ésta.</w:t>
      </w:r>
    </w:p>
    <w:p w14:paraId="163AADB1" w14:textId="77777777" w:rsidR="00A71F0C" w:rsidRPr="004A56F0" w:rsidRDefault="00A71F0C" w:rsidP="00A71F0C">
      <w:pPr>
        <w:rPr>
          <w:rFonts w:ascii="Trebuchet MS" w:hAnsi="Trebuchet MS"/>
        </w:rPr>
      </w:pPr>
    </w:p>
    <w:p w14:paraId="64261459" w14:textId="77777777" w:rsidR="00A71F0C" w:rsidRPr="004A56F0" w:rsidRDefault="00A71F0C" w:rsidP="00A71F0C">
      <w:pPr>
        <w:rPr>
          <w:rFonts w:ascii="Trebuchet MS" w:hAnsi="Trebuchet MS"/>
        </w:rPr>
      </w:pPr>
      <w:r w:rsidRPr="004A56F0">
        <w:rPr>
          <w:rFonts w:ascii="Trebuchet MS" w:hAnsi="Trebuchet MS"/>
        </w:rPr>
        <w:t>Artículo 155:</w:t>
      </w:r>
      <w:r w:rsidRPr="004A56F0">
        <w:rPr>
          <w:rFonts w:ascii="Trebuchet MS" w:hAnsi="Trebuchet MS"/>
        </w:rPr>
        <w:br/>
      </w:r>
      <w:r w:rsidRPr="004A56F0">
        <w:rPr>
          <w:rFonts w:ascii="Trebuchet MS" w:hAnsi="Trebuchet MS"/>
          <w:b/>
        </w:rPr>
        <w:t xml:space="preserve">INCOMPATIBILIDADES. </w:t>
      </w:r>
      <w:r w:rsidRPr="004A56F0">
        <w:rPr>
          <w:rFonts w:ascii="Trebuchet MS" w:hAnsi="Trebuchet MS"/>
          <w:b/>
        </w:rPr>
        <w:br/>
      </w:r>
    </w:p>
    <w:p w14:paraId="23E78B40" w14:textId="77777777" w:rsidR="00A71F0C" w:rsidRPr="004A56F0" w:rsidRDefault="00A71F0C" w:rsidP="00A71F0C">
      <w:pPr>
        <w:jc w:val="both"/>
        <w:rPr>
          <w:rFonts w:ascii="Trebuchet MS" w:hAnsi="Trebuchet MS"/>
        </w:rPr>
      </w:pPr>
      <w:r w:rsidRPr="004A56F0">
        <w:rPr>
          <w:rFonts w:ascii="Trebuchet MS" w:hAnsi="Trebuchet MS"/>
        </w:rPr>
        <w:t>Los jueces y secretarios no pueden realizar actividad política partidaria.</w:t>
      </w:r>
    </w:p>
    <w:p w14:paraId="04D5E5D4" w14:textId="77777777" w:rsidR="00A71F0C" w:rsidRPr="004A56F0" w:rsidRDefault="00A71F0C" w:rsidP="00A71F0C">
      <w:pPr>
        <w:jc w:val="both"/>
        <w:rPr>
          <w:rFonts w:ascii="Trebuchet MS" w:hAnsi="Trebuchet MS"/>
        </w:rPr>
      </w:pPr>
      <w:r w:rsidRPr="004A56F0">
        <w:rPr>
          <w:rFonts w:ascii="Trebuchet MS" w:hAnsi="Trebuchet MS"/>
        </w:rPr>
        <w:t>Tampoco pueden ejercer profesión, empleo ni actividad con fines de lucro, salvo la docencia, las comisiones de carácter honorario, técnicas y transitorias que les encomienden los poderes públicos nacionales, provinciales o municipales, y la defensa en juicio de derechos propios.</w:t>
      </w:r>
    </w:p>
    <w:p w14:paraId="1CDEA5BF" w14:textId="77777777" w:rsidR="00A71F0C" w:rsidRPr="004A56F0" w:rsidRDefault="00A71F0C" w:rsidP="00A71F0C">
      <w:pPr>
        <w:rPr>
          <w:rFonts w:ascii="Trebuchet MS" w:hAnsi="Trebuchet MS"/>
        </w:rPr>
      </w:pPr>
    </w:p>
    <w:p w14:paraId="24895EEA" w14:textId="77777777" w:rsidR="00A71F0C" w:rsidRPr="004A56F0" w:rsidRDefault="00A71F0C" w:rsidP="00A71F0C">
      <w:pPr>
        <w:rPr>
          <w:rFonts w:ascii="Trebuchet MS" w:hAnsi="Trebuchet MS"/>
        </w:rPr>
      </w:pPr>
      <w:r w:rsidRPr="004A56F0">
        <w:rPr>
          <w:rFonts w:ascii="Trebuchet MS" w:hAnsi="Trebuchet MS"/>
        </w:rPr>
        <w:t>Artículo 156:</w:t>
      </w:r>
      <w:r w:rsidRPr="004A56F0">
        <w:rPr>
          <w:rFonts w:ascii="Trebuchet MS" w:hAnsi="Trebuchet MS"/>
        </w:rPr>
        <w:br/>
      </w:r>
      <w:r w:rsidRPr="004A56F0">
        <w:rPr>
          <w:rFonts w:ascii="Trebuchet MS" w:hAnsi="Trebuchet MS"/>
          <w:b/>
        </w:rPr>
        <w:t xml:space="preserve">DESIGNACIONES. </w:t>
      </w:r>
      <w:r w:rsidRPr="004A56F0">
        <w:rPr>
          <w:rFonts w:ascii="Trebuchet MS" w:hAnsi="Trebuchet MS"/>
          <w:b/>
        </w:rPr>
        <w:br/>
      </w:r>
    </w:p>
    <w:p w14:paraId="450AF845" w14:textId="77777777" w:rsidR="00A71F0C" w:rsidRPr="004A56F0" w:rsidRDefault="00A71F0C" w:rsidP="00A71F0C">
      <w:pPr>
        <w:jc w:val="both"/>
        <w:rPr>
          <w:rFonts w:ascii="Trebuchet MS" w:hAnsi="Trebuchet MS"/>
        </w:rPr>
      </w:pPr>
      <w:r w:rsidRPr="004A56F0">
        <w:rPr>
          <w:rFonts w:ascii="Trebuchet MS" w:hAnsi="Trebuchet MS"/>
        </w:rPr>
        <w:t>Los Jueces de la Corte de Justicia son nombrados por el Poder Ejecutivo con acuerdo del Senado prestado en sesión pública. Duran seis años en sus funciones pudiendo ser nombrados nuevamente.</w:t>
      </w:r>
    </w:p>
    <w:p w14:paraId="50E350EC" w14:textId="77777777" w:rsidR="00A71F0C" w:rsidRPr="004A56F0" w:rsidRDefault="00A71F0C" w:rsidP="00A71F0C">
      <w:pPr>
        <w:jc w:val="both"/>
        <w:rPr>
          <w:rFonts w:ascii="Trebuchet MS" w:hAnsi="Trebuchet MS"/>
        </w:rPr>
      </w:pPr>
      <w:r w:rsidRPr="004A56F0">
        <w:rPr>
          <w:rFonts w:ascii="Trebuchet MS" w:hAnsi="Trebuchet MS"/>
        </w:rPr>
        <w:br/>
        <w:t xml:space="preserve">Los demás Jueces son designados de la misma manera previa selección de postulantes por el </w:t>
      </w:r>
      <w:r w:rsidRPr="004A56F0">
        <w:rPr>
          <w:rFonts w:ascii="Trebuchet MS" w:hAnsi="Trebuchet MS"/>
        </w:rPr>
        <w:lastRenderedPageBreak/>
        <w:t>Consejo de la Magistratura y son inamovibles en sus cargos mientras dure su buena conducta y desempeño.</w:t>
      </w:r>
      <w:r w:rsidRPr="004A56F0">
        <w:rPr>
          <w:rFonts w:ascii="Trebuchet MS" w:hAnsi="Trebuchet MS"/>
        </w:rPr>
        <w:br/>
        <w:t>La inamovilidad cesa en el momento en que el magistrado pueda obtener la jubilación. En este último caso un nuevo nombramiento del Poder Ejecutivo, precedido de igual acuerdo, sin intervención del Consejo de la Magistratura, será necesario para mantener en el cargo a estos magistrados, por un período de cinco años. Tal designación podrá repetirse por el mismo trámite.</w:t>
      </w:r>
    </w:p>
    <w:p w14:paraId="3BA4501E" w14:textId="77777777" w:rsidR="00A71F0C" w:rsidRPr="004A56F0" w:rsidRDefault="00A71F0C" w:rsidP="00A71F0C">
      <w:pPr>
        <w:jc w:val="both"/>
        <w:rPr>
          <w:rFonts w:ascii="Trebuchet MS" w:hAnsi="Trebuchet MS"/>
        </w:rPr>
      </w:pPr>
      <w:r w:rsidRPr="004A56F0">
        <w:rPr>
          <w:rFonts w:ascii="Trebuchet MS" w:hAnsi="Trebuchet MS"/>
        </w:rPr>
        <w:t xml:space="preserve">La ley instrumenta y garantiza la capacitación de los miembros del Poder Judicial y la carrera judicial abierta y con igualdad de oportunidades. </w:t>
      </w:r>
    </w:p>
    <w:p w14:paraId="29A25555" w14:textId="77777777" w:rsidR="00A71F0C" w:rsidRPr="004A56F0" w:rsidRDefault="00A71F0C" w:rsidP="00A71F0C">
      <w:pPr>
        <w:rPr>
          <w:rFonts w:ascii="Trebuchet MS" w:hAnsi="Trebuchet MS"/>
        </w:rPr>
      </w:pPr>
    </w:p>
    <w:p w14:paraId="53B06DD4" w14:textId="77777777" w:rsidR="00A71F0C" w:rsidRPr="004A56F0" w:rsidRDefault="00A71F0C" w:rsidP="00A71F0C">
      <w:pPr>
        <w:rPr>
          <w:rFonts w:ascii="Trebuchet MS" w:hAnsi="Trebuchet MS"/>
        </w:rPr>
      </w:pPr>
      <w:r w:rsidRPr="004A56F0">
        <w:rPr>
          <w:rFonts w:ascii="Trebuchet MS" w:hAnsi="Trebuchet MS"/>
        </w:rPr>
        <w:t>Artículo 157:</w:t>
      </w:r>
      <w:r w:rsidRPr="004A56F0">
        <w:rPr>
          <w:rFonts w:ascii="Trebuchet MS" w:hAnsi="Trebuchet MS"/>
        </w:rPr>
        <w:br/>
      </w:r>
      <w:r w:rsidRPr="004A56F0">
        <w:rPr>
          <w:rFonts w:ascii="Trebuchet MS" w:hAnsi="Trebuchet MS"/>
          <w:b/>
        </w:rPr>
        <w:t>CONSEJO DE LA MAGISTRATURA. COMPOSICIÓN.</w:t>
      </w:r>
      <w:r w:rsidRPr="004A56F0">
        <w:rPr>
          <w:rFonts w:ascii="Trebuchet MS" w:hAnsi="Trebuchet MS"/>
          <w:b/>
        </w:rPr>
        <w:br/>
      </w:r>
    </w:p>
    <w:p w14:paraId="32723096" w14:textId="77777777" w:rsidR="00A71F0C" w:rsidRPr="004A56F0" w:rsidRDefault="00A71F0C" w:rsidP="00A71F0C">
      <w:pPr>
        <w:jc w:val="both"/>
        <w:rPr>
          <w:rFonts w:ascii="Trebuchet MS" w:hAnsi="Trebuchet MS"/>
        </w:rPr>
      </w:pPr>
      <w:r w:rsidRPr="004A56F0">
        <w:rPr>
          <w:rFonts w:ascii="Trebuchet MS" w:hAnsi="Trebuchet MS"/>
        </w:rPr>
        <w:t>El Consejo de la Magistratura, reglamentado por ley, tiene a su cargo la selección de los Magistrados Inferiores del Poder Judicial, Jueces de Paz Letrados y funcionarios del Ministerio Público con excepción del Procurador General, el Defensor General y el Asesor General de Incapaces, mediante concurso público, y está integrado por:</w:t>
      </w:r>
    </w:p>
    <w:p w14:paraId="61BECAC6" w14:textId="77777777" w:rsidR="00A71F0C" w:rsidRDefault="00A71F0C" w:rsidP="00A71F0C">
      <w:pPr>
        <w:jc w:val="both"/>
        <w:rPr>
          <w:rFonts w:ascii="Trebuchet MS" w:hAnsi="Trebuchet MS"/>
        </w:rPr>
      </w:pPr>
      <w:r w:rsidRPr="004A56F0">
        <w:rPr>
          <w:rFonts w:ascii="Trebuchet MS" w:hAnsi="Trebuchet MS"/>
        </w:rPr>
        <w:t>Un Juez de la Corte de Justicia elegido por sus pares, que lo preside.</w:t>
      </w:r>
    </w:p>
    <w:p w14:paraId="6F75F76D" w14:textId="77777777" w:rsidR="00A71F0C" w:rsidRPr="004A56F0" w:rsidRDefault="00A71F0C" w:rsidP="00A71F0C">
      <w:pPr>
        <w:jc w:val="both"/>
        <w:rPr>
          <w:rFonts w:ascii="Trebuchet MS" w:hAnsi="Trebuchet MS"/>
        </w:rPr>
      </w:pPr>
    </w:p>
    <w:p w14:paraId="1BA20736" w14:textId="77777777" w:rsidR="00A71F0C" w:rsidRPr="004A56F0" w:rsidRDefault="00A71F0C" w:rsidP="00A71F0C">
      <w:pPr>
        <w:jc w:val="both"/>
        <w:rPr>
          <w:rFonts w:ascii="Trebuchet MS" w:hAnsi="Trebuchet MS"/>
        </w:rPr>
      </w:pPr>
      <w:r w:rsidRPr="004A56F0">
        <w:rPr>
          <w:rFonts w:ascii="Trebuchet MS" w:hAnsi="Trebuchet MS"/>
        </w:rPr>
        <w:t>Un representante de los Jueces inferiores, elegido entre ellos, por voto directo, secreto y obligatorio.</w:t>
      </w:r>
      <w:r w:rsidRPr="004A56F0">
        <w:rPr>
          <w:rFonts w:ascii="Trebuchet MS" w:hAnsi="Trebuchet MS"/>
        </w:rPr>
        <w:br/>
        <w:t>Un representante del Ministerio Público, elegido entre los funcionarios del mismo, por voto directo, secreto y obligatorio.</w:t>
      </w:r>
      <w:r w:rsidRPr="004A56F0">
        <w:rPr>
          <w:rFonts w:ascii="Trebuchet MS" w:hAnsi="Trebuchet MS"/>
        </w:rPr>
        <w:br/>
        <w:t>Tres abogados de la matrícula elegidos entre sus pares por voto directo, secreto y obligatorio, respetando las minorías.</w:t>
      </w:r>
      <w:r w:rsidRPr="004A56F0">
        <w:rPr>
          <w:rFonts w:ascii="Trebuchet MS" w:hAnsi="Trebuchet MS"/>
        </w:rPr>
        <w:br/>
        <w:t>Tres representantes de la Cámara de Diputados, miembros o no de ella, correspondiendo dos a la mayoría y uno a la primera minoría, a propuesta de los respectivos bloques</w:t>
      </w:r>
    </w:p>
    <w:p w14:paraId="31FB6AC6" w14:textId="77777777" w:rsidR="00A71F0C" w:rsidRPr="004A56F0" w:rsidRDefault="00A71F0C" w:rsidP="00A71F0C">
      <w:pPr>
        <w:jc w:val="both"/>
        <w:rPr>
          <w:rFonts w:ascii="Trebuchet MS" w:hAnsi="Trebuchet MS"/>
        </w:rPr>
      </w:pPr>
      <w:r w:rsidRPr="004A56F0">
        <w:rPr>
          <w:rFonts w:ascii="Trebuchet MS" w:hAnsi="Trebuchet MS"/>
        </w:rPr>
        <w:t>Por cada titular se elegirá un Suplente para reemplazarlo en caso de remoción, renuncia, cese o fallecimiento.</w:t>
      </w:r>
      <w:r w:rsidRPr="004A56F0">
        <w:rPr>
          <w:rFonts w:ascii="Trebuchet MS" w:hAnsi="Trebuchet MS"/>
        </w:rPr>
        <w:br/>
        <w:t>Todos sus integrantes deberán reunir los mismos requisitos que exige esta Constitución para ser Juez de la Corte de Justicia, a excepción de los representantes referidos en el inciso e).</w:t>
      </w:r>
    </w:p>
    <w:p w14:paraId="153C04B3" w14:textId="77777777" w:rsidR="00A71F0C" w:rsidRPr="004A56F0" w:rsidRDefault="00A71F0C" w:rsidP="00A71F0C">
      <w:pPr>
        <w:rPr>
          <w:rFonts w:ascii="Trebuchet MS" w:hAnsi="Trebuchet MS"/>
        </w:rPr>
      </w:pPr>
    </w:p>
    <w:p w14:paraId="3A8D078B" w14:textId="77777777" w:rsidR="00A71F0C" w:rsidRPr="004A56F0" w:rsidRDefault="00A71F0C" w:rsidP="00A71F0C">
      <w:pPr>
        <w:rPr>
          <w:rFonts w:ascii="Trebuchet MS" w:hAnsi="Trebuchet MS"/>
        </w:rPr>
      </w:pPr>
      <w:r w:rsidRPr="004A56F0">
        <w:rPr>
          <w:rFonts w:ascii="Trebuchet MS" w:hAnsi="Trebuchet MS"/>
        </w:rPr>
        <w:t>Artículo 158:</w:t>
      </w:r>
      <w:r w:rsidRPr="004A56F0">
        <w:rPr>
          <w:rFonts w:ascii="Trebuchet MS" w:hAnsi="Trebuchet MS"/>
        </w:rPr>
        <w:br/>
      </w:r>
      <w:r w:rsidRPr="004A56F0">
        <w:rPr>
          <w:rFonts w:ascii="Trebuchet MS" w:hAnsi="Trebuchet MS"/>
          <w:b/>
        </w:rPr>
        <w:t>DURACIÓN.</w:t>
      </w:r>
      <w:r w:rsidRPr="004A56F0">
        <w:rPr>
          <w:rFonts w:ascii="Trebuchet MS" w:hAnsi="Trebuchet MS"/>
          <w:b/>
        </w:rPr>
        <w:br/>
      </w:r>
    </w:p>
    <w:p w14:paraId="4F672208" w14:textId="77777777" w:rsidR="00A71F0C" w:rsidRPr="004A56F0" w:rsidRDefault="00A71F0C" w:rsidP="00A71F0C">
      <w:pPr>
        <w:rPr>
          <w:rFonts w:ascii="Trebuchet MS" w:hAnsi="Trebuchet MS"/>
        </w:rPr>
      </w:pPr>
      <w:r w:rsidRPr="004A56F0">
        <w:rPr>
          <w:rFonts w:ascii="Trebuchet MS" w:hAnsi="Trebuchet MS"/>
        </w:rPr>
        <w:t>Los miembros del Consejo de la Magistratura duran cuatro años en sus funciones no pudiendo ser reelectos en forma inmediata.</w:t>
      </w:r>
      <w:r w:rsidRPr="004A56F0">
        <w:rPr>
          <w:rFonts w:ascii="Trebuchet MS" w:hAnsi="Trebuchet MS"/>
        </w:rPr>
        <w:br/>
        <w:t>Cesan si se altera la condición funcional por la que fueron elegidos o por la pérdida de algunos de los requisitos exigidos o por mal desempeño de sus funciones; en este último caso la separación la decidirá el Consejo con el voto de las dos terceras partes de la totalidad de sus miembros.</w:t>
      </w:r>
    </w:p>
    <w:p w14:paraId="42917222" w14:textId="77777777" w:rsidR="00A71F0C" w:rsidRPr="004A56F0" w:rsidRDefault="00A71F0C" w:rsidP="00A71F0C">
      <w:pPr>
        <w:rPr>
          <w:rFonts w:ascii="Trebuchet MS" w:hAnsi="Trebuchet MS"/>
        </w:rPr>
      </w:pPr>
    </w:p>
    <w:p w14:paraId="60D46B66" w14:textId="77777777" w:rsidR="00A71F0C" w:rsidRPr="004A56F0" w:rsidRDefault="00A71F0C" w:rsidP="00A71F0C">
      <w:pPr>
        <w:rPr>
          <w:rFonts w:ascii="Trebuchet MS" w:hAnsi="Trebuchet MS"/>
        </w:rPr>
      </w:pPr>
      <w:r w:rsidRPr="004A56F0">
        <w:rPr>
          <w:rFonts w:ascii="Trebuchet MS" w:hAnsi="Trebuchet MS"/>
        </w:rPr>
        <w:lastRenderedPageBreak/>
        <w:t>Artículo 159:</w:t>
      </w:r>
      <w:r w:rsidRPr="004A56F0">
        <w:rPr>
          <w:rFonts w:ascii="Trebuchet MS" w:hAnsi="Trebuchet MS"/>
        </w:rPr>
        <w:br/>
      </w:r>
      <w:r w:rsidRPr="004A56F0">
        <w:rPr>
          <w:rFonts w:ascii="Trebuchet MS" w:hAnsi="Trebuchet MS"/>
          <w:b/>
        </w:rPr>
        <w:t>ATRIBUCIONES.</w:t>
      </w:r>
      <w:r w:rsidRPr="004A56F0">
        <w:rPr>
          <w:rFonts w:ascii="Trebuchet MS" w:hAnsi="Trebuchet MS"/>
          <w:b/>
        </w:rPr>
        <w:br/>
      </w:r>
    </w:p>
    <w:p w14:paraId="50291B38" w14:textId="77777777" w:rsidR="00A71F0C" w:rsidRPr="004A56F0" w:rsidRDefault="00A71F0C" w:rsidP="00A71F0C">
      <w:pPr>
        <w:rPr>
          <w:rFonts w:ascii="Trebuchet MS" w:hAnsi="Trebuchet MS"/>
        </w:rPr>
      </w:pPr>
      <w:r w:rsidRPr="004A56F0">
        <w:rPr>
          <w:rFonts w:ascii="Trebuchet MS" w:hAnsi="Trebuchet MS"/>
        </w:rPr>
        <w:t>El Consejo de la Magistratura tiene las siguientes atribuciones:</w:t>
      </w:r>
      <w:r w:rsidRPr="004A56F0">
        <w:rPr>
          <w:rFonts w:ascii="Trebuchet MS" w:hAnsi="Trebuchet MS"/>
        </w:rPr>
        <w:br/>
        <w:t>Selecciona mediante concurso público a los postulantes a las magistraturas inferiores del Poder Judicial, Jueces de Paz Letrados y funcionarios del Ministerio Público.</w:t>
      </w:r>
      <w:r w:rsidRPr="004A56F0">
        <w:rPr>
          <w:rFonts w:ascii="Trebuchet MS" w:hAnsi="Trebuchet MS"/>
        </w:rPr>
        <w:br/>
        <w:t>Remite al Poder Ejecutivo ternas vinculantes para el nombramiento de los magistrados y funcionarios referidos en el inciso anterior.</w:t>
      </w:r>
      <w:r w:rsidRPr="004A56F0">
        <w:rPr>
          <w:rFonts w:ascii="Trebuchet MS" w:hAnsi="Trebuchet MS"/>
        </w:rPr>
        <w:br/>
        <w:t>Dicta su Reglamento Interno.</w:t>
      </w:r>
      <w:r w:rsidRPr="004A56F0">
        <w:rPr>
          <w:rFonts w:ascii="Trebuchet MS" w:hAnsi="Trebuchet MS"/>
        </w:rPr>
        <w:br/>
        <w:t>Convoca a elecciones para la designación de los representantes de los Jueces Inferiores, de los funcionarios del Ministerio Público y de los abogados.</w:t>
      </w:r>
    </w:p>
    <w:p w14:paraId="54061426" w14:textId="77777777" w:rsidR="00A71F0C" w:rsidRPr="004A56F0" w:rsidRDefault="00A71F0C" w:rsidP="00A71F0C">
      <w:pPr>
        <w:rPr>
          <w:rFonts w:ascii="Trebuchet MS" w:hAnsi="Trebuchet MS"/>
        </w:rPr>
      </w:pPr>
    </w:p>
    <w:p w14:paraId="083FE9B9" w14:textId="77777777" w:rsidR="00A71F0C" w:rsidRPr="004A56F0" w:rsidRDefault="00A71F0C" w:rsidP="00A71F0C">
      <w:pPr>
        <w:rPr>
          <w:rFonts w:ascii="Trebuchet MS" w:hAnsi="Trebuchet MS"/>
        </w:rPr>
      </w:pPr>
      <w:r w:rsidRPr="004A56F0">
        <w:rPr>
          <w:rFonts w:ascii="Trebuchet MS" w:hAnsi="Trebuchet MS"/>
        </w:rPr>
        <w:t>Artículo 160:</w:t>
      </w:r>
      <w:r w:rsidRPr="004A56F0">
        <w:rPr>
          <w:rFonts w:ascii="Trebuchet MS" w:hAnsi="Trebuchet MS"/>
        </w:rPr>
        <w:br/>
      </w:r>
      <w:r w:rsidRPr="004A56F0">
        <w:rPr>
          <w:rFonts w:ascii="Trebuchet MS" w:hAnsi="Trebuchet MS"/>
          <w:b/>
        </w:rPr>
        <w:t>REMOCIÓN.</w:t>
      </w:r>
      <w:r w:rsidRPr="004A56F0">
        <w:rPr>
          <w:rFonts w:ascii="Trebuchet MS" w:hAnsi="Trebuchet MS"/>
          <w:b/>
        </w:rPr>
        <w:br/>
      </w:r>
    </w:p>
    <w:p w14:paraId="16F6119C" w14:textId="77777777" w:rsidR="00A71F0C" w:rsidRPr="004A56F0" w:rsidRDefault="00A71F0C" w:rsidP="00A71F0C">
      <w:pPr>
        <w:jc w:val="both"/>
        <w:rPr>
          <w:rFonts w:ascii="Trebuchet MS" w:hAnsi="Trebuchet MS"/>
        </w:rPr>
      </w:pPr>
      <w:r w:rsidRPr="004A56F0">
        <w:rPr>
          <w:rFonts w:ascii="Trebuchet MS" w:hAnsi="Trebuchet MS"/>
        </w:rPr>
        <w:t>Los jueces de la Corte de Justicia están sujetos a juicio político, con idéntico procedimiento que el previsto para la remoción del Gobernador, por las causales de delito común, mala conducta, retardo de justicia, mal desempeño o falta de cumplimiento de los deberes a su cargo.</w:t>
      </w:r>
    </w:p>
    <w:p w14:paraId="790E585F" w14:textId="77777777" w:rsidR="00A71F0C" w:rsidRPr="004A56F0" w:rsidRDefault="00A71F0C" w:rsidP="00A71F0C">
      <w:pPr>
        <w:jc w:val="both"/>
        <w:rPr>
          <w:rFonts w:ascii="Trebuchet MS" w:hAnsi="Trebuchet MS"/>
        </w:rPr>
      </w:pPr>
      <w:r w:rsidRPr="004A56F0">
        <w:rPr>
          <w:rFonts w:ascii="Trebuchet MS" w:hAnsi="Trebuchet MS"/>
        </w:rPr>
        <w:t>La formación de causa requiere el voto de los dos tercios de los miembros presentes de la Cámara de Diputados, mayoría aplicable en todos los casos previstos en esta Constitución para la promoción de juicio político.</w:t>
      </w:r>
      <w:r w:rsidRPr="004A56F0">
        <w:rPr>
          <w:rFonts w:ascii="Trebuchet MS" w:hAnsi="Trebuchet MS"/>
        </w:rPr>
        <w:br/>
        <w:t xml:space="preserve">Los demás jueces pueden ser acusados por cualquiera del pueblo o por el Ministerio Público por las mismas causales previstas para los jueces de la Corte de Justicia por ante un jurado de enjuiciamiento integrado por el Presidente de la Corte que lo preside ; un Juez de Corte elegido por sus pares ; dos diputados y dos </w:t>
      </w:r>
    </w:p>
    <w:p w14:paraId="36613863" w14:textId="77777777" w:rsidR="00A71F0C" w:rsidRPr="004A56F0" w:rsidRDefault="00A71F0C" w:rsidP="00A71F0C">
      <w:pPr>
        <w:jc w:val="both"/>
        <w:rPr>
          <w:rFonts w:ascii="Trebuchet MS" w:hAnsi="Trebuchet MS"/>
        </w:rPr>
      </w:pPr>
      <w:r w:rsidRPr="004A56F0">
        <w:rPr>
          <w:rFonts w:ascii="Trebuchet MS" w:hAnsi="Trebuchet MS"/>
        </w:rPr>
        <w:t>senadores, abogados si los hubiera, uno por la mayoría y otro por la primera minoría a propuesta de los respectivos bloques de cada Cámara; el Fiscal de Estado ; un abogado de la matrícula designado por la Cámara de Diputados y un abogado de la matrícula designado por la Cámara de Senadores. Los abogados designados por ambas cámaras deberán reunir las condiciones exigidas para ser Juez de Corte.</w:t>
      </w:r>
      <w:r w:rsidRPr="004A56F0">
        <w:rPr>
          <w:rFonts w:ascii="Trebuchet MS" w:hAnsi="Trebuchet MS"/>
        </w:rPr>
        <w:br/>
        <w:t>Los miembros del jurado son elegidos cada dos años pudiendo ser reelectos. Actúa como secretario el Secretario de la Corte de Justicia que ésta designe cada dos años.</w:t>
      </w:r>
    </w:p>
    <w:p w14:paraId="4ABCFBD1" w14:textId="77777777" w:rsidR="00A71F0C" w:rsidRDefault="00A71F0C" w:rsidP="00A71F0C">
      <w:pPr>
        <w:jc w:val="both"/>
        <w:rPr>
          <w:rFonts w:ascii="Trebuchet MS" w:hAnsi="Trebuchet MS"/>
        </w:rPr>
      </w:pPr>
      <w:r w:rsidRPr="004A56F0">
        <w:rPr>
          <w:rFonts w:ascii="Trebuchet MS" w:hAnsi="Trebuchet MS"/>
        </w:rPr>
        <w:t>El jurado juzga en juicio público que debe concluir dentro de los cuatro meses contados a partir del momento de la acusación bajo sanción de caducidad. El fallo no tiene más efecto que destituir al acusado y aún declararlo inhábil para ocupar cargos en la provincia remitiéndose, en su caso, los antecedentes a la justicia ordinaria. Al declararse la admisibilidad formal y la existencia prima facie de motivos de destitución, previo a la sustanciación de juicio, el enjuiciado quedará suspendido en sus funciones.</w:t>
      </w:r>
    </w:p>
    <w:p w14:paraId="4F155033" w14:textId="77777777" w:rsidR="00A71F0C" w:rsidRPr="004A56F0" w:rsidRDefault="00A71F0C" w:rsidP="00A71F0C">
      <w:pPr>
        <w:jc w:val="both"/>
        <w:rPr>
          <w:rFonts w:ascii="Trebuchet MS" w:hAnsi="Trebuchet MS"/>
        </w:rPr>
      </w:pPr>
    </w:p>
    <w:p w14:paraId="7FB2951B" w14:textId="77777777" w:rsidR="00A71F0C" w:rsidRPr="004A56F0" w:rsidRDefault="00A71F0C" w:rsidP="00A71F0C">
      <w:pPr>
        <w:jc w:val="both"/>
        <w:rPr>
          <w:rFonts w:ascii="Trebuchet MS" w:hAnsi="Trebuchet MS"/>
        </w:rPr>
      </w:pPr>
      <w:r w:rsidRPr="004A56F0">
        <w:rPr>
          <w:rFonts w:ascii="Trebuchet MS" w:hAnsi="Trebuchet MS"/>
        </w:rPr>
        <w:t>El no juzgamiento en término de los responsables, por causas imputables a miembros del tribunal, es causal de destitución e inhabilitación para ocupar cargos públicos.</w:t>
      </w:r>
    </w:p>
    <w:p w14:paraId="010F322F" w14:textId="77777777" w:rsidR="00A71F0C" w:rsidRPr="004A56F0" w:rsidRDefault="00A71F0C" w:rsidP="00A71F0C">
      <w:pPr>
        <w:jc w:val="both"/>
        <w:rPr>
          <w:rFonts w:ascii="Trebuchet MS" w:hAnsi="Trebuchet MS"/>
        </w:rPr>
      </w:pPr>
      <w:r w:rsidRPr="004A56F0">
        <w:rPr>
          <w:rFonts w:ascii="Trebuchet MS" w:hAnsi="Trebuchet MS"/>
        </w:rPr>
        <w:lastRenderedPageBreak/>
        <w:t>También es atribución del Jurado de Enjuiciamiento allanar la inmunidad de los magistrados y funcionarios del Ministerio Público cuando se formule contra ellos acusación por delitos comunes.</w:t>
      </w:r>
      <w:r w:rsidRPr="004A56F0">
        <w:rPr>
          <w:rFonts w:ascii="Trebuchet MS" w:hAnsi="Trebuchet MS"/>
        </w:rPr>
        <w:br/>
        <w:t>Una ley regula todo lo atinente al funcionamiento de este tribunal, respetando, bajo sanción de nulidad, las reglas precedentemente establecidas.</w:t>
      </w:r>
    </w:p>
    <w:p w14:paraId="3F04F4D7" w14:textId="77777777" w:rsidR="00A71F0C" w:rsidRPr="004A56F0" w:rsidRDefault="00A71F0C" w:rsidP="00A71F0C">
      <w:pPr>
        <w:rPr>
          <w:rFonts w:ascii="Trebuchet MS" w:hAnsi="Trebuchet MS"/>
        </w:rPr>
      </w:pPr>
    </w:p>
    <w:p w14:paraId="3C31A5B0" w14:textId="77777777" w:rsidR="00A71F0C" w:rsidRPr="004A56F0" w:rsidRDefault="00A71F0C" w:rsidP="00A71F0C">
      <w:pPr>
        <w:rPr>
          <w:rFonts w:ascii="Trebuchet MS" w:hAnsi="Trebuchet MS"/>
        </w:rPr>
      </w:pPr>
      <w:r w:rsidRPr="004A56F0">
        <w:rPr>
          <w:rFonts w:ascii="Trebuchet MS" w:hAnsi="Trebuchet MS"/>
        </w:rPr>
        <w:t>Artículo 161:</w:t>
      </w:r>
      <w:r w:rsidRPr="004A56F0">
        <w:rPr>
          <w:rFonts w:ascii="Trebuchet MS" w:hAnsi="Trebuchet MS"/>
        </w:rPr>
        <w:br/>
      </w:r>
      <w:r w:rsidRPr="004A56F0">
        <w:rPr>
          <w:rFonts w:ascii="Trebuchet MS" w:hAnsi="Trebuchet MS"/>
          <w:b/>
        </w:rPr>
        <w:t>INMUNIDADES.</w:t>
      </w:r>
      <w:r w:rsidRPr="004A56F0">
        <w:rPr>
          <w:rFonts w:ascii="Trebuchet MS" w:hAnsi="Trebuchet MS"/>
          <w:b/>
        </w:rPr>
        <w:br/>
      </w:r>
    </w:p>
    <w:p w14:paraId="57AE1E1D" w14:textId="77777777" w:rsidR="00A71F0C" w:rsidRPr="004A56F0" w:rsidRDefault="00A71F0C" w:rsidP="00A71F0C">
      <w:pPr>
        <w:jc w:val="both"/>
        <w:rPr>
          <w:rFonts w:ascii="Trebuchet MS" w:hAnsi="Trebuchet MS"/>
        </w:rPr>
      </w:pPr>
      <w:r w:rsidRPr="004A56F0">
        <w:rPr>
          <w:rFonts w:ascii="Trebuchet MS" w:hAnsi="Trebuchet MS"/>
        </w:rPr>
        <w:t>Los jueces gozan de las mismas inmunidades que los miembros del Poder Legislativo y su retribución no puede ser suspendida ni disminuida sino por leyes de carácter general, extensivas a todos los poderes del Estado.</w:t>
      </w:r>
    </w:p>
    <w:p w14:paraId="4DC61BD2" w14:textId="77777777" w:rsidR="00A71F0C" w:rsidRPr="004A56F0" w:rsidRDefault="00A71F0C" w:rsidP="00A71F0C">
      <w:pPr>
        <w:rPr>
          <w:rFonts w:ascii="Trebuchet MS" w:hAnsi="Trebuchet MS"/>
        </w:rPr>
      </w:pPr>
    </w:p>
    <w:p w14:paraId="44262699" w14:textId="77777777" w:rsidR="00A71F0C" w:rsidRPr="004A56F0" w:rsidRDefault="00A71F0C" w:rsidP="00A71F0C">
      <w:pPr>
        <w:rPr>
          <w:rFonts w:ascii="Trebuchet MS" w:hAnsi="Trebuchet MS"/>
        </w:rPr>
      </w:pPr>
      <w:r w:rsidRPr="004A56F0">
        <w:rPr>
          <w:rFonts w:ascii="Trebuchet MS" w:hAnsi="Trebuchet MS"/>
        </w:rPr>
        <w:t>Artículo 162:</w:t>
      </w:r>
      <w:r w:rsidRPr="004A56F0">
        <w:rPr>
          <w:rFonts w:ascii="Trebuchet MS" w:hAnsi="Trebuchet MS"/>
        </w:rPr>
        <w:br/>
      </w:r>
      <w:r w:rsidRPr="004A56F0">
        <w:rPr>
          <w:rFonts w:ascii="Trebuchet MS" w:hAnsi="Trebuchet MS"/>
          <w:b/>
        </w:rPr>
        <w:t>ORGANIZACIÓN DE LA JUSTICIA DE PAZ.</w:t>
      </w:r>
      <w:r w:rsidRPr="004A56F0">
        <w:rPr>
          <w:rFonts w:ascii="Trebuchet MS" w:hAnsi="Trebuchet MS"/>
          <w:b/>
        </w:rPr>
        <w:br/>
      </w:r>
    </w:p>
    <w:p w14:paraId="06A39739" w14:textId="77777777" w:rsidR="00A71F0C" w:rsidRPr="004A56F0" w:rsidRDefault="00A71F0C" w:rsidP="00A71F0C">
      <w:pPr>
        <w:jc w:val="both"/>
        <w:rPr>
          <w:rFonts w:ascii="Trebuchet MS" w:hAnsi="Trebuchet MS"/>
        </w:rPr>
      </w:pPr>
      <w:r w:rsidRPr="004A56F0">
        <w:rPr>
          <w:rFonts w:ascii="Trebuchet MS" w:hAnsi="Trebuchet MS"/>
        </w:rPr>
        <w:t>Una ley organiza la justicia de paz lega y letrada, teniendo en cuenta las divisiones administrativas, extensión y población de la Provincia. Fija su jurisdicción, competencia, procedimiento y requisitos para el cargo de juez.</w:t>
      </w:r>
      <w:r w:rsidRPr="004A56F0">
        <w:rPr>
          <w:rFonts w:ascii="Trebuchet MS" w:hAnsi="Trebuchet MS"/>
        </w:rPr>
        <w:br/>
        <w:t>Para la Justicia de Paz Lega se procura que el procedimiento sea verbal y actuado. El juez resuelve a verdad sabida y buena fe guardada, pudiendo fundar sus resoluciones en el principio de equidad.</w:t>
      </w:r>
    </w:p>
    <w:p w14:paraId="4CED1ECD" w14:textId="77777777" w:rsidR="00A71F0C" w:rsidRPr="004A56F0" w:rsidRDefault="00A71F0C" w:rsidP="00A71F0C">
      <w:pPr>
        <w:rPr>
          <w:rFonts w:ascii="Trebuchet MS" w:hAnsi="Trebuchet MS"/>
        </w:rPr>
      </w:pPr>
    </w:p>
    <w:p w14:paraId="3FC3880C" w14:textId="77777777" w:rsidR="00A71F0C" w:rsidRPr="004A56F0" w:rsidRDefault="00A71F0C" w:rsidP="00A71F0C">
      <w:pPr>
        <w:rPr>
          <w:rFonts w:ascii="Trebuchet MS" w:hAnsi="Trebuchet MS"/>
        </w:rPr>
      </w:pPr>
      <w:r w:rsidRPr="004A56F0">
        <w:rPr>
          <w:rFonts w:ascii="Trebuchet MS" w:hAnsi="Trebuchet MS"/>
        </w:rPr>
        <w:t>Artículo 163:</w:t>
      </w:r>
      <w:r w:rsidRPr="004A56F0">
        <w:rPr>
          <w:rFonts w:ascii="Trebuchet MS" w:hAnsi="Trebuchet MS"/>
        </w:rPr>
        <w:br/>
      </w:r>
      <w:r w:rsidRPr="004A56F0">
        <w:rPr>
          <w:rFonts w:ascii="Trebuchet MS" w:hAnsi="Trebuchet MS"/>
          <w:b/>
        </w:rPr>
        <w:t>JUECES DE PAZ LEGOS. NOMBRAMIENTO. REMOCIÓN. INMUNIDADES.</w:t>
      </w:r>
      <w:r w:rsidRPr="004A56F0">
        <w:rPr>
          <w:rFonts w:ascii="Trebuchet MS" w:hAnsi="Trebuchet MS"/>
          <w:b/>
        </w:rPr>
        <w:br/>
      </w:r>
    </w:p>
    <w:p w14:paraId="4B470B93" w14:textId="77777777" w:rsidR="00A71F0C" w:rsidRPr="004A56F0" w:rsidRDefault="00A71F0C" w:rsidP="00A71F0C">
      <w:pPr>
        <w:jc w:val="both"/>
        <w:rPr>
          <w:rFonts w:ascii="Trebuchet MS" w:hAnsi="Trebuchet MS"/>
        </w:rPr>
      </w:pPr>
      <w:r w:rsidRPr="004A56F0">
        <w:rPr>
          <w:rFonts w:ascii="Trebuchet MS" w:hAnsi="Trebuchet MS"/>
        </w:rPr>
        <w:t>Los Jueces de Paz Legos son designados por la Corte de Justicia. Serán seleccionados de una terna elevada por los Intendentes Municipales, con acuerdo de los Concejos Deliberantes.</w:t>
      </w:r>
    </w:p>
    <w:p w14:paraId="7F93F0B9" w14:textId="77777777" w:rsidR="00A71F0C" w:rsidRPr="004A56F0" w:rsidRDefault="00A71F0C" w:rsidP="00A71F0C">
      <w:pPr>
        <w:jc w:val="both"/>
        <w:rPr>
          <w:rFonts w:ascii="Trebuchet MS" w:hAnsi="Trebuchet MS"/>
        </w:rPr>
      </w:pPr>
      <w:r w:rsidRPr="004A56F0">
        <w:rPr>
          <w:rFonts w:ascii="Trebuchet MS" w:hAnsi="Trebuchet MS"/>
        </w:rPr>
        <w:br/>
        <w:t>Son remunerados y duran cuatro años en el ejercicio de sus funciones, pudiendo ser designados nuevamente. Gozan de las mismas inmunidades que los demás jueces y son removidos por las mismas causales que éstos, mediante acusación de cualquiera del pueblo, hecha por ante la Corte de Justicia, la que debe reglamentar el procedimiento garantizando el derecho de defensa.</w:t>
      </w:r>
    </w:p>
    <w:p w14:paraId="6986DFBE" w14:textId="77777777" w:rsidR="00A71F0C" w:rsidRDefault="00A71F0C" w:rsidP="00A71F0C">
      <w:pPr>
        <w:jc w:val="both"/>
        <w:rPr>
          <w:rFonts w:ascii="Trebuchet MS" w:hAnsi="Trebuchet MS"/>
        </w:rPr>
      </w:pPr>
      <w:r w:rsidRPr="004A56F0">
        <w:rPr>
          <w:rFonts w:ascii="Trebuchet MS" w:hAnsi="Trebuchet MS"/>
        </w:rPr>
        <w:br/>
      </w:r>
    </w:p>
    <w:p w14:paraId="764263A5" w14:textId="77777777" w:rsidR="00A71F0C" w:rsidRPr="004A56F0" w:rsidRDefault="00A71F0C" w:rsidP="00A71F0C">
      <w:pPr>
        <w:jc w:val="both"/>
        <w:rPr>
          <w:rFonts w:ascii="Trebuchet MS" w:hAnsi="Trebuchet MS"/>
        </w:rPr>
      </w:pPr>
    </w:p>
    <w:p w14:paraId="6BF5B929" w14:textId="77777777" w:rsidR="00A71F0C" w:rsidRDefault="00A71F0C" w:rsidP="00A71F0C">
      <w:pPr>
        <w:jc w:val="center"/>
        <w:rPr>
          <w:rFonts w:ascii="Trebuchet MS" w:hAnsi="Trebuchet MS"/>
        </w:rPr>
      </w:pPr>
      <w:r w:rsidRPr="004A56F0">
        <w:rPr>
          <w:rFonts w:ascii="Trebuchet MS" w:hAnsi="Trebuchet MS"/>
        </w:rPr>
        <w:t>CAPÍTULO II</w:t>
      </w:r>
    </w:p>
    <w:p w14:paraId="4CCD3C6D" w14:textId="77777777" w:rsidR="00A71F0C" w:rsidRDefault="00A71F0C" w:rsidP="00A71F0C">
      <w:pPr>
        <w:jc w:val="center"/>
        <w:rPr>
          <w:rFonts w:ascii="Trebuchet MS" w:hAnsi="Trebuchet MS"/>
          <w:b/>
        </w:rPr>
      </w:pPr>
      <w:r w:rsidRPr="004A56F0">
        <w:rPr>
          <w:rFonts w:ascii="Trebuchet MS" w:hAnsi="Trebuchet MS"/>
        </w:rPr>
        <w:br/>
      </w:r>
      <w:r w:rsidRPr="004A56F0">
        <w:rPr>
          <w:rFonts w:ascii="Trebuchet MS" w:hAnsi="Trebuchet MS"/>
          <w:b/>
        </w:rPr>
        <w:t>DEL MINISTERIO PÚBLICO</w:t>
      </w:r>
    </w:p>
    <w:p w14:paraId="7893F60A" w14:textId="77777777" w:rsidR="00A71F0C" w:rsidRPr="004A56F0" w:rsidRDefault="00A71F0C" w:rsidP="00A71F0C">
      <w:pPr>
        <w:jc w:val="center"/>
        <w:rPr>
          <w:rFonts w:ascii="Trebuchet MS" w:hAnsi="Trebuchet MS"/>
        </w:rPr>
      </w:pPr>
      <w:r w:rsidRPr="004A56F0">
        <w:rPr>
          <w:rFonts w:ascii="Trebuchet MS" w:hAnsi="Trebuchet MS"/>
          <w:b/>
        </w:rPr>
        <w:br/>
      </w:r>
    </w:p>
    <w:p w14:paraId="5F52D2AB" w14:textId="77777777" w:rsidR="00A71F0C" w:rsidRPr="004A56F0" w:rsidRDefault="00A71F0C" w:rsidP="00A71F0C">
      <w:pPr>
        <w:rPr>
          <w:rFonts w:ascii="Trebuchet MS" w:hAnsi="Trebuchet MS"/>
        </w:rPr>
      </w:pPr>
      <w:r w:rsidRPr="004A56F0">
        <w:rPr>
          <w:rFonts w:ascii="Trebuchet MS" w:hAnsi="Trebuchet MS"/>
        </w:rPr>
        <w:lastRenderedPageBreak/>
        <w:t>Artículo 164:</w:t>
      </w:r>
      <w:r w:rsidRPr="004A56F0">
        <w:rPr>
          <w:rFonts w:ascii="Trebuchet MS" w:hAnsi="Trebuchet MS"/>
        </w:rPr>
        <w:br/>
      </w:r>
      <w:r w:rsidRPr="004A56F0">
        <w:rPr>
          <w:rFonts w:ascii="Trebuchet MS" w:hAnsi="Trebuchet MS"/>
          <w:b/>
        </w:rPr>
        <w:t>COMPOSICIÓN.</w:t>
      </w:r>
      <w:r w:rsidRPr="004A56F0">
        <w:rPr>
          <w:rFonts w:ascii="Trebuchet MS" w:hAnsi="Trebuchet MS"/>
          <w:b/>
        </w:rPr>
        <w:br/>
      </w:r>
    </w:p>
    <w:p w14:paraId="0768DFD6" w14:textId="77777777" w:rsidR="00A71F0C" w:rsidRPr="004A56F0" w:rsidRDefault="00A71F0C" w:rsidP="00A71F0C">
      <w:pPr>
        <w:rPr>
          <w:rFonts w:ascii="Trebuchet MS" w:hAnsi="Trebuchet MS"/>
        </w:rPr>
      </w:pPr>
      <w:r w:rsidRPr="004A56F0">
        <w:rPr>
          <w:rFonts w:ascii="Trebuchet MS" w:hAnsi="Trebuchet MS"/>
        </w:rPr>
        <w:t>El Ministerio Público es ejercido por un Procurador General, un Defensor General y un Asesor General de Incapaces quienes tendrán a su cargo la superintendencia y las potestades administrativas y económicas del mismo en forma conjunta. El Presidente es elegido cada dos años entre sus miembros.</w:t>
      </w:r>
      <w:r w:rsidRPr="004A56F0">
        <w:rPr>
          <w:rFonts w:ascii="Trebuchet MS" w:hAnsi="Trebuchet MS"/>
        </w:rPr>
        <w:br/>
        <w:t>La ley establece la competencia de los fiscales, defensores, asesores y demás funcionarios determinando su orden jerárquico, número, sede, atribuciones, responsabilidades y normas de funcionamiento.</w:t>
      </w:r>
    </w:p>
    <w:p w14:paraId="5D5FD5EE" w14:textId="77777777" w:rsidR="00A71F0C" w:rsidRPr="004A56F0" w:rsidRDefault="00A71F0C" w:rsidP="00A71F0C">
      <w:pPr>
        <w:rPr>
          <w:rFonts w:ascii="Trebuchet MS" w:hAnsi="Trebuchet MS"/>
        </w:rPr>
      </w:pPr>
    </w:p>
    <w:p w14:paraId="409EE659" w14:textId="77777777" w:rsidR="00A71F0C" w:rsidRPr="004A56F0" w:rsidRDefault="00A71F0C" w:rsidP="00A71F0C">
      <w:pPr>
        <w:rPr>
          <w:rFonts w:ascii="Trebuchet MS" w:hAnsi="Trebuchet MS"/>
        </w:rPr>
      </w:pPr>
      <w:r w:rsidRPr="004A56F0">
        <w:rPr>
          <w:rFonts w:ascii="Trebuchet MS" w:hAnsi="Trebuchet MS"/>
        </w:rPr>
        <w:t>Artículo 165:</w:t>
      </w:r>
      <w:r w:rsidRPr="004A56F0">
        <w:rPr>
          <w:rFonts w:ascii="Trebuchet MS" w:hAnsi="Trebuchet MS"/>
        </w:rPr>
        <w:br/>
      </w:r>
      <w:r w:rsidRPr="004A56F0">
        <w:rPr>
          <w:rFonts w:ascii="Trebuchet MS" w:hAnsi="Trebuchet MS"/>
          <w:b/>
        </w:rPr>
        <w:t>REQUISITOS. DESIGNACIÓN. INMUNIDADES E INCOMPATIBILIDADES.</w:t>
      </w:r>
      <w:r w:rsidRPr="004A56F0">
        <w:rPr>
          <w:rFonts w:ascii="Trebuchet MS" w:hAnsi="Trebuchet MS"/>
          <w:b/>
        </w:rPr>
        <w:br/>
      </w:r>
    </w:p>
    <w:p w14:paraId="2AF7CAD6" w14:textId="77777777" w:rsidR="00A71F0C" w:rsidRDefault="00A71F0C" w:rsidP="00A71F0C">
      <w:pPr>
        <w:rPr>
          <w:rFonts w:ascii="Trebuchet MS" w:hAnsi="Trebuchet MS"/>
        </w:rPr>
      </w:pPr>
      <w:r w:rsidRPr="004A56F0">
        <w:rPr>
          <w:rFonts w:ascii="Trebuchet MS" w:hAnsi="Trebuchet MS"/>
        </w:rPr>
        <w:t>El Procurador General, el Defensor General y el Asesor General de Incapaces, deben reunir las mismas condiciones que los Jueces de la Corte de Justicia ; duran seis años en el cargo pudiendo ser designados nuevamente y son nombrados y removidos de la misma manera que aquéllos.</w:t>
      </w:r>
    </w:p>
    <w:p w14:paraId="7F2D39CC" w14:textId="77777777" w:rsidR="00A71F0C" w:rsidRDefault="00A71F0C" w:rsidP="00A71F0C">
      <w:pPr>
        <w:rPr>
          <w:rFonts w:ascii="Trebuchet MS" w:hAnsi="Trebuchet MS"/>
        </w:rPr>
      </w:pPr>
    </w:p>
    <w:p w14:paraId="050F40F2" w14:textId="77777777" w:rsidR="00A71F0C" w:rsidRDefault="00A71F0C" w:rsidP="00A71F0C">
      <w:pPr>
        <w:rPr>
          <w:rFonts w:ascii="Trebuchet MS" w:hAnsi="Trebuchet MS"/>
        </w:rPr>
      </w:pPr>
    </w:p>
    <w:p w14:paraId="353B44E1" w14:textId="77777777" w:rsidR="00A71F0C" w:rsidRPr="004A56F0" w:rsidRDefault="00A71F0C" w:rsidP="00A71F0C">
      <w:pPr>
        <w:rPr>
          <w:rFonts w:ascii="Trebuchet MS" w:hAnsi="Trebuchet MS"/>
        </w:rPr>
      </w:pPr>
      <w:r w:rsidRPr="004A56F0">
        <w:rPr>
          <w:rFonts w:ascii="Trebuchet MS" w:hAnsi="Trebuchet MS"/>
        </w:rPr>
        <w:br/>
        <w:t xml:space="preserve">Los fiscales, defensores y asesores de incapaces, deben ser abogados, ciudadanos argentinos y cumplir con los </w:t>
      </w:r>
    </w:p>
    <w:p w14:paraId="3DCE31B9" w14:textId="77777777" w:rsidR="00A71F0C" w:rsidRPr="004A56F0" w:rsidRDefault="00A71F0C" w:rsidP="00A71F0C">
      <w:pPr>
        <w:rPr>
          <w:rFonts w:ascii="Trebuchet MS" w:hAnsi="Trebuchet MS"/>
        </w:rPr>
      </w:pPr>
      <w:r w:rsidRPr="004A56F0">
        <w:rPr>
          <w:rFonts w:ascii="Trebuchet MS" w:hAnsi="Trebuchet MS"/>
        </w:rPr>
        <w:t>demás requisitos que establece la ley, de acuerdo a la jerarquía que ésta determine y son designados, duran en el cargo y son removidos de la misma forma que los jueces inferiores. Tienen las mismas inmunidades, incompatibilidades e intangibilidad de las remuneraciones que éstos.</w:t>
      </w:r>
    </w:p>
    <w:p w14:paraId="2A5652B6" w14:textId="77777777" w:rsidR="00A71F0C" w:rsidRPr="004A56F0" w:rsidRDefault="00A71F0C" w:rsidP="00A71F0C">
      <w:pPr>
        <w:rPr>
          <w:rFonts w:ascii="Trebuchet MS" w:hAnsi="Trebuchet MS"/>
        </w:rPr>
      </w:pPr>
    </w:p>
    <w:p w14:paraId="4CAFD50D" w14:textId="77777777" w:rsidR="00A71F0C" w:rsidRPr="004A56F0" w:rsidRDefault="00A71F0C" w:rsidP="00A71F0C">
      <w:pPr>
        <w:rPr>
          <w:rFonts w:ascii="Trebuchet MS" w:hAnsi="Trebuchet MS"/>
        </w:rPr>
      </w:pPr>
      <w:r w:rsidRPr="004A56F0">
        <w:rPr>
          <w:rFonts w:ascii="Trebuchet MS" w:hAnsi="Trebuchet MS"/>
        </w:rPr>
        <w:t>Artículo 166:</w:t>
      </w:r>
      <w:r w:rsidRPr="004A56F0">
        <w:rPr>
          <w:rFonts w:ascii="Trebuchet MS" w:hAnsi="Trebuchet MS"/>
        </w:rPr>
        <w:br/>
      </w:r>
      <w:r w:rsidRPr="004A56F0">
        <w:rPr>
          <w:rFonts w:ascii="Trebuchet MS" w:hAnsi="Trebuchet MS"/>
          <w:b/>
        </w:rPr>
        <w:t>ATRIBUCIONES Y DEBERES.</w:t>
      </w:r>
      <w:r w:rsidRPr="004A56F0">
        <w:rPr>
          <w:rFonts w:ascii="Trebuchet MS" w:hAnsi="Trebuchet MS"/>
          <w:b/>
        </w:rPr>
        <w:br/>
      </w:r>
    </w:p>
    <w:p w14:paraId="108D31C3" w14:textId="77777777" w:rsidR="00A71F0C" w:rsidRPr="004A56F0" w:rsidRDefault="00A71F0C" w:rsidP="00A71F0C">
      <w:pPr>
        <w:rPr>
          <w:rFonts w:ascii="Trebuchet MS" w:hAnsi="Trebuchet MS"/>
        </w:rPr>
      </w:pPr>
      <w:r w:rsidRPr="004A56F0">
        <w:rPr>
          <w:rFonts w:ascii="Trebuchet MS" w:hAnsi="Trebuchet MS"/>
        </w:rPr>
        <w:t>Son sus atribuciones y deberes, las fijadas por la ley y especialmente:</w:t>
      </w:r>
      <w:r w:rsidRPr="004A56F0">
        <w:rPr>
          <w:rFonts w:ascii="Trebuchet MS" w:hAnsi="Trebuchet MS"/>
        </w:rPr>
        <w:br/>
        <w:t>Promover la actuación de la justicia en defensa de la legalidad y de los intereses generales de la sociedad.</w:t>
      </w:r>
      <w:r w:rsidRPr="004A56F0">
        <w:rPr>
          <w:rFonts w:ascii="Trebuchet MS" w:hAnsi="Trebuchet MS"/>
        </w:rPr>
        <w:br/>
        <w:t>Intervenir en toda causa judicial en que esté interesado el orden público.</w:t>
      </w:r>
      <w:r w:rsidRPr="004A56F0">
        <w:rPr>
          <w:rFonts w:ascii="Trebuchet MS" w:hAnsi="Trebuchet MS"/>
        </w:rPr>
        <w:br/>
        <w:t>Velar por el respeto de los derechos, deberes, principios y garantías constitucionales, estando legitimado para demandar la inconstitucionalidad de toda ley, decreto, ordenanza, actos, contratos o resolución de cualquier autoridad pública provincial o municipal.</w:t>
      </w:r>
      <w:r w:rsidRPr="004A56F0">
        <w:rPr>
          <w:rFonts w:ascii="Trebuchet MS" w:hAnsi="Trebuchet MS"/>
        </w:rPr>
        <w:br/>
        <w:t>Velar por la buena marcha de la administración de justicia y controlar el cumplimiento de los plazos procesales, estando facultado para acusar a los miembros del Poder Judicial y del Ministerio Público ante quien corresponda.</w:t>
      </w:r>
      <w:r w:rsidRPr="004A56F0">
        <w:rPr>
          <w:rFonts w:ascii="Trebuchet MS" w:hAnsi="Trebuchet MS"/>
        </w:rPr>
        <w:br/>
        <w:t>Velar por el correcto cumplimiento de las leyes y garantías y de los derechos humanos en las cárceles y todo otro establecimiento de internación.</w:t>
      </w:r>
      <w:r w:rsidRPr="004A56F0">
        <w:rPr>
          <w:rFonts w:ascii="Trebuchet MS" w:hAnsi="Trebuchet MS"/>
        </w:rPr>
        <w:br/>
      </w:r>
      <w:r w:rsidRPr="004A56F0">
        <w:rPr>
          <w:rFonts w:ascii="Trebuchet MS" w:hAnsi="Trebuchet MS"/>
        </w:rPr>
        <w:lastRenderedPageBreak/>
        <w:t>Accionar en defensa y protección del medio ambiente e intereses difusos.</w:t>
      </w:r>
      <w:r w:rsidRPr="004A56F0">
        <w:rPr>
          <w:rFonts w:ascii="Trebuchet MS" w:hAnsi="Trebuchet MS"/>
        </w:rPr>
        <w:br/>
        <w:t>Ejercer la acción penal en los delitos de acción pública. Asimismo ejercita las acciones para hacer efectiva la responsabilidad penal en que hubieren incurrido en perjuicio de la Administración Pública.</w:t>
      </w:r>
      <w:r w:rsidRPr="004A56F0">
        <w:rPr>
          <w:rFonts w:ascii="Trebuchet MS" w:hAnsi="Trebuchet MS"/>
        </w:rPr>
        <w:br/>
        <w:t>Nombrar a sus empleados conforme a lo dispuesto en el Artículo 64º Inciso 2) de esta Constitución y removerlos. Los funcionarios letrados, son designados previo concurso público.</w:t>
      </w:r>
      <w:r w:rsidRPr="004A56F0">
        <w:rPr>
          <w:rFonts w:ascii="Trebuchet MS" w:hAnsi="Trebuchet MS"/>
        </w:rPr>
        <w:br/>
        <w:t>Proponer y administrar su propio presupuesto, enviándolo al Poder Ejecutivo para su remisión al Poder Legislativo a efecto de su consideración.</w:t>
      </w:r>
      <w:r w:rsidRPr="004A56F0">
        <w:rPr>
          <w:rFonts w:ascii="Trebuchet MS" w:hAnsi="Trebuchet MS"/>
        </w:rPr>
        <w:br/>
        <w:t>Tener iniciativa legislativa no exclusiva con respecto a la ley de organización del Ministerio Público, Códigos Procesales y demás leyes vinculadas a la administración de justicia y al ejercicio de sus funciones.</w:t>
      </w:r>
      <w:r w:rsidRPr="004A56F0">
        <w:rPr>
          <w:rFonts w:ascii="Trebuchet MS" w:hAnsi="Trebuchet MS"/>
        </w:rPr>
        <w:br/>
        <w:t>Integrar el Consejo de la Magistratura.</w:t>
      </w:r>
    </w:p>
    <w:p w14:paraId="13BAB7BF" w14:textId="77777777" w:rsidR="00A71F0C" w:rsidRPr="004A56F0" w:rsidRDefault="00A71F0C" w:rsidP="00A71F0C">
      <w:pPr>
        <w:rPr>
          <w:rFonts w:ascii="Trebuchet MS" w:hAnsi="Trebuchet MS"/>
        </w:rPr>
      </w:pPr>
    </w:p>
    <w:p w14:paraId="7D27CCCF" w14:textId="77777777" w:rsidR="00A71F0C" w:rsidRPr="004A56F0" w:rsidRDefault="00A71F0C" w:rsidP="00A71F0C">
      <w:pPr>
        <w:rPr>
          <w:rFonts w:ascii="Trebuchet MS" w:hAnsi="Trebuchet MS"/>
        </w:rPr>
      </w:pPr>
      <w:r w:rsidRPr="004A56F0">
        <w:rPr>
          <w:rFonts w:ascii="Trebuchet MS" w:hAnsi="Trebuchet MS"/>
        </w:rPr>
        <w:t>Artículo 167:</w:t>
      </w:r>
      <w:r w:rsidRPr="004A56F0">
        <w:rPr>
          <w:rFonts w:ascii="Trebuchet MS" w:hAnsi="Trebuchet MS"/>
        </w:rPr>
        <w:br/>
      </w:r>
      <w:r w:rsidRPr="004A56F0">
        <w:rPr>
          <w:rFonts w:ascii="Trebuchet MS" w:hAnsi="Trebuchet MS"/>
          <w:b/>
        </w:rPr>
        <w:t>AUTONOMÍA FUNCIONAL.</w:t>
      </w:r>
      <w:r w:rsidRPr="004A56F0">
        <w:rPr>
          <w:rFonts w:ascii="Trebuchet MS" w:hAnsi="Trebuchet MS"/>
          <w:b/>
        </w:rPr>
        <w:br/>
      </w:r>
    </w:p>
    <w:p w14:paraId="7AE92AC4" w14:textId="77777777" w:rsidR="00A71F0C" w:rsidRPr="004A56F0" w:rsidRDefault="00A71F0C" w:rsidP="00A71F0C">
      <w:pPr>
        <w:rPr>
          <w:rFonts w:ascii="Trebuchet MS" w:hAnsi="Trebuchet MS"/>
        </w:rPr>
      </w:pPr>
      <w:r w:rsidRPr="004A56F0">
        <w:rPr>
          <w:rFonts w:ascii="Trebuchet MS" w:hAnsi="Trebuchet MS"/>
        </w:rPr>
        <w:t xml:space="preserve">En el ejercicio de sus funciones el Ministerio Público es autónomo e independiente de los demás órganos del </w:t>
      </w:r>
    </w:p>
    <w:p w14:paraId="5E1A8DEC" w14:textId="77777777" w:rsidR="00A71F0C" w:rsidRPr="004A56F0" w:rsidRDefault="00A71F0C" w:rsidP="00A71F0C">
      <w:pPr>
        <w:rPr>
          <w:rFonts w:ascii="Trebuchet MS" w:hAnsi="Trebuchet MS"/>
        </w:rPr>
      </w:pPr>
      <w:r w:rsidRPr="004A56F0">
        <w:rPr>
          <w:rFonts w:ascii="Trebuchet MS" w:hAnsi="Trebuchet MS"/>
        </w:rPr>
        <w:t>Poder Público.</w:t>
      </w:r>
    </w:p>
    <w:p w14:paraId="3BC38627" w14:textId="77777777" w:rsidR="00A71F0C" w:rsidRPr="004A56F0" w:rsidRDefault="00A71F0C" w:rsidP="00A71F0C">
      <w:pPr>
        <w:rPr>
          <w:rFonts w:ascii="Trebuchet MS" w:hAnsi="Trebuchet MS"/>
        </w:rPr>
      </w:pPr>
    </w:p>
    <w:p w14:paraId="56FE63D4" w14:textId="77777777" w:rsidR="00A71F0C" w:rsidRPr="004A56F0" w:rsidRDefault="00A71F0C" w:rsidP="00A71F0C">
      <w:pPr>
        <w:rPr>
          <w:rFonts w:ascii="Trebuchet MS" w:hAnsi="Trebuchet MS"/>
        </w:rPr>
      </w:pPr>
      <w:r w:rsidRPr="004A56F0">
        <w:rPr>
          <w:rFonts w:ascii="Trebuchet MS" w:hAnsi="Trebuchet MS"/>
        </w:rPr>
        <w:t>Artículo 168:</w:t>
      </w:r>
      <w:r w:rsidRPr="004A56F0">
        <w:rPr>
          <w:rFonts w:ascii="Trebuchet MS" w:hAnsi="Trebuchet MS"/>
        </w:rPr>
        <w:br/>
      </w:r>
      <w:r w:rsidRPr="004A56F0">
        <w:rPr>
          <w:rFonts w:ascii="Trebuchet MS" w:hAnsi="Trebuchet MS"/>
          <w:b/>
        </w:rPr>
        <w:t>ASISTENCIA.</w:t>
      </w:r>
      <w:r w:rsidRPr="004A56F0">
        <w:rPr>
          <w:rFonts w:ascii="Trebuchet MS" w:hAnsi="Trebuchet MS"/>
          <w:b/>
        </w:rPr>
        <w:br/>
      </w:r>
    </w:p>
    <w:p w14:paraId="784897CD" w14:textId="77777777" w:rsidR="00A71F0C" w:rsidRDefault="00A71F0C" w:rsidP="00A71F0C">
      <w:pPr>
        <w:rPr>
          <w:rFonts w:ascii="Trebuchet MS" w:hAnsi="Trebuchet MS"/>
        </w:rPr>
      </w:pPr>
      <w:r w:rsidRPr="004A56F0">
        <w:rPr>
          <w:rFonts w:ascii="Trebuchet MS" w:hAnsi="Trebuchet MS"/>
        </w:rPr>
        <w:t>Los Poderes Públicos de la Provincia están obligados a prestar a este Ministerio la colaboración que requiera para el mejor cumplimiento de sus funciones.</w:t>
      </w:r>
      <w:r w:rsidRPr="004A56F0">
        <w:rPr>
          <w:rFonts w:ascii="Trebuchet MS" w:hAnsi="Trebuchet MS"/>
        </w:rPr>
        <w:br/>
      </w:r>
    </w:p>
    <w:p w14:paraId="13F480DF" w14:textId="77777777" w:rsidR="00A71F0C" w:rsidRPr="004A56F0" w:rsidRDefault="00A71F0C" w:rsidP="00A71F0C">
      <w:pPr>
        <w:rPr>
          <w:rFonts w:ascii="Trebuchet MS" w:hAnsi="Trebuchet MS"/>
        </w:rPr>
      </w:pPr>
    </w:p>
    <w:p w14:paraId="2600A5FB" w14:textId="77777777" w:rsidR="00A71F0C" w:rsidRPr="004A56F0" w:rsidRDefault="00A71F0C" w:rsidP="00A71F0C">
      <w:pPr>
        <w:jc w:val="center"/>
        <w:rPr>
          <w:rFonts w:ascii="Trebuchet MS" w:hAnsi="Trebuchet MS"/>
          <w:b/>
        </w:rPr>
      </w:pPr>
      <w:r w:rsidRPr="004A56F0">
        <w:rPr>
          <w:rFonts w:ascii="Trebuchet MS" w:hAnsi="Trebuchet MS"/>
          <w:b/>
        </w:rPr>
        <w:t>CUARTA PARTE</w:t>
      </w:r>
    </w:p>
    <w:p w14:paraId="01EC6627" w14:textId="77777777" w:rsidR="00A71F0C" w:rsidRPr="004A56F0" w:rsidRDefault="00A71F0C" w:rsidP="00A71F0C">
      <w:pPr>
        <w:jc w:val="center"/>
        <w:rPr>
          <w:rFonts w:ascii="Trebuchet MS" w:hAnsi="Trebuchet MS"/>
          <w:b/>
        </w:rPr>
      </w:pPr>
    </w:p>
    <w:p w14:paraId="6517A315" w14:textId="77777777" w:rsidR="00A71F0C" w:rsidRPr="004A56F0" w:rsidRDefault="00A71F0C" w:rsidP="00A71F0C">
      <w:pPr>
        <w:jc w:val="center"/>
        <w:rPr>
          <w:rFonts w:ascii="Trebuchet MS" w:hAnsi="Trebuchet MS"/>
          <w:b/>
        </w:rPr>
      </w:pPr>
      <w:r w:rsidRPr="004A56F0">
        <w:rPr>
          <w:rFonts w:ascii="Trebuchet MS" w:hAnsi="Trebuchet MS"/>
          <w:b/>
        </w:rPr>
        <w:t>CAPÍTULO ÚNICO</w:t>
      </w:r>
      <w:r w:rsidRPr="004A56F0">
        <w:rPr>
          <w:rFonts w:ascii="Trebuchet MS" w:hAnsi="Trebuchet MS"/>
          <w:b/>
        </w:rPr>
        <w:br/>
      </w:r>
    </w:p>
    <w:p w14:paraId="56D85052" w14:textId="77777777" w:rsidR="00A71F0C" w:rsidRDefault="00A71F0C" w:rsidP="00A71F0C">
      <w:pPr>
        <w:jc w:val="center"/>
        <w:rPr>
          <w:rFonts w:ascii="Trebuchet MS" w:hAnsi="Trebuchet MS"/>
          <w:b/>
        </w:rPr>
      </w:pPr>
      <w:r w:rsidRPr="004A56F0">
        <w:rPr>
          <w:rFonts w:ascii="Trebuchet MS" w:hAnsi="Trebuchet MS"/>
          <w:b/>
        </w:rPr>
        <w:t>DE LA AUDITORÍA GENERAL DE LA PROVINCIA</w:t>
      </w:r>
      <w:r w:rsidRPr="004A56F0">
        <w:rPr>
          <w:rFonts w:ascii="Trebuchet MS" w:hAnsi="Trebuchet MS"/>
          <w:b/>
        </w:rPr>
        <w:br/>
      </w:r>
    </w:p>
    <w:p w14:paraId="438E35A7" w14:textId="77777777" w:rsidR="00A71F0C" w:rsidRPr="004A56F0" w:rsidRDefault="00A71F0C" w:rsidP="00A71F0C">
      <w:pPr>
        <w:jc w:val="center"/>
        <w:rPr>
          <w:rFonts w:ascii="Trebuchet MS" w:hAnsi="Trebuchet MS"/>
          <w:b/>
        </w:rPr>
      </w:pPr>
    </w:p>
    <w:p w14:paraId="41AD15AB" w14:textId="77777777" w:rsidR="00A71F0C" w:rsidRPr="004A56F0" w:rsidRDefault="00A71F0C" w:rsidP="00A71F0C">
      <w:pPr>
        <w:rPr>
          <w:rFonts w:ascii="Trebuchet MS" w:hAnsi="Trebuchet MS"/>
        </w:rPr>
      </w:pPr>
      <w:r w:rsidRPr="004A56F0">
        <w:rPr>
          <w:rFonts w:ascii="Trebuchet MS" w:hAnsi="Trebuchet MS"/>
        </w:rPr>
        <w:t>Artículo 169:</w:t>
      </w:r>
      <w:r w:rsidRPr="004A56F0">
        <w:rPr>
          <w:rFonts w:ascii="Trebuchet MS" w:hAnsi="Trebuchet MS"/>
        </w:rPr>
        <w:br/>
      </w:r>
      <w:r w:rsidRPr="004A56F0">
        <w:rPr>
          <w:rFonts w:ascii="Trebuchet MS" w:hAnsi="Trebuchet MS"/>
          <w:b/>
        </w:rPr>
        <w:t xml:space="preserve">DE LA AUDITORÍA Y SINDICATURA GENERAL DE LA PROVINCIA </w:t>
      </w:r>
      <w:r w:rsidRPr="004A56F0">
        <w:rPr>
          <w:rFonts w:ascii="Trebuchet MS" w:hAnsi="Trebuchet MS"/>
          <w:b/>
        </w:rPr>
        <w:br/>
      </w:r>
    </w:p>
    <w:p w14:paraId="28251E55" w14:textId="77777777" w:rsidR="00A71F0C" w:rsidRDefault="00A71F0C" w:rsidP="00A71F0C">
      <w:pPr>
        <w:rPr>
          <w:rFonts w:ascii="Trebuchet MS" w:hAnsi="Trebuchet MS"/>
        </w:rPr>
      </w:pPr>
      <w:r w:rsidRPr="004A56F0">
        <w:rPr>
          <w:rFonts w:ascii="Trebuchet MS" w:hAnsi="Trebuchet MS"/>
        </w:rPr>
        <w:t>Disposiciones Generales</w:t>
      </w:r>
      <w:r w:rsidRPr="004A56F0">
        <w:rPr>
          <w:rFonts w:ascii="Trebuchet MS" w:hAnsi="Trebuchet MS"/>
        </w:rPr>
        <w:br/>
        <w:t>La Provincia de Salta sostiene un modelo de control de la hacienda pública integral e integrado.</w:t>
      </w:r>
    </w:p>
    <w:p w14:paraId="33097B38" w14:textId="77777777" w:rsidR="00A71F0C" w:rsidRPr="004A56F0" w:rsidRDefault="00A71F0C" w:rsidP="00A71F0C">
      <w:pPr>
        <w:rPr>
          <w:rFonts w:ascii="Trebuchet MS" w:hAnsi="Trebuchet MS"/>
        </w:rPr>
      </w:pPr>
      <w:r w:rsidRPr="004A56F0">
        <w:rPr>
          <w:rFonts w:ascii="Trebuchet MS" w:hAnsi="Trebuchet MS"/>
        </w:rPr>
        <w:lastRenderedPageBreak/>
        <w:br/>
        <w:t>Auditoría Interna. Sindicatura General de la Provincia</w:t>
      </w:r>
      <w:r w:rsidRPr="004A56F0">
        <w:rPr>
          <w:rFonts w:ascii="Trebuchet MS" w:hAnsi="Trebuchet MS"/>
        </w:rPr>
        <w:br/>
        <w:t>La Sindicatura General de la Provincia es el órgano de control interno presupuestario, contable, financiero, económico, patrimonial y legal de la Hacienda Pública Provincial centralizada y descentralizada, cualquiera fuere su modalidad de organización y evalúa las actividades y programas a ser ejecutados en la Provincia con caudales públicos.</w:t>
      </w:r>
      <w:r w:rsidRPr="004A56F0">
        <w:rPr>
          <w:rFonts w:ascii="Trebuchet MS" w:hAnsi="Trebuchet MS"/>
        </w:rPr>
        <w:br/>
        <w:t>Su titular es el Síndico General de la Provincia, designado y removido por el Gobernador. Los restantes poderes y municipios fijan su procedimiento de control interno.</w:t>
      </w:r>
      <w:r w:rsidRPr="004A56F0">
        <w:rPr>
          <w:rFonts w:ascii="Trebuchet MS" w:hAnsi="Trebuchet MS"/>
        </w:rPr>
        <w:br/>
        <w:t>La ley reglamenta su organización, funcionamiento y competencia.</w:t>
      </w:r>
      <w:r w:rsidRPr="004A56F0">
        <w:rPr>
          <w:rFonts w:ascii="Trebuchet MS" w:hAnsi="Trebuchet MS"/>
        </w:rPr>
        <w:br/>
        <w:t>Auditoría General de la Provincia</w:t>
      </w:r>
      <w:r w:rsidRPr="004A56F0">
        <w:rPr>
          <w:rFonts w:ascii="Trebuchet MS" w:hAnsi="Trebuchet MS"/>
        </w:rPr>
        <w:br/>
      </w:r>
    </w:p>
    <w:p w14:paraId="0DC8F31B" w14:textId="77777777" w:rsidR="00A71F0C" w:rsidRPr="004A56F0" w:rsidRDefault="00A71F0C" w:rsidP="00A71F0C">
      <w:pPr>
        <w:rPr>
          <w:rFonts w:ascii="Trebuchet MS" w:hAnsi="Trebuchet MS"/>
        </w:rPr>
      </w:pPr>
      <w:r w:rsidRPr="004A56F0">
        <w:rPr>
          <w:rFonts w:ascii="Trebuchet MS" w:hAnsi="Trebuchet MS"/>
        </w:rPr>
        <w:t>La Auditoría General de la Provincia es el órgano con independencia funcional, administrativa y financiera, competente para el control externo posterior y auditoría de la gestión económica, financiera, patrimonial, presupuestaria y operativa en atención a los criterios de legalidad, economía, eficiencia y eficacia de la Hacienda Pública Provincial y Municipal, incluyendo sus organismos descentralizados cualquiera fuese su modalidad de organización, empresas y sociedades del Estado, entes reguladores de servicios públicos y entes privados adjudicatarios de servicios privatizados en cuanto a las obligaciones emergentes de los respectivos contratos.</w:t>
      </w:r>
      <w:r w:rsidRPr="004A56F0">
        <w:rPr>
          <w:rFonts w:ascii="Trebuchet MS" w:hAnsi="Trebuchet MS"/>
        </w:rPr>
        <w:br/>
        <w:t>Examina e informa a la Legislatura, aconsejando su aprobación o desaprobación sobre la Cuenta General del Ejercicio, cuentas de percepción e inversión de fondos públicos y de cualquiera de los estados contables que se elaboren por la Administración Pública Provincial y Municipal.</w:t>
      </w:r>
      <w:r w:rsidRPr="004A56F0">
        <w:rPr>
          <w:rFonts w:ascii="Trebuchet MS" w:hAnsi="Trebuchet MS"/>
        </w:rPr>
        <w:br/>
        <w:t>Tiene legitimación para comparecer en juicio por sí misma y en representación del Estado, en los casos que se detecte, en virtud de las funciones atribuidas por esta Constitución y las leyes, posible daño patrimonial al Fisco.</w:t>
      </w:r>
      <w:r w:rsidRPr="004A56F0">
        <w:rPr>
          <w:rFonts w:ascii="Trebuchet MS" w:hAnsi="Trebuchet MS"/>
        </w:rPr>
        <w:br/>
        <w:t>Los informes, dictámenes y pronunciamientos finales de la Auditoría, tienen la calidad de públicos y deben ser publicados por la misma.</w:t>
      </w:r>
      <w:r w:rsidRPr="004A56F0">
        <w:rPr>
          <w:rFonts w:ascii="Trebuchet MS" w:hAnsi="Trebuchet MS"/>
        </w:rPr>
        <w:br/>
        <w:t>Las autoridades provinciales y los agentes y funcionarios del sector público provincial y municipal están obligados a proveerles la información que les requiera.</w:t>
      </w:r>
      <w:r w:rsidRPr="004A56F0">
        <w:rPr>
          <w:rFonts w:ascii="Trebuchet MS" w:hAnsi="Trebuchet MS"/>
        </w:rPr>
        <w:br/>
        <w:t>Nombra su personal previo concurso público.</w:t>
      </w:r>
      <w:r w:rsidRPr="004A56F0">
        <w:rPr>
          <w:rFonts w:ascii="Trebuchet MS" w:hAnsi="Trebuchet MS"/>
        </w:rPr>
        <w:br/>
        <w:t>Está integrado por tres o cinco miembros, según lo establezca la ley, con título universitario en Abogacía, Ciencias Económicas u otros graduados con especialización en administración financiera, control y auditoría. Son seleccionados por una Comisión Permanente de la Cámara de Diputados integrada por siete miembros, con participación de la minoría. Son designados previa audiencia pública por la Cámara de Senadores en sesión pública. Duran cinco años en sus funciones y pueden ser reelegidos. Tienen las mismas incompatibilidades, gozan de las mismas inmunidades que los jueces y son removidos por las mismas causas que éstos mediante Juicio Político.</w:t>
      </w:r>
      <w:r w:rsidRPr="004A56F0">
        <w:rPr>
          <w:rFonts w:ascii="Trebuchet MS" w:hAnsi="Trebuchet MS"/>
        </w:rPr>
        <w:br/>
        <w:t>La competencia, organización y funcionamiento son regulados por ley.</w:t>
      </w:r>
      <w:r w:rsidRPr="004A56F0">
        <w:rPr>
          <w:rFonts w:ascii="Trebuchet MS" w:hAnsi="Trebuchet MS"/>
        </w:rPr>
        <w:br/>
      </w:r>
    </w:p>
    <w:p w14:paraId="71230B87" w14:textId="77777777" w:rsidR="00A71F0C" w:rsidRDefault="00A71F0C" w:rsidP="00A71F0C">
      <w:pPr>
        <w:jc w:val="center"/>
        <w:rPr>
          <w:rFonts w:ascii="Trebuchet MS" w:hAnsi="Trebuchet MS"/>
          <w:b/>
        </w:rPr>
      </w:pPr>
    </w:p>
    <w:p w14:paraId="687E2723" w14:textId="77777777" w:rsidR="00A71F0C" w:rsidRPr="004A56F0" w:rsidRDefault="00A71F0C" w:rsidP="00A71F0C">
      <w:pPr>
        <w:jc w:val="center"/>
        <w:rPr>
          <w:rFonts w:ascii="Trebuchet MS" w:hAnsi="Trebuchet MS"/>
          <w:b/>
        </w:rPr>
      </w:pPr>
      <w:r w:rsidRPr="004A56F0">
        <w:rPr>
          <w:rFonts w:ascii="Trebuchet MS" w:hAnsi="Trebuchet MS"/>
          <w:b/>
        </w:rPr>
        <w:t>SECCIÓN TERCERA</w:t>
      </w:r>
      <w:r w:rsidRPr="004A56F0">
        <w:rPr>
          <w:rFonts w:ascii="Trebuchet MS" w:hAnsi="Trebuchet MS"/>
          <w:b/>
        </w:rPr>
        <w:br/>
      </w:r>
    </w:p>
    <w:p w14:paraId="4AB05589" w14:textId="77777777" w:rsidR="00A71F0C" w:rsidRPr="004A56F0" w:rsidRDefault="00A71F0C" w:rsidP="00A71F0C">
      <w:pPr>
        <w:jc w:val="center"/>
        <w:rPr>
          <w:rFonts w:ascii="Trebuchet MS" w:hAnsi="Trebuchet MS"/>
          <w:b/>
        </w:rPr>
      </w:pPr>
      <w:r w:rsidRPr="004A56F0">
        <w:rPr>
          <w:rFonts w:ascii="Trebuchet MS" w:hAnsi="Trebuchet MS"/>
          <w:b/>
        </w:rPr>
        <w:t>CAPÍTULO ÚNICO</w:t>
      </w:r>
      <w:r w:rsidRPr="004A56F0">
        <w:rPr>
          <w:rFonts w:ascii="Trebuchet MS" w:hAnsi="Trebuchet MS"/>
          <w:b/>
        </w:rPr>
        <w:br/>
        <w:t>RÉGIMEN MUNICIPAL</w:t>
      </w:r>
      <w:r w:rsidRPr="004A56F0">
        <w:rPr>
          <w:rFonts w:ascii="Trebuchet MS" w:hAnsi="Trebuchet MS"/>
          <w:b/>
        </w:rPr>
        <w:br/>
      </w:r>
    </w:p>
    <w:p w14:paraId="69CE5138" w14:textId="77777777" w:rsidR="00A71F0C" w:rsidRPr="004A56F0" w:rsidRDefault="00A71F0C" w:rsidP="00A71F0C">
      <w:pPr>
        <w:rPr>
          <w:rFonts w:ascii="Trebuchet MS" w:hAnsi="Trebuchet MS"/>
        </w:rPr>
      </w:pPr>
      <w:r w:rsidRPr="004A56F0">
        <w:rPr>
          <w:rFonts w:ascii="Trebuchet MS" w:hAnsi="Trebuchet MS"/>
        </w:rPr>
        <w:lastRenderedPageBreak/>
        <w:t>Artículo 170:</w:t>
      </w:r>
      <w:r w:rsidRPr="004A56F0">
        <w:rPr>
          <w:rFonts w:ascii="Trebuchet MS" w:hAnsi="Trebuchet MS"/>
        </w:rPr>
        <w:br/>
      </w:r>
      <w:r w:rsidRPr="004A56F0">
        <w:rPr>
          <w:rFonts w:ascii="Trebuchet MS" w:hAnsi="Trebuchet MS"/>
          <w:b/>
        </w:rPr>
        <w:t>NATURALEZA. LÍMITES.</w:t>
      </w:r>
      <w:r w:rsidRPr="004A56F0">
        <w:rPr>
          <w:rFonts w:ascii="Trebuchet MS" w:hAnsi="Trebuchet MS"/>
          <w:b/>
        </w:rPr>
        <w:br/>
      </w:r>
    </w:p>
    <w:p w14:paraId="2B0EB320" w14:textId="77777777" w:rsidR="00A71F0C" w:rsidRPr="004A56F0" w:rsidRDefault="00A71F0C" w:rsidP="00A71F0C">
      <w:pPr>
        <w:rPr>
          <w:rFonts w:ascii="Trebuchet MS" w:hAnsi="Trebuchet MS"/>
        </w:rPr>
      </w:pPr>
      <w:r w:rsidRPr="004A56F0">
        <w:rPr>
          <w:rFonts w:ascii="Trebuchet MS" w:hAnsi="Trebuchet MS"/>
        </w:rPr>
        <w:t>Esta Constitución reconoce al Municipio como una comunidad natural que, asentada sobre un territorio y unida por relaciones de vecindad y arraigo, tiende a la búsqueda del bien común local. Los Municipios gozan de autonomía política, económica, financiera y administrativa.</w:t>
      </w:r>
      <w:r w:rsidRPr="004A56F0">
        <w:rPr>
          <w:rFonts w:ascii="Trebuchet MS" w:hAnsi="Trebuchet MS"/>
        </w:rPr>
        <w:br/>
        <w:t>Para constituir un nuevo Municipio se requiere una población permanente de mil quinientos habitantes y una ley a tal efecto. Los Municipios existentes a la fecha de sanción de esta Constitución continúan revistiendo el carácter de tales.</w:t>
      </w:r>
      <w:r w:rsidRPr="004A56F0">
        <w:rPr>
          <w:rFonts w:ascii="Trebuchet MS" w:hAnsi="Trebuchet MS"/>
        </w:rPr>
        <w:br/>
        <w:t>Las delimitaciones de la jurisdicción territorial de los municipios es facultad de la Legislatura, la que debe contemplar, además del ejido urbano, la extensión rural de cada Municipio. Previo a la delimitación, la Legislatura convoca a consulta popular en el Municipio, en la forma que reglamente la ley. Toda modificación ulterior de estos límites se realiza por el mismo procedimiento.</w:t>
      </w:r>
      <w:r w:rsidRPr="004A56F0">
        <w:rPr>
          <w:rFonts w:ascii="Trebuchet MS" w:hAnsi="Trebuchet MS"/>
        </w:rPr>
        <w:br/>
        <w:t>Los Municipios pueden establecer Delegaciones Municipales.</w:t>
      </w:r>
    </w:p>
    <w:p w14:paraId="6DFAAE09" w14:textId="77777777" w:rsidR="00A71F0C" w:rsidRPr="004A56F0" w:rsidRDefault="00A71F0C" w:rsidP="00A71F0C">
      <w:pPr>
        <w:rPr>
          <w:rFonts w:ascii="Trebuchet MS" w:hAnsi="Trebuchet MS"/>
        </w:rPr>
      </w:pPr>
    </w:p>
    <w:p w14:paraId="44F38030" w14:textId="77777777" w:rsidR="00A71F0C" w:rsidRPr="004A56F0" w:rsidRDefault="00A71F0C" w:rsidP="00A71F0C">
      <w:pPr>
        <w:rPr>
          <w:rFonts w:ascii="Trebuchet MS" w:hAnsi="Trebuchet MS"/>
        </w:rPr>
      </w:pPr>
      <w:r w:rsidRPr="004A56F0">
        <w:rPr>
          <w:rFonts w:ascii="Trebuchet MS" w:hAnsi="Trebuchet MS"/>
        </w:rPr>
        <w:t>Artículo 171:</w:t>
      </w:r>
      <w:r w:rsidRPr="004A56F0">
        <w:rPr>
          <w:rFonts w:ascii="Trebuchet MS" w:hAnsi="Trebuchet MS"/>
        </w:rPr>
        <w:br/>
      </w:r>
      <w:r w:rsidRPr="004A56F0">
        <w:rPr>
          <w:rFonts w:ascii="Trebuchet MS" w:hAnsi="Trebuchet MS"/>
          <w:b/>
        </w:rPr>
        <w:t>GOBIERNO MUNICIPAL.</w:t>
      </w:r>
      <w:r w:rsidRPr="004A56F0">
        <w:rPr>
          <w:rFonts w:ascii="Trebuchet MS" w:hAnsi="Trebuchet MS"/>
          <w:b/>
        </w:rPr>
        <w:br/>
      </w:r>
    </w:p>
    <w:p w14:paraId="4C898116" w14:textId="77777777" w:rsidR="00A71F0C" w:rsidRPr="004A56F0" w:rsidRDefault="00A71F0C" w:rsidP="00A71F0C">
      <w:pPr>
        <w:rPr>
          <w:rFonts w:ascii="Trebuchet MS" w:hAnsi="Trebuchet MS"/>
        </w:rPr>
      </w:pPr>
      <w:r w:rsidRPr="004A56F0">
        <w:rPr>
          <w:rFonts w:ascii="Trebuchet MS" w:hAnsi="Trebuchet MS"/>
        </w:rPr>
        <w:t>El Gobierno de los Municipios se compone de:</w:t>
      </w:r>
      <w:r w:rsidRPr="004A56F0">
        <w:rPr>
          <w:rFonts w:ascii="Trebuchet MS" w:hAnsi="Trebuchet MS"/>
        </w:rPr>
        <w:br/>
        <w:t>Un Departamento Ejecutivo a cargo de un Intendente que es elegido en forma directa y a simple mayoría de sufragios.</w:t>
      </w:r>
      <w:r w:rsidRPr="004A56F0">
        <w:rPr>
          <w:rFonts w:ascii="Trebuchet MS" w:hAnsi="Trebuchet MS"/>
        </w:rPr>
        <w:br/>
        <w:t>Un Concejo Deliberante cuya integración se establece sobre la siguiente base poblacional :</w:t>
      </w:r>
      <w:r w:rsidRPr="004A56F0">
        <w:rPr>
          <w:rFonts w:ascii="Trebuchet MS" w:hAnsi="Trebuchet MS"/>
        </w:rPr>
        <w:br/>
        <w:t>Hasta 5.000 habitantes 3 concejales</w:t>
      </w:r>
      <w:r w:rsidRPr="004A56F0">
        <w:rPr>
          <w:rFonts w:ascii="Trebuchet MS" w:hAnsi="Trebuchet MS"/>
        </w:rPr>
        <w:br/>
        <w:t>De 5.001 a 10.000 habitantes 5 concejales</w:t>
      </w:r>
      <w:r w:rsidRPr="004A56F0">
        <w:rPr>
          <w:rFonts w:ascii="Trebuchet MS" w:hAnsi="Trebuchet MS"/>
        </w:rPr>
        <w:br/>
        <w:t>De 10.001 a 20.000 habitantes 7 concejales</w:t>
      </w:r>
      <w:r w:rsidRPr="004A56F0">
        <w:rPr>
          <w:rFonts w:ascii="Trebuchet MS" w:hAnsi="Trebuchet MS"/>
        </w:rPr>
        <w:br/>
        <w:t>De 20.001 a 50.000 habitantes 9 concejales</w:t>
      </w:r>
      <w:r w:rsidRPr="004A56F0">
        <w:rPr>
          <w:rFonts w:ascii="Trebuchet MS" w:hAnsi="Trebuchet MS"/>
        </w:rPr>
        <w:br/>
        <w:t>De 50.001 en adelante 11 concejales, más uno por cada 40.000 habitantes o fracción no inferior a 20.000 habitantes.</w:t>
      </w:r>
      <w:r w:rsidRPr="004A56F0">
        <w:rPr>
          <w:rFonts w:ascii="Trebuchet MS" w:hAnsi="Trebuchet MS"/>
        </w:rPr>
        <w:br/>
        <w:t>Cuando los Municipios superen los 500.000 habitantes, el número de miembros de los Concejos puede reajustarse por la Legislatura, aumentándose la base poblacional para su elección pero nunca disminuyéndola.</w:t>
      </w:r>
      <w:r w:rsidRPr="004A56F0">
        <w:rPr>
          <w:rFonts w:ascii="Trebuchet MS" w:hAnsi="Trebuchet MS"/>
        </w:rPr>
        <w:br/>
        <w:t>Los Concejales se eligen directamente por el sistema electoral de representación proporcional.</w:t>
      </w:r>
    </w:p>
    <w:p w14:paraId="522A060D" w14:textId="77777777" w:rsidR="00A71F0C" w:rsidRPr="004A56F0" w:rsidRDefault="00A71F0C" w:rsidP="00A71F0C">
      <w:pPr>
        <w:rPr>
          <w:rFonts w:ascii="Trebuchet MS" w:hAnsi="Trebuchet MS"/>
        </w:rPr>
      </w:pPr>
    </w:p>
    <w:p w14:paraId="3137117E" w14:textId="77777777" w:rsidR="00A71F0C" w:rsidRPr="004A56F0" w:rsidRDefault="00A71F0C" w:rsidP="00A71F0C">
      <w:pPr>
        <w:rPr>
          <w:rFonts w:ascii="Trebuchet MS" w:hAnsi="Trebuchet MS"/>
        </w:rPr>
      </w:pPr>
      <w:r w:rsidRPr="004A56F0">
        <w:rPr>
          <w:rFonts w:ascii="Trebuchet MS" w:hAnsi="Trebuchet MS"/>
        </w:rPr>
        <w:t>Artículo 172:</w:t>
      </w:r>
      <w:r w:rsidRPr="004A56F0">
        <w:rPr>
          <w:rFonts w:ascii="Trebuchet MS" w:hAnsi="Trebuchet MS"/>
        </w:rPr>
        <w:br/>
      </w:r>
      <w:r w:rsidRPr="004A56F0">
        <w:rPr>
          <w:rFonts w:ascii="Trebuchet MS" w:hAnsi="Trebuchet MS"/>
          <w:b/>
        </w:rPr>
        <w:t>CONDICIONES DE ELEGIBILIDAD. DURACIÓN.</w:t>
      </w:r>
      <w:r w:rsidRPr="004A56F0">
        <w:rPr>
          <w:rFonts w:ascii="Trebuchet MS" w:hAnsi="Trebuchet MS"/>
          <w:b/>
        </w:rPr>
        <w:br/>
      </w:r>
    </w:p>
    <w:p w14:paraId="28A6D06A" w14:textId="77777777" w:rsidR="00A71F0C" w:rsidRPr="004A56F0" w:rsidRDefault="00A71F0C" w:rsidP="00A71F0C">
      <w:pPr>
        <w:rPr>
          <w:rFonts w:ascii="Trebuchet MS" w:hAnsi="Trebuchet MS"/>
        </w:rPr>
      </w:pPr>
      <w:r w:rsidRPr="004A56F0">
        <w:rPr>
          <w:rFonts w:ascii="Trebuchet MS" w:hAnsi="Trebuchet MS"/>
        </w:rPr>
        <w:t>Para ser Concejal se requiere:</w:t>
      </w:r>
      <w:r w:rsidRPr="004A56F0">
        <w:rPr>
          <w:rFonts w:ascii="Trebuchet MS" w:hAnsi="Trebuchet MS"/>
        </w:rPr>
        <w:br/>
        <w:t>Ser argentino nativo o naturalizado con cuatro años de ejercicio de la ciudadanía y estar inscripto en el registro cívico nacional o provincial.</w:t>
      </w:r>
      <w:r w:rsidRPr="004A56F0">
        <w:rPr>
          <w:rFonts w:ascii="Trebuchet MS" w:hAnsi="Trebuchet MS"/>
        </w:rPr>
        <w:br/>
        <w:t xml:space="preserve">Ser mayor de edad. </w:t>
      </w:r>
      <w:r w:rsidRPr="004A56F0">
        <w:rPr>
          <w:rFonts w:ascii="Trebuchet MS" w:hAnsi="Trebuchet MS"/>
        </w:rPr>
        <w:br/>
        <w:t>Ser vecino del Municipio con una residencia inmediata anterior de dos años o nativo del mismo.</w:t>
      </w:r>
      <w:r w:rsidRPr="004A56F0">
        <w:rPr>
          <w:rFonts w:ascii="Trebuchet MS" w:hAnsi="Trebuchet MS"/>
        </w:rPr>
        <w:br/>
        <w:t>Para ser Intendente se debe tener veinticinco años de edad como mínimo, ser nativo del Municipio o tener dos años de residencia inmediata anterior en él y las demás condiciones para ser Concejal.</w:t>
      </w:r>
      <w:r w:rsidRPr="004A56F0">
        <w:rPr>
          <w:rFonts w:ascii="Trebuchet MS" w:hAnsi="Trebuchet MS"/>
        </w:rPr>
        <w:br/>
        <w:t>Los Intendentes duran cuatro años en sus cargos y, los Concejales dos años. Todos son reelegibles.</w:t>
      </w:r>
    </w:p>
    <w:p w14:paraId="22962A7B" w14:textId="77777777" w:rsidR="00A71F0C" w:rsidRPr="004A56F0" w:rsidRDefault="00A71F0C" w:rsidP="00A71F0C">
      <w:pPr>
        <w:rPr>
          <w:rFonts w:ascii="Trebuchet MS" w:hAnsi="Trebuchet MS"/>
        </w:rPr>
      </w:pPr>
    </w:p>
    <w:p w14:paraId="75E87E75" w14:textId="77777777" w:rsidR="00A71F0C" w:rsidRPr="004A56F0" w:rsidRDefault="00A71F0C" w:rsidP="00A71F0C">
      <w:pPr>
        <w:rPr>
          <w:rFonts w:ascii="Trebuchet MS" w:hAnsi="Trebuchet MS"/>
        </w:rPr>
      </w:pPr>
      <w:r w:rsidRPr="004A56F0">
        <w:rPr>
          <w:rFonts w:ascii="Trebuchet MS" w:hAnsi="Trebuchet MS"/>
        </w:rPr>
        <w:t>Artículo 173:</w:t>
      </w:r>
      <w:r w:rsidRPr="004A56F0">
        <w:rPr>
          <w:rFonts w:ascii="Trebuchet MS" w:hAnsi="Trebuchet MS"/>
        </w:rPr>
        <w:br/>
      </w:r>
      <w:r w:rsidRPr="004A56F0">
        <w:rPr>
          <w:rFonts w:ascii="Trebuchet MS" w:hAnsi="Trebuchet MS"/>
          <w:b/>
        </w:rPr>
        <w:t>CUERPO ELECTORAL MUNICIPAL.</w:t>
      </w:r>
      <w:r w:rsidRPr="004A56F0">
        <w:rPr>
          <w:rFonts w:ascii="Trebuchet MS" w:hAnsi="Trebuchet MS"/>
          <w:b/>
        </w:rPr>
        <w:br/>
      </w:r>
    </w:p>
    <w:p w14:paraId="73483D2C" w14:textId="77777777" w:rsidR="00A71F0C" w:rsidRPr="004A56F0" w:rsidRDefault="00A71F0C" w:rsidP="00A71F0C">
      <w:pPr>
        <w:rPr>
          <w:rFonts w:ascii="Trebuchet MS" w:hAnsi="Trebuchet MS"/>
        </w:rPr>
      </w:pPr>
      <w:r w:rsidRPr="004A56F0">
        <w:rPr>
          <w:rFonts w:ascii="Trebuchet MS" w:hAnsi="Trebuchet MS"/>
        </w:rPr>
        <w:t>El registro de los electores municipales se compone de:</w:t>
      </w:r>
      <w:r w:rsidRPr="004A56F0">
        <w:rPr>
          <w:rFonts w:ascii="Trebuchet MS" w:hAnsi="Trebuchet MS"/>
        </w:rPr>
        <w:br/>
        <w:t>Los inscriptos en el registro cívico electoral.</w:t>
      </w:r>
      <w:r w:rsidRPr="004A56F0">
        <w:rPr>
          <w:rFonts w:ascii="Trebuchet MS" w:hAnsi="Trebuchet MS"/>
        </w:rPr>
        <w:br/>
        <w:t>Los extranjeros, mayores de dieciocho años, con dos años de residencia inmediata en el municipio, al momento de su inscripción en el registro suplementario especial.</w:t>
      </w:r>
    </w:p>
    <w:p w14:paraId="355FA5C4" w14:textId="77777777" w:rsidR="00A71F0C" w:rsidRPr="004A56F0" w:rsidRDefault="00A71F0C" w:rsidP="00A71F0C">
      <w:pPr>
        <w:rPr>
          <w:rFonts w:ascii="Trebuchet MS" w:hAnsi="Trebuchet MS"/>
        </w:rPr>
      </w:pPr>
    </w:p>
    <w:p w14:paraId="31670F85" w14:textId="77777777" w:rsidR="00A71F0C" w:rsidRPr="004A56F0" w:rsidRDefault="00A71F0C" w:rsidP="00A71F0C">
      <w:pPr>
        <w:rPr>
          <w:rFonts w:ascii="Trebuchet MS" w:hAnsi="Trebuchet MS"/>
        </w:rPr>
      </w:pPr>
      <w:r w:rsidRPr="004A56F0">
        <w:rPr>
          <w:rFonts w:ascii="Trebuchet MS" w:hAnsi="Trebuchet MS"/>
        </w:rPr>
        <w:t>Artículo 174:</w:t>
      </w:r>
      <w:r w:rsidRPr="004A56F0">
        <w:rPr>
          <w:rFonts w:ascii="Trebuchet MS" w:hAnsi="Trebuchet MS"/>
        </w:rPr>
        <w:br/>
      </w:r>
      <w:r w:rsidRPr="004A56F0">
        <w:rPr>
          <w:rFonts w:ascii="Trebuchet MS" w:hAnsi="Trebuchet MS"/>
          <w:b/>
        </w:rPr>
        <w:t>CARTAS MUNICIPALES. LEYES DE MUNICIPALIDADES.</w:t>
      </w:r>
      <w:r w:rsidRPr="004A56F0">
        <w:rPr>
          <w:rFonts w:ascii="Trebuchet MS" w:hAnsi="Trebuchet MS"/>
          <w:b/>
        </w:rPr>
        <w:br/>
      </w:r>
    </w:p>
    <w:p w14:paraId="59CB2773" w14:textId="77777777" w:rsidR="00A71F0C" w:rsidRPr="004A56F0" w:rsidRDefault="00A71F0C" w:rsidP="00A71F0C">
      <w:pPr>
        <w:rPr>
          <w:rFonts w:ascii="Trebuchet MS" w:hAnsi="Trebuchet MS"/>
        </w:rPr>
      </w:pPr>
      <w:r w:rsidRPr="004A56F0">
        <w:rPr>
          <w:rFonts w:ascii="Trebuchet MS" w:hAnsi="Trebuchet MS"/>
        </w:rPr>
        <w:t>Los Municipios de más de diez mil habitantes dictan su Carta Municipal, como la expresión de la voluntad del pueblo, en un todo de acuerdo con las disposiciones de esta Constitución. A tal efecto convocan a una Convención Municipal. Los miembros de la misma son electos por el sistema proporcional que fije la Ley Electoral, y su número no excede del doble de la composición del Concejo Deliberante. Para desempeñarse como Convencional deben reunirse los mismos requisitos exigidos para ser Concejal.</w:t>
      </w:r>
      <w:r w:rsidRPr="004A56F0">
        <w:rPr>
          <w:rFonts w:ascii="Trebuchet MS" w:hAnsi="Trebuchet MS"/>
        </w:rPr>
        <w:br/>
        <w:t>La iniciativa para dictar o reformar la Carta Municipal corresponde al Intendente, al Concejo Deliberante o por iniciativa popular cuando reúna los requisitos legales. La declaración de necesidad requiere el voto de las dos terceras partes de los Miembros del Concejo Deliberante.</w:t>
      </w:r>
      <w:r w:rsidRPr="004A56F0">
        <w:rPr>
          <w:rFonts w:ascii="Trebuchet MS" w:hAnsi="Trebuchet MS"/>
        </w:rPr>
        <w:br/>
        <w:t>Es condición de eficacia de las Cartas Municipales y de sus reformas, su previa aprobación por ley de la Provincia, a los efectos de su compatibilización. La Legislatura debe expedirse en un plazo máximo de ciento veinte días, transcurrido el cual sin que lo hiciera quedan automáticamente aprobadas.</w:t>
      </w:r>
      <w:r w:rsidRPr="004A56F0">
        <w:rPr>
          <w:rFonts w:ascii="Trebuchet MS" w:hAnsi="Trebuchet MS"/>
        </w:rPr>
        <w:br/>
        <w:t>Los municipios de diez mil habitantes o menos, se rigen por las disposiciones de la Ley de Municipalidades. Sin perjuicio de ello, a pedido de cada Municipio, se contemplan sus situaciones particulares por una ley especial que se dicte a tal efecto.</w:t>
      </w:r>
    </w:p>
    <w:p w14:paraId="61B54137" w14:textId="77777777" w:rsidR="00A71F0C" w:rsidRPr="004A56F0" w:rsidRDefault="00A71F0C" w:rsidP="00A71F0C">
      <w:pPr>
        <w:rPr>
          <w:rFonts w:ascii="Trebuchet MS" w:hAnsi="Trebuchet MS"/>
        </w:rPr>
      </w:pPr>
    </w:p>
    <w:p w14:paraId="0193BE0A" w14:textId="77777777" w:rsidR="00A71F0C" w:rsidRPr="004A56F0" w:rsidRDefault="00A71F0C" w:rsidP="00A71F0C">
      <w:pPr>
        <w:rPr>
          <w:rFonts w:ascii="Trebuchet MS" w:hAnsi="Trebuchet MS"/>
        </w:rPr>
      </w:pPr>
      <w:r w:rsidRPr="004A56F0">
        <w:rPr>
          <w:rFonts w:ascii="Trebuchet MS" w:hAnsi="Trebuchet MS"/>
        </w:rPr>
        <w:t>Artículo 175:</w:t>
      </w:r>
      <w:r w:rsidRPr="004A56F0">
        <w:rPr>
          <w:rFonts w:ascii="Trebuchet MS" w:hAnsi="Trebuchet MS"/>
        </w:rPr>
        <w:br/>
      </w:r>
      <w:r w:rsidRPr="004A56F0">
        <w:rPr>
          <w:rFonts w:ascii="Trebuchet MS" w:hAnsi="Trebuchet MS"/>
          <w:b/>
        </w:rPr>
        <w:t>RECURSOS MUNICIPALES.</w:t>
      </w:r>
      <w:r w:rsidRPr="004A56F0">
        <w:rPr>
          <w:rFonts w:ascii="Trebuchet MS" w:hAnsi="Trebuchet MS"/>
          <w:b/>
        </w:rPr>
        <w:br/>
      </w:r>
    </w:p>
    <w:p w14:paraId="1BEE3E0E" w14:textId="77777777" w:rsidR="00A71F0C" w:rsidRPr="004A56F0" w:rsidRDefault="00A71F0C" w:rsidP="00A71F0C">
      <w:pPr>
        <w:rPr>
          <w:rFonts w:ascii="Trebuchet MS" w:hAnsi="Trebuchet MS"/>
        </w:rPr>
      </w:pPr>
      <w:r w:rsidRPr="004A56F0">
        <w:rPr>
          <w:rFonts w:ascii="Trebuchet MS" w:hAnsi="Trebuchet MS"/>
        </w:rPr>
        <w:t>Constituyen recursos propios de los Municipios:</w:t>
      </w:r>
      <w:r w:rsidRPr="004A56F0">
        <w:rPr>
          <w:rFonts w:ascii="Trebuchet MS" w:hAnsi="Trebuchet MS"/>
        </w:rPr>
        <w:br/>
        <w:t>El impuesto a la propiedad inmobiliaria urbana.</w:t>
      </w:r>
      <w:r w:rsidRPr="004A56F0">
        <w:rPr>
          <w:rFonts w:ascii="Trebuchet MS" w:hAnsi="Trebuchet MS"/>
        </w:rPr>
        <w:br/>
        <w:t>Los impuestos cuya facultad de imposición corresponda por ley a las Municipalidades.</w:t>
      </w:r>
      <w:r w:rsidRPr="004A56F0">
        <w:rPr>
          <w:rFonts w:ascii="Trebuchet MS" w:hAnsi="Trebuchet MS"/>
        </w:rPr>
        <w:br/>
        <w:t>El impuesto a la radicación de automotores en los límites de cada uno de ellos.</w:t>
      </w:r>
      <w:r w:rsidRPr="004A56F0">
        <w:rPr>
          <w:rFonts w:ascii="Trebuchet MS" w:hAnsi="Trebuchet MS"/>
        </w:rPr>
        <w:br/>
        <w:t>Las tasas.</w:t>
      </w:r>
      <w:r w:rsidRPr="004A56F0">
        <w:rPr>
          <w:rFonts w:ascii="Trebuchet MS" w:hAnsi="Trebuchet MS"/>
        </w:rPr>
        <w:br/>
        <w:t>Las contribuciones por mejoras provenientes de obras municipales.</w:t>
      </w:r>
      <w:r w:rsidRPr="004A56F0">
        <w:rPr>
          <w:rFonts w:ascii="Trebuchet MS" w:hAnsi="Trebuchet MS"/>
        </w:rPr>
        <w:br/>
        <w:t>Las contraprestaciones por uso diferenciado de los bienes municipales.</w:t>
      </w:r>
      <w:r w:rsidRPr="004A56F0">
        <w:rPr>
          <w:rFonts w:ascii="Trebuchet MS" w:hAnsi="Trebuchet MS"/>
        </w:rPr>
        <w:br/>
        <w:t>La coparticipación en los impuestos que recaude la Nación o la Provincia con las alícuotas que fije la ley.</w:t>
      </w:r>
      <w:r w:rsidRPr="004A56F0">
        <w:rPr>
          <w:rFonts w:ascii="Trebuchet MS" w:hAnsi="Trebuchet MS"/>
        </w:rPr>
        <w:br/>
        <w:t>Los créditos, donaciones y subsidios.</w:t>
      </w:r>
      <w:r w:rsidRPr="004A56F0">
        <w:rPr>
          <w:rFonts w:ascii="Trebuchet MS" w:hAnsi="Trebuchet MS"/>
        </w:rPr>
        <w:br/>
        <w:t xml:space="preserve">Todos los demás ingresos determinados por las normas municipales en los límites de su </w:t>
      </w:r>
      <w:r w:rsidRPr="004A56F0">
        <w:rPr>
          <w:rFonts w:ascii="Trebuchet MS" w:hAnsi="Trebuchet MS"/>
        </w:rPr>
        <w:lastRenderedPageBreak/>
        <w:t>competencia.</w:t>
      </w:r>
      <w:r w:rsidRPr="004A56F0">
        <w:rPr>
          <w:rFonts w:ascii="Trebuchet MS" w:hAnsi="Trebuchet MS"/>
        </w:rPr>
        <w:br/>
        <w:t>Con parte de los recursos coparticipados se constituye un Fondo Compensador que adjudica la Legislatura por medio del Presupuesto, a los Municipios cuyos recursos resultaren insuficientes para atender los servicios a su cargo.</w:t>
      </w:r>
      <w:r w:rsidRPr="004A56F0">
        <w:rPr>
          <w:rFonts w:ascii="Trebuchet MS" w:hAnsi="Trebuchet MS"/>
        </w:rPr>
        <w:br/>
        <w:t>La ley prevé sistemas de transferencia puntual y automática de los recursos en favor de los Municipios</w:t>
      </w:r>
    </w:p>
    <w:p w14:paraId="1DCF7050" w14:textId="77777777" w:rsidR="00A71F0C" w:rsidRPr="004A56F0" w:rsidRDefault="00A71F0C" w:rsidP="00A71F0C">
      <w:pPr>
        <w:rPr>
          <w:rFonts w:ascii="Trebuchet MS" w:hAnsi="Trebuchet MS"/>
        </w:rPr>
      </w:pPr>
    </w:p>
    <w:p w14:paraId="3A146825" w14:textId="77777777" w:rsidR="00A71F0C" w:rsidRPr="004A56F0" w:rsidRDefault="00A71F0C" w:rsidP="00A71F0C">
      <w:pPr>
        <w:rPr>
          <w:rFonts w:ascii="Trebuchet MS" w:hAnsi="Trebuchet MS"/>
        </w:rPr>
      </w:pPr>
      <w:r w:rsidRPr="004A56F0">
        <w:rPr>
          <w:rFonts w:ascii="Trebuchet MS" w:hAnsi="Trebuchet MS"/>
        </w:rPr>
        <w:t>Artículo 176:</w:t>
      </w:r>
      <w:r w:rsidRPr="004A56F0">
        <w:rPr>
          <w:rFonts w:ascii="Trebuchet MS" w:hAnsi="Trebuchet MS"/>
        </w:rPr>
        <w:br/>
      </w:r>
      <w:r w:rsidRPr="004A56F0">
        <w:rPr>
          <w:rFonts w:ascii="Trebuchet MS" w:hAnsi="Trebuchet MS"/>
          <w:b/>
        </w:rPr>
        <w:t>COMPETENCIAS MUNICIPALES.</w:t>
      </w:r>
      <w:r w:rsidRPr="004A56F0">
        <w:rPr>
          <w:rFonts w:ascii="Trebuchet MS" w:hAnsi="Trebuchet MS"/>
          <w:b/>
        </w:rPr>
        <w:br/>
      </w:r>
    </w:p>
    <w:p w14:paraId="3BEC22AE" w14:textId="77777777" w:rsidR="00A71F0C" w:rsidRDefault="00A71F0C" w:rsidP="00A71F0C">
      <w:pPr>
        <w:rPr>
          <w:rFonts w:ascii="Trebuchet MS" w:hAnsi="Trebuchet MS"/>
        </w:rPr>
      </w:pPr>
      <w:r w:rsidRPr="004A56F0">
        <w:rPr>
          <w:rFonts w:ascii="Trebuchet MS" w:hAnsi="Trebuchet MS"/>
        </w:rPr>
        <w:t>Compete a los Municipios sin perjuicio de las facultades provinciales, con arreglo a las Cartas Orgánicas y Leyes de Municipalidades:</w:t>
      </w:r>
      <w:r w:rsidRPr="004A56F0">
        <w:rPr>
          <w:rFonts w:ascii="Trebuchet MS" w:hAnsi="Trebuchet MS"/>
        </w:rPr>
        <w:br/>
        <w:t>Darse su propia organización normativa, económica, administrativa y financiera.</w:t>
      </w:r>
      <w:r w:rsidRPr="004A56F0">
        <w:rPr>
          <w:rFonts w:ascii="Trebuchet MS" w:hAnsi="Trebuchet MS"/>
        </w:rPr>
        <w:br/>
        <w:t>Aprobar su presupuesto, el que deberá ser elaborado dentro de un marco de disciplina fiscal, conforme a los principios de esta Constitución.</w:t>
      </w:r>
      <w:r w:rsidRPr="004A56F0">
        <w:rPr>
          <w:rFonts w:ascii="Trebuchet MS" w:hAnsi="Trebuchet MS"/>
        </w:rPr>
        <w:br/>
        <w:t>Establecer por Ordenanzas tasas y tarifas.</w:t>
      </w:r>
      <w:r w:rsidRPr="004A56F0">
        <w:rPr>
          <w:rFonts w:ascii="Trebuchet MS" w:hAnsi="Trebuchet MS"/>
        </w:rPr>
        <w:br/>
        <w:t>Recaudar e invertir sus recursos. Dar a publicidad por lo menos trimestralmente el estado de sus ingresos y egresos, y una memoria sobre la labor desarrollada, dentro de los sesenta días de vencido el ejercicio.</w:t>
      </w:r>
      <w:r w:rsidRPr="004A56F0">
        <w:rPr>
          <w:rFonts w:ascii="Trebuchet MS" w:hAnsi="Trebuchet MS"/>
        </w:rPr>
        <w:br/>
        <w:t>Contraer empréstitos con fines determinados, con la aprobación de los dos tercios de votos de la totalidad de los miembros del Concejo Deliberante. En ningún caso el servicio para el pago de empréstitos puede exceder la cuarta parte de las rentas municipales, ni la previsión financiera para tal objeto aplicarse a otros fines.</w:t>
      </w:r>
      <w:r w:rsidRPr="004A56F0">
        <w:rPr>
          <w:rFonts w:ascii="Trebuchet MS" w:hAnsi="Trebuchet MS"/>
        </w:rPr>
        <w:br/>
        <w:t>Prestar los servicios públicos locales por sí o por concesión.</w:t>
      </w:r>
      <w:r w:rsidRPr="004A56F0">
        <w:rPr>
          <w:rFonts w:ascii="Trebuchet MS" w:hAnsi="Trebuchet MS"/>
        </w:rPr>
        <w:br/>
        <w:t>La regulación de los cementerios y los servicios fúnebres.</w:t>
      </w:r>
      <w:r w:rsidRPr="004A56F0">
        <w:rPr>
          <w:rFonts w:ascii="Trebuchet MS" w:hAnsi="Trebuchet MS"/>
        </w:rPr>
        <w:br/>
        <w:t>La preservación del patrimonio histórico y arquitectónico local.</w:t>
      </w:r>
      <w:r w:rsidRPr="004A56F0">
        <w:rPr>
          <w:rFonts w:ascii="Trebuchet MS" w:hAnsi="Trebuchet MS"/>
        </w:rPr>
        <w:br/>
        <w:t>Lo relativo a urbanismo, higiene, salubridad y moralidad; como así también a la protección y promoción del medio ambiente, paisaje, equilibrio ecológico y polución ambiental, tendiendo al desarrollo sostenible.</w:t>
      </w:r>
      <w:r w:rsidRPr="004A56F0">
        <w:rPr>
          <w:rFonts w:ascii="Trebuchet MS" w:hAnsi="Trebuchet MS"/>
        </w:rPr>
        <w:br/>
        <w:t>La recreación, deporte, esparcimiento y espectáculos públicos.</w:t>
      </w:r>
      <w:r w:rsidRPr="004A56F0">
        <w:rPr>
          <w:rFonts w:ascii="Trebuchet MS" w:hAnsi="Trebuchet MS"/>
        </w:rPr>
        <w:br/>
        <w:t>La realización de obras públicas.</w:t>
      </w:r>
      <w:r w:rsidRPr="004A56F0">
        <w:rPr>
          <w:rFonts w:ascii="Trebuchet MS" w:hAnsi="Trebuchet MS"/>
        </w:rPr>
        <w:br/>
        <w:t>El fomento de la educación, la cultura y el turismo.</w:t>
      </w:r>
      <w:r w:rsidRPr="004A56F0">
        <w:rPr>
          <w:rFonts w:ascii="Trebuchet MS" w:hAnsi="Trebuchet MS"/>
        </w:rPr>
        <w:br/>
        <w:t>La promoción en todos los niveles de la vida del Municipio de distintas formas y canales de participación de los vecinos, Entidades Intermedias y Gobierno Municipal.</w:t>
      </w:r>
      <w:r w:rsidRPr="004A56F0">
        <w:rPr>
          <w:rFonts w:ascii="Trebuchet MS" w:hAnsi="Trebuchet MS"/>
        </w:rPr>
        <w:br/>
        <w:t>Promover el desarrollo socio-económico local, tendiendo a la integración regional.</w:t>
      </w:r>
      <w:r w:rsidRPr="004A56F0">
        <w:rPr>
          <w:rFonts w:ascii="Trebuchet MS" w:hAnsi="Trebuchet MS"/>
        </w:rPr>
        <w:br/>
        <w:t>La cooperación con la Provincia o la Nación en asistencia social, salud pública, preservación del medio ambiente y recursos naturales.</w:t>
      </w:r>
      <w:r w:rsidRPr="004A56F0">
        <w:rPr>
          <w:rFonts w:ascii="Trebuchet MS" w:hAnsi="Trebuchet MS"/>
        </w:rPr>
        <w:br/>
        <w:t>Usar y disponer de sus bienes. Cuando se trate de gravar o enajenar bienes inmuebles, la aprobación del acto requiere el voto favorable de los dos tercios de la totalidad de los concejales.</w:t>
      </w:r>
      <w:r w:rsidRPr="004A56F0">
        <w:rPr>
          <w:rFonts w:ascii="Trebuchet MS" w:hAnsi="Trebuchet MS"/>
        </w:rPr>
        <w:br/>
        <w:t>Intervenir en su caso, en el supuesto del artículo 91 segundo párrafo.</w:t>
      </w:r>
      <w:r w:rsidRPr="004A56F0">
        <w:rPr>
          <w:rFonts w:ascii="Trebuchet MS" w:hAnsi="Trebuchet MS"/>
        </w:rPr>
        <w:br/>
        <w:t>Gestionar por vía judicial, luego de agotar la instancia administrativa, la cobranza de las rentas del municipio.</w:t>
      </w:r>
      <w:r w:rsidRPr="004A56F0">
        <w:rPr>
          <w:rFonts w:ascii="Trebuchet MS" w:hAnsi="Trebuchet MS"/>
        </w:rPr>
        <w:br/>
        <w:t>La iniciativa legislativa en materia de expropiación por causa de utilidad pública municipal.</w:t>
      </w:r>
      <w:r w:rsidRPr="004A56F0">
        <w:rPr>
          <w:rFonts w:ascii="Trebuchet MS" w:hAnsi="Trebuchet MS"/>
        </w:rPr>
        <w:br/>
        <w:t>La facultad de crear órganos de control y tribunales de faltas de conformidad a sus respectivas Cartas Orgánicas.</w:t>
      </w:r>
    </w:p>
    <w:p w14:paraId="6CFB3716" w14:textId="77777777" w:rsidR="00A71F0C" w:rsidRPr="004A56F0" w:rsidRDefault="00A71F0C" w:rsidP="00A71F0C">
      <w:pPr>
        <w:rPr>
          <w:rFonts w:ascii="Trebuchet MS" w:hAnsi="Trebuchet MS"/>
        </w:rPr>
      </w:pPr>
      <w:r w:rsidRPr="004A56F0">
        <w:rPr>
          <w:rFonts w:ascii="Trebuchet MS" w:hAnsi="Trebuchet MS"/>
        </w:rPr>
        <w:lastRenderedPageBreak/>
        <w:br/>
        <w:t>Celebrar convenios con otros Municipios, con la Provincia o la Nación, con empresas públicas o entidades autárquicas, con organismos nacionales e internacionales, en la esfera de su competencia.</w:t>
      </w:r>
      <w:r w:rsidRPr="004A56F0">
        <w:rPr>
          <w:rFonts w:ascii="Trebuchet MS" w:hAnsi="Trebuchet MS"/>
        </w:rPr>
        <w:br/>
        <w:t>Facultar al Intendente a ejecutar las políticas provinciales con recursos de tal origen que le asigne el Gobierno Provincial.</w:t>
      </w:r>
      <w:r w:rsidRPr="004A56F0">
        <w:rPr>
          <w:rFonts w:ascii="Trebuchet MS" w:hAnsi="Trebuchet MS"/>
        </w:rPr>
        <w:br/>
        <w:t>Dictar todas las Ordenanzas y reglamentos necesarios para el cumplimiento directo de sus fines.</w:t>
      </w:r>
    </w:p>
    <w:p w14:paraId="7C7D4AF0" w14:textId="77777777" w:rsidR="00A71F0C" w:rsidRPr="004A56F0" w:rsidRDefault="00A71F0C" w:rsidP="00A71F0C">
      <w:pPr>
        <w:rPr>
          <w:rFonts w:ascii="Trebuchet MS" w:hAnsi="Trebuchet MS"/>
        </w:rPr>
      </w:pPr>
    </w:p>
    <w:p w14:paraId="6DB0D471" w14:textId="77777777" w:rsidR="00A71F0C" w:rsidRPr="004A56F0" w:rsidRDefault="00A71F0C" w:rsidP="00A71F0C">
      <w:pPr>
        <w:rPr>
          <w:rFonts w:ascii="Trebuchet MS" w:hAnsi="Trebuchet MS"/>
        </w:rPr>
      </w:pPr>
      <w:r w:rsidRPr="004A56F0">
        <w:rPr>
          <w:rFonts w:ascii="Trebuchet MS" w:hAnsi="Trebuchet MS"/>
        </w:rPr>
        <w:t>Artículo 177:</w:t>
      </w:r>
      <w:r w:rsidRPr="004A56F0">
        <w:rPr>
          <w:rFonts w:ascii="Trebuchet MS" w:hAnsi="Trebuchet MS"/>
        </w:rPr>
        <w:br/>
      </w:r>
      <w:r w:rsidRPr="004A56F0">
        <w:rPr>
          <w:rFonts w:ascii="Trebuchet MS" w:hAnsi="Trebuchet MS"/>
          <w:b/>
        </w:rPr>
        <w:t>RECURSOS NO RENOVABLES.</w:t>
      </w:r>
      <w:r w:rsidRPr="004A56F0">
        <w:rPr>
          <w:rFonts w:ascii="Trebuchet MS" w:hAnsi="Trebuchet MS"/>
          <w:b/>
        </w:rPr>
        <w:br/>
      </w:r>
    </w:p>
    <w:p w14:paraId="33D2EB9D" w14:textId="77777777" w:rsidR="00A71F0C" w:rsidRPr="004A56F0" w:rsidRDefault="00A71F0C" w:rsidP="00A71F0C">
      <w:pPr>
        <w:rPr>
          <w:rFonts w:ascii="Trebuchet MS" w:hAnsi="Trebuchet MS"/>
        </w:rPr>
      </w:pPr>
      <w:r w:rsidRPr="004A56F0">
        <w:rPr>
          <w:rFonts w:ascii="Trebuchet MS" w:hAnsi="Trebuchet MS"/>
        </w:rPr>
        <w:t>De los fondos provenientes de la explotación de los recursos no renovables que perciba la Provincia, se adjudica a los Municipios donde se encuentren ubicados, un porcentaje establecido por ley.</w:t>
      </w:r>
    </w:p>
    <w:p w14:paraId="3DA5A38D" w14:textId="77777777" w:rsidR="00A71F0C" w:rsidRPr="004A56F0" w:rsidRDefault="00A71F0C" w:rsidP="00A71F0C">
      <w:pPr>
        <w:rPr>
          <w:rFonts w:ascii="Trebuchet MS" w:hAnsi="Trebuchet MS"/>
        </w:rPr>
      </w:pPr>
    </w:p>
    <w:p w14:paraId="168036EF" w14:textId="77777777" w:rsidR="00A71F0C" w:rsidRPr="004A56F0" w:rsidRDefault="00A71F0C" w:rsidP="00A71F0C">
      <w:pPr>
        <w:rPr>
          <w:rFonts w:ascii="Trebuchet MS" w:hAnsi="Trebuchet MS"/>
        </w:rPr>
      </w:pPr>
      <w:r w:rsidRPr="004A56F0">
        <w:rPr>
          <w:rFonts w:ascii="Trebuchet MS" w:hAnsi="Trebuchet MS"/>
        </w:rPr>
        <w:t>Artículo 178:</w:t>
      </w:r>
      <w:r w:rsidRPr="004A56F0">
        <w:rPr>
          <w:rFonts w:ascii="Trebuchet MS" w:hAnsi="Trebuchet MS"/>
        </w:rPr>
        <w:br/>
      </w:r>
      <w:r w:rsidRPr="004A56F0">
        <w:rPr>
          <w:rFonts w:ascii="Trebuchet MS" w:hAnsi="Trebuchet MS"/>
          <w:b/>
        </w:rPr>
        <w:t xml:space="preserve">PUBLICIDAD. CONFLICTOS. DEMOCRACIA SEMI-DIRECTA. </w:t>
      </w:r>
      <w:r w:rsidRPr="004A56F0">
        <w:rPr>
          <w:rFonts w:ascii="Trebuchet MS" w:hAnsi="Trebuchet MS"/>
          <w:b/>
        </w:rPr>
        <w:br/>
      </w:r>
    </w:p>
    <w:p w14:paraId="4FC83914" w14:textId="77777777" w:rsidR="00A71F0C" w:rsidRPr="004A56F0" w:rsidRDefault="00A71F0C" w:rsidP="00A71F0C">
      <w:pPr>
        <w:rPr>
          <w:rFonts w:ascii="Trebuchet MS" w:hAnsi="Trebuchet MS"/>
        </w:rPr>
      </w:pPr>
      <w:r w:rsidRPr="004A56F0">
        <w:rPr>
          <w:rFonts w:ascii="Trebuchet MS" w:hAnsi="Trebuchet MS"/>
        </w:rPr>
        <w:t>Las Cartas Municipales y la Ley de Municipalidades regulan las vías y procedimientos para asegurar la publicidad de todos los actos de los Municipios y la legal y apropiada inversión de sus recursos.</w:t>
      </w:r>
      <w:r w:rsidRPr="004A56F0">
        <w:rPr>
          <w:rFonts w:ascii="Trebuchet MS" w:hAnsi="Trebuchet MS"/>
        </w:rPr>
        <w:br/>
        <w:t>Compete a la Corte de Justicia de la Provincia conocer en los conflictos entre los órganos ejecutivo y deliberativo de cada Municipio.</w:t>
      </w:r>
      <w:r w:rsidRPr="004A56F0">
        <w:rPr>
          <w:rFonts w:ascii="Trebuchet MS" w:hAnsi="Trebuchet MS"/>
        </w:rPr>
        <w:br/>
        <w:t>Los electores municipales tienen los derechos de iniciativa y referéndum. Su ejercicio se rige por las disposiciones de la ley provincial que regula la práctica de las mencionadas formas de democracia semi-directa.</w:t>
      </w:r>
    </w:p>
    <w:p w14:paraId="4F428E54" w14:textId="77777777" w:rsidR="00A71F0C" w:rsidRPr="004A56F0" w:rsidRDefault="00A71F0C" w:rsidP="00A71F0C">
      <w:pPr>
        <w:rPr>
          <w:rFonts w:ascii="Trebuchet MS" w:hAnsi="Trebuchet MS"/>
        </w:rPr>
      </w:pPr>
    </w:p>
    <w:p w14:paraId="475B1318" w14:textId="77777777" w:rsidR="00A71F0C" w:rsidRPr="004A56F0" w:rsidRDefault="00A71F0C" w:rsidP="00A71F0C">
      <w:pPr>
        <w:rPr>
          <w:rFonts w:ascii="Trebuchet MS" w:hAnsi="Trebuchet MS"/>
        </w:rPr>
      </w:pPr>
      <w:r w:rsidRPr="004A56F0">
        <w:rPr>
          <w:rFonts w:ascii="Trebuchet MS" w:hAnsi="Trebuchet MS"/>
        </w:rPr>
        <w:t>Artículo 179:</w:t>
      </w:r>
      <w:r w:rsidRPr="004A56F0">
        <w:rPr>
          <w:rFonts w:ascii="Trebuchet MS" w:hAnsi="Trebuchet MS"/>
        </w:rPr>
        <w:br/>
      </w:r>
      <w:r w:rsidRPr="004A56F0">
        <w:rPr>
          <w:rFonts w:ascii="Trebuchet MS" w:hAnsi="Trebuchet MS"/>
          <w:b/>
        </w:rPr>
        <w:t>INTERVENCIÓN.</w:t>
      </w:r>
      <w:r w:rsidRPr="004A56F0">
        <w:rPr>
          <w:rFonts w:ascii="Trebuchet MS" w:hAnsi="Trebuchet MS"/>
          <w:b/>
        </w:rPr>
        <w:br/>
      </w:r>
    </w:p>
    <w:p w14:paraId="0BF84CC0" w14:textId="77777777" w:rsidR="00A71F0C" w:rsidRPr="004A56F0" w:rsidRDefault="00A71F0C" w:rsidP="00A71F0C">
      <w:pPr>
        <w:rPr>
          <w:rFonts w:ascii="Trebuchet MS" w:hAnsi="Trebuchet MS"/>
        </w:rPr>
      </w:pPr>
      <w:r w:rsidRPr="004A56F0">
        <w:rPr>
          <w:rFonts w:ascii="Trebuchet MS" w:hAnsi="Trebuchet MS"/>
        </w:rPr>
        <w:t>La Provincia puede intervenir a alguno o a todos los Poderes Municipales en los siguientes casos:</w:t>
      </w:r>
      <w:r w:rsidRPr="004A56F0">
        <w:rPr>
          <w:rFonts w:ascii="Trebuchet MS" w:hAnsi="Trebuchet MS"/>
        </w:rPr>
        <w:br/>
        <w:t>Acefalía total, para asegurar la inmediata constitución de sus autoridades.</w:t>
      </w:r>
      <w:r w:rsidRPr="004A56F0">
        <w:rPr>
          <w:rFonts w:ascii="Trebuchet MS" w:hAnsi="Trebuchet MS"/>
        </w:rPr>
        <w:br/>
        <w:t>Para normalizar una situación de crisis o gravedad institucional.</w:t>
      </w:r>
      <w:r w:rsidRPr="004A56F0">
        <w:rPr>
          <w:rFonts w:ascii="Trebuchet MS" w:hAnsi="Trebuchet MS"/>
        </w:rPr>
        <w:br/>
        <w:t>Cuando no se cumpla con el pago de los servicios de empréstitos, si en más de un ejercicio resulta un déficit susceptible de comprometer su estabilidad financiera o no preste adecuadamente los servicios públicos locales.</w:t>
      </w:r>
      <w:r w:rsidRPr="004A56F0">
        <w:rPr>
          <w:rFonts w:ascii="Trebuchet MS" w:hAnsi="Trebuchet MS"/>
        </w:rPr>
        <w:br/>
        <w:t>Por las demás causales que prevea la Carta Orgánica Municipal y la Ley de Municipalidades.</w:t>
      </w:r>
      <w:r w:rsidRPr="004A56F0">
        <w:rPr>
          <w:rFonts w:ascii="Trebuchet MS" w:hAnsi="Trebuchet MS"/>
        </w:rPr>
        <w:br/>
        <w:t>La Legislatura dispone la intervención de un Municipio, por plazo determinado, mediante ley aprobada por el voto de los dos tercios de los miembros presentes.</w:t>
      </w:r>
    </w:p>
    <w:p w14:paraId="4FA50ABC" w14:textId="77777777" w:rsidR="00A71F0C" w:rsidRPr="004A56F0" w:rsidRDefault="00A71F0C" w:rsidP="00A71F0C">
      <w:pPr>
        <w:rPr>
          <w:rFonts w:ascii="Trebuchet MS" w:hAnsi="Trebuchet MS"/>
        </w:rPr>
      </w:pPr>
    </w:p>
    <w:p w14:paraId="0999B5DA" w14:textId="77777777" w:rsidR="00A71F0C" w:rsidRPr="004A56F0" w:rsidRDefault="00A71F0C" w:rsidP="00A71F0C">
      <w:pPr>
        <w:rPr>
          <w:rFonts w:ascii="Trebuchet MS" w:hAnsi="Trebuchet MS"/>
        </w:rPr>
      </w:pPr>
      <w:r w:rsidRPr="004A56F0">
        <w:rPr>
          <w:rFonts w:ascii="Trebuchet MS" w:hAnsi="Trebuchet MS"/>
        </w:rPr>
        <w:t>Artículo 180:</w:t>
      </w:r>
      <w:r w:rsidRPr="004A56F0">
        <w:rPr>
          <w:rFonts w:ascii="Trebuchet MS" w:hAnsi="Trebuchet MS"/>
        </w:rPr>
        <w:br/>
      </w:r>
      <w:r w:rsidRPr="004A56F0">
        <w:rPr>
          <w:rFonts w:ascii="Trebuchet MS" w:hAnsi="Trebuchet MS"/>
          <w:b/>
        </w:rPr>
        <w:t>INMUNIDADES. INCOMPATIBILIDADES.</w:t>
      </w:r>
      <w:r w:rsidRPr="004A56F0">
        <w:rPr>
          <w:rFonts w:ascii="Trebuchet MS" w:hAnsi="Trebuchet MS"/>
          <w:b/>
        </w:rPr>
        <w:br/>
      </w:r>
    </w:p>
    <w:p w14:paraId="68E220B8" w14:textId="77777777" w:rsidR="00A71F0C" w:rsidRPr="004A56F0" w:rsidRDefault="00A71F0C" w:rsidP="00A71F0C">
      <w:pPr>
        <w:rPr>
          <w:rFonts w:ascii="Trebuchet MS" w:hAnsi="Trebuchet MS"/>
        </w:rPr>
      </w:pPr>
      <w:r w:rsidRPr="004A56F0">
        <w:rPr>
          <w:rFonts w:ascii="Trebuchet MS" w:hAnsi="Trebuchet MS"/>
        </w:rPr>
        <w:lastRenderedPageBreak/>
        <w:t>El Intendente, los concejales y los convencionales municipales no pueden ser acusados, procesados, interrogados judicialmente, molestados ni reconvenidos por autoridad alguna, por las opiniones o votos que hayan emitido en el desempeño de sus cargos. Tienen iguales incompatibilidades que los legisladores, no siendo aplicables las disposiciones sobre licencias.</w:t>
      </w:r>
    </w:p>
    <w:p w14:paraId="460E1958" w14:textId="77777777" w:rsidR="00A71F0C" w:rsidRPr="004A56F0" w:rsidRDefault="00A71F0C" w:rsidP="00A71F0C">
      <w:pPr>
        <w:rPr>
          <w:rFonts w:ascii="Trebuchet MS" w:hAnsi="Trebuchet MS"/>
        </w:rPr>
      </w:pPr>
    </w:p>
    <w:p w14:paraId="25EF3164" w14:textId="77777777" w:rsidR="00A71F0C" w:rsidRPr="004A56F0" w:rsidRDefault="00A71F0C" w:rsidP="00A71F0C">
      <w:pPr>
        <w:rPr>
          <w:rFonts w:ascii="Trebuchet MS" w:hAnsi="Trebuchet MS"/>
        </w:rPr>
      </w:pPr>
      <w:r w:rsidRPr="004A56F0">
        <w:rPr>
          <w:rFonts w:ascii="Trebuchet MS" w:hAnsi="Trebuchet MS"/>
        </w:rPr>
        <w:t>Artículo 181:</w:t>
      </w:r>
      <w:r w:rsidRPr="004A56F0">
        <w:rPr>
          <w:rFonts w:ascii="Trebuchet MS" w:hAnsi="Trebuchet MS"/>
        </w:rPr>
        <w:br/>
      </w:r>
      <w:r w:rsidRPr="004A56F0">
        <w:rPr>
          <w:rFonts w:ascii="Trebuchet MS" w:hAnsi="Trebuchet MS"/>
          <w:b/>
        </w:rPr>
        <w:t>DESTITUCIÓN.</w:t>
      </w:r>
      <w:r w:rsidRPr="004A56F0">
        <w:rPr>
          <w:rFonts w:ascii="Trebuchet MS" w:hAnsi="Trebuchet MS"/>
          <w:b/>
        </w:rPr>
        <w:br/>
      </w:r>
    </w:p>
    <w:p w14:paraId="64469CCC" w14:textId="77777777" w:rsidR="00A71F0C" w:rsidRPr="004A56F0" w:rsidRDefault="00A71F0C" w:rsidP="00A71F0C">
      <w:pPr>
        <w:rPr>
          <w:rFonts w:ascii="Trebuchet MS" w:hAnsi="Trebuchet MS"/>
        </w:rPr>
      </w:pPr>
      <w:r w:rsidRPr="004A56F0">
        <w:rPr>
          <w:rFonts w:ascii="Trebuchet MS" w:hAnsi="Trebuchet MS"/>
        </w:rPr>
        <w:t>Corresponde la destitución del Intendente por condena penal o por mal desempeño de su cargo. Para declarar la necesidad de su remoción se requiere los dos tercios de votos de la totalidad de los miembros del Concejo Deliberante.</w:t>
      </w:r>
      <w:r w:rsidRPr="004A56F0">
        <w:rPr>
          <w:rFonts w:ascii="Trebuchet MS" w:hAnsi="Trebuchet MS"/>
        </w:rPr>
        <w:br/>
        <w:t>El Intendente puede apelar con efecto suspensivo ante la Corte de Justicia de la Provincia, la que debe expedirse en un plazo máximo de sesenta días contados a partir de la entrada del caso, el que se examina libremente con el más amplio poder de revisión y recepción de pruebas.</w:t>
      </w:r>
    </w:p>
    <w:p w14:paraId="03FA254A" w14:textId="77777777" w:rsidR="00A71F0C" w:rsidRPr="004A56F0" w:rsidRDefault="00A71F0C" w:rsidP="00A71F0C">
      <w:pPr>
        <w:rPr>
          <w:rFonts w:ascii="Trebuchet MS" w:hAnsi="Trebuchet MS"/>
        </w:rPr>
      </w:pPr>
    </w:p>
    <w:p w14:paraId="2E753FEE" w14:textId="77777777" w:rsidR="00A71F0C" w:rsidRPr="004A56F0" w:rsidRDefault="00A71F0C" w:rsidP="00A71F0C">
      <w:pPr>
        <w:rPr>
          <w:rFonts w:ascii="Trebuchet MS" w:hAnsi="Trebuchet MS"/>
        </w:rPr>
      </w:pPr>
      <w:r w:rsidRPr="004A56F0">
        <w:rPr>
          <w:rFonts w:ascii="Trebuchet MS" w:hAnsi="Trebuchet MS"/>
        </w:rPr>
        <w:t>Artículo 182:</w:t>
      </w:r>
      <w:r w:rsidRPr="004A56F0">
        <w:rPr>
          <w:rFonts w:ascii="Trebuchet MS" w:hAnsi="Trebuchet MS"/>
        </w:rPr>
        <w:br/>
      </w:r>
      <w:r w:rsidRPr="004A56F0">
        <w:rPr>
          <w:rFonts w:ascii="Trebuchet MS" w:hAnsi="Trebuchet MS"/>
          <w:b/>
        </w:rPr>
        <w:t>AUSENCIA O INHABILIDAD DEL INTENDENTE.</w:t>
      </w:r>
      <w:r w:rsidRPr="004A56F0">
        <w:rPr>
          <w:rFonts w:ascii="Trebuchet MS" w:hAnsi="Trebuchet MS"/>
          <w:b/>
        </w:rPr>
        <w:br/>
      </w:r>
    </w:p>
    <w:p w14:paraId="63226234" w14:textId="77777777" w:rsidR="00A71F0C" w:rsidRPr="004A56F0" w:rsidRDefault="00A71F0C" w:rsidP="00A71F0C">
      <w:pPr>
        <w:rPr>
          <w:rFonts w:ascii="Trebuchet MS" w:hAnsi="Trebuchet MS"/>
        </w:rPr>
      </w:pPr>
      <w:r w:rsidRPr="004A56F0">
        <w:rPr>
          <w:rFonts w:ascii="Trebuchet MS" w:hAnsi="Trebuchet MS"/>
        </w:rPr>
        <w:t>En caso de ausencia o impedimento transitorios del Intendente, el Presidente del Concejo Deliberante lo reemplaza.</w:t>
      </w:r>
      <w:r w:rsidRPr="004A56F0">
        <w:rPr>
          <w:rFonts w:ascii="Trebuchet MS" w:hAnsi="Trebuchet MS"/>
        </w:rPr>
        <w:br/>
        <w:t>Si la ausencia o inhabilidad es definitiva y falta más de un año para completar el período del mandato, debe convocarse a elecciones.</w:t>
      </w:r>
    </w:p>
    <w:p w14:paraId="391E4F70" w14:textId="77777777" w:rsidR="00A71F0C" w:rsidRPr="004A56F0" w:rsidRDefault="00A71F0C" w:rsidP="00A71F0C">
      <w:pPr>
        <w:rPr>
          <w:rFonts w:ascii="Trebuchet MS" w:hAnsi="Trebuchet MS"/>
        </w:rPr>
      </w:pPr>
    </w:p>
    <w:p w14:paraId="5ADA60C4" w14:textId="77777777" w:rsidR="00A71F0C" w:rsidRPr="004A56F0" w:rsidRDefault="00A71F0C" w:rsidP="00A71F0C">
      <w:pPr>
        <w:rPr>
          <w:rFonts w:ascii="Trebuchet MS" w:hAnsi="Trebuchet MS"/>
        </w:rPr>
      </w:pPr>
      <w:r w:rsidRPr="004A56F0">
        <w:rPr>
          <w:rFonts w:ascii="Trebuchet MS" w:hAnsi="Trebuchet MS"/>
        </w:rPr>
        <w:t>Artículo 183:</w:t>
      </w:r>
      <w:r w:rsidRPr="004A56F0">
        <w:rPr>
          <w:rFonts w:ascii="Trebuchet MS" w:hAnsi="Trebuchet MS"/>
        </w:rPr>
        <w:br/>
      </w:r>
      <w:r w:rsidRPr="004A56F0">
        <w:rPr>
          <w:rFonts w:ascii="Trebuchet MS" w:hAnsi="Trebuchet MS"/>
          <w:b/>
        </w:rPr>
        <w:t>FACULTADES DISCIPLINARIAS. EXCLUSIÓN.</w:t>
      </w:r>
      <w:r w:rsidRPr="004A56F0">
        <w:rPr>
          <w:rFonts w:ascii="Trebuchet MS" w:hAnsi="Trebuchet MS"/>
          <w:b/>
        </w:rPr>
        <w:br/>
      </w:r>
    </w:p>
    <w:p w14:paraId="06BF1A52" w14:textId="77777777" w:rsidR="00A71F0C" w:rsidRPr="004A56F0" w:rsidRDefault="00A71F0C" w:rsidP="00A71F0C">
      <w:pPr>
        <w:rPr>
          <w:rFonts w:ascii="Trebuchet MS" w:hAnsi="Trebuchet MS"/>
        </w:rPr>
      </w:pPr>
      <w:r w:rsidRPr="004A56F0">
        <w:rPr>
          <w:rFonts w:ascii="Trebuchet MS" w:hAnsi="Trebuchet MS"/>
        </w:rPr>
        <w:t>El Concejo Deliberante puede corregir a cualquiera de sus miembros por desorden de conducta en el ejercicio de sus funciones y hasta excluirlo de su seno por razones de incapacidad física o moral sobreviniente, debiendo para tal efecto concurrir los dos tercios de votos del total de sus miembros.</w:t>
      </w:r>
      <w:r w:rsidRPr="004A56F0">
        <w:rPr>
          <w:rFonts w:ascii="Trebuchet MS" w:hAnsi="Trebuchet MS"/>
        </w:rPr>
        <w:br/>
      </w:r>
    </w:p>
    <w:p w14:paraId="6C616A78" w14:textId="77777777" w:rsidR="00A71F0C" w:rsidRDefault="00A71F0C" w:rsidP="00A71F0C">
      <w:pPr>
        <w:jc w:val="center"/>
        <w:rPr>
          <w:rFonts w:ascii="Trebuchet MS" w:hAnsi="Trebuchet MS"/>
          <w:b/>
        </w:rPr>
      </w:pPr>
    </w:p>
    <w:p w14:paraId="703E5DA6" w14:textId="77777777" w:rsidR="00A71F0C" w:rsidRPr="004A56F0" w:rsidRDefault="00A71F0C" w:rsidP="00A71F0C">
      <w:pPr>
        <w:jc w:val="center"/>
        <w:rPr>
          <w:rFonts w:ascii="Trebuchet MS" w:hAnsi="Trebuchet MS"/>
          <w:b/>
        </w:rPr>
      </w:pPr>
      <w:r w:rsidRPr="004A56F0">
        <w:rPr>
          <w:rFonts w:ascii="Trebuchet MS" w:hAnsi="Trebuchet MS"/>
          <w:b/>
        </w:rPr>
        <w:t>SECCIÓN CUARTA</w:t>
      </w:r>
      <w:r w:rsidRPr="004A56F0">
        <w:rPr>
          <w:rFonts w:ascii="Trebuchet MS" w:hAnsi="Trebuchet MS"/>
          <w:b/>
        </w:rPr>
        <w:br/>
        <w:t>CAPÍTULO ÚNICO</w:t>
      </w:r>
      <w:r w:rsidRPr="004A56F0">
        <w:rPr>
          <w:rFonts w:ascii="Trebuchet MS" w:hAnsi="Trebuchet MS"/>
          <w:b/>
        </w:rPr>
        <w:br/>
      </w:r>
    </w:p>
    <w:p w14:paraId="239BA46A" w14:textId="77777777" w:rsidR="00A71F0C" w:rsidRDefault="00A71F0C" w:rsidP="00A71F0C">
      <w:pPr>
        <w:jc w:val="center"/>
        <w:rPr>
          <w:rFonts w:ascii="Trebuchet MS" w:hAnsi="Trebuchet MS"/>
          <w:b/>
        </w:rPr>
      </w:pPr>
      <w:r w:rsidRPr="004A56F0">
        <w:rPr>
          <w:rFonts w:ascii="Trebuchet MS" w:hAnsi="Trebuchet MS"/>
          <w:b/>
        </w:rPr>
        <w:t>PODER CONSTITUYENTE</w:t>
      </w:r>
    </w:p>
    <w:p w14:paraId="24FF3AC5" w14:textId="77777777" w:rsidR="00A71F0C" w:rsidRPr="004A56F0" w:rsidRDefault="00A71F0C" w:rsidP="00A71F0C">
      <w:pPr>
        <w:jc w:val="center"/>
        <w:rPr>
          <w:rFonts w:ascii="Trebuchet MS" w:hAnsi="Trebuchet MS"/>
          <w:b/>
        </w:rPr>
      </w:pPr>
      <w:r w:rsidRPr="004A56F0">
        <w:rPr>
          <w:rFonts w:ascii="Trebuchet MS" w:hAnsi="Trebuchet MS"/>
          <w:b/>
        </w:rPr>
        <w:br/>
      </w:r>
    </w:p>
    <w:p w14:paraId="6E7E5D3F" w14:textId="77777777" w:rsidR="00A71F0C" w:rsidRPr="004A56F0" w:rsidRDefault="00A71F0C" w:rsidP="00A71F0C">
      <w:pPr>
        <w:rPr>
          <w:rFonts w:ascii="Trebuchet MS" w:hAnsi="Trebuchet MS"/>
        </w:rPr>
      </w:pPr>
      <w:r w:rsidRPr="004A56F0">
        <w:rPr>
          <w:rFonts w:ascii="Trebuchet MS" w:hAnsi="Trebuchet MS"/>
        </w:rPr>
        <w:lastRenderedPageBreak/>
        <w:t>Artículo 184:</w:t>
      </w:r>
      <w:r w:rsidRPr="004A56F0">
        <w:rPr>
          <w:rFonts w:ascii="Trebuchet MS" w:hAnsi="Trebuchet MS"/>
        </w:rPr>
        <w:br/>
      </w:r>
      <w:r w:rsidRPr="004A56F0">
        <w:rPr>
          <w:rFonts w:ascii="Trebuchet MS" w:hAnsi="Trebuchet MS"/>
          <w:b/>
        </w:rPr>
        <w:t xml:space="preserve">DECLARACIÓN DE NECESIDAD DE REFORMA. </w:t>
      </w:r>
      <w:r w:rsidRPr="004A56F0">
        <w:rPr>
          <w:rFonts w:ascii="Trebuchet MS" w:hAnsi="Trebuchet MS"/>
          <w:b/>
        </w:rPr>
        <w:br/>
      </w:r>
    </w:p>
    <w:p w14:paraId="00CC373F" w14:textId="77777777" w:rsidR="00A71F0C" w:rsidRPr="004A56F0" w:rsidRDefault="00A71F0C" w:rsidP="00A71F0C">
      <w:pPr>
        <w:rPr>
          <w:rFonts w:ascii="Trebuchet MS" w:hAnsi="Trebuchet MS"/>
        </w:rPr>
      </w:pPr>
      <w:r w:rsidRPr="004A56F0">
        <w:rPr>
          <w:rFonts w:ascii="Trebuchet MS" w:hAnsi="Trebuchet MS"/>
        </w:rPr>
        <w:t>Esta Constitución puede reformarse en todo o en parte por una Convención convocada al efecto, siempre que la Legislatura declare la necesidad de la reforma con el voto de las dos terceras partes del total de los miembros de cada Cámara.</w:t>
      </w:r>
      <w:r w:rsidRPr="004A56F0">
        <w:rPr>
          <w:rFonts w:ascii="Trebuchet MS" w:hAnsi="Trebuchet MS"/>
        </w:rPr>
        <w:br/>
        <w:t>Declarada tal necesidad la Presidencia del Senado la comunica al Poder Ejecutivo y al Tribunal Electoral y manda hacerla pública en toda la Provincia. El Poder Ejecutivo convoca a elección de convencionales, la que tiene lugar en el plazo mínimo de noventa días contados desde la publicación. En su caso, esta elección puede coincidir con la primera general que se realice en la Provincia.</w:t>
      </w:r>
      <w:r w:rsidRPr="004A56F0">
        <w:rPr>
          <w:rFonts w:ascii="Trebuchet MS" w:hAnsi="Trebuchet MS"/>
        </w:rPr>
        <w:br/>
        <w:t>El Poder Ejecutivo puede instar la declaración de necesidad de reforma.</w:t>
      </w:r>
      <w:r w:rsidRPr="004A56F0">
        <w:rPr>
          <w:rFonts w:ascii="Trebuchet MS" w:hAnsi="Trebuchet MS"/>
        </w:rPr>
        <w:br/>
        <w:t xml:space="preserve">La declaración de necesidad de reforma fija las materias sobre las que ésta debe versar y determina el plazo de duración de la convención. En el supuesto de reforma parcial la Convención Constituyente puede prorrogar sus sesiones por un tiempo igual a la mitad del plazo original; en el supuesto de reforma total esta prórroga </w:t>
      </w:r>
    </w:p>
    <w:p w14:paraId="35701B05" w14:textId="77777777" w:rsidR="00A71F0C" w:rsidRPr="004A56F0" w:rsidRDefault="00A71F0C" w:rsidP="00A71F0C">
      <w:pPr>
        <w:rPr>
          <w:rFonts w:ascii="Trebuchet MS" w:hAnsi="Trebuchet MS"/>
        </w:rPr>
      </w:pPr>
      <w:r w:rsidRPr="004A56F0">
        <w:rPr>
          <w:rFonts w:ascii="Trebuchet MS" w:hAnsi="Trebuchet MS"/>
        </w:rPr>
        <w:t>puede extenderse por un tiempo igual al originario.</w:t>
      </w:r>
      <w:r w:rsidRPr="004A56F0">
        <w:rPr>
          <w:rFonts w:ascii="Trebuchet MS" w:hAnsi="Trebuchet MS"/>
        </w:rPr>
        <w:br/>
        <w:t>Si la Convención no cumpliere su cometido en el plazo legal y si se tratare de un supuesto de reforma total, todas sus sanciones son ineficaces. En el mismo supuesto, para el caso de reforma parcial son eficaces las sanciones realizadas dentro del plazo.</w:t>
      </w:r>
      <w:r w:rsidRPr="004A56F0">
        <w:rPr>
          <w:rFonts w:ascii="Trebuchet MS" w:hAnsi="Trebuchet MS"/>
        </w:rPr>
        <w:br/>
        <w:t>Son nulas de nulidad absoluta todas las modificaciones, subrogaciones, derogaciones y agregados que realice la Convención Constituyente apartándose de las materias habilitadas por el Poder Legislativo, en ejercicio de la facultad preconstituyente.</w:t>
      </w:r>
    </w:p>
    <w:p w14:paraId="28C94BF6" w14:textId="77777777" w:rsidR="00A71F0C" w:rsidRPr="004A56F0" w:rsidRDefault="00A71F0C" w:rsidP="00A71F0C">
      <w:pPr>
        <w:rPr>
          <w:rFonts w:ascii="Trebuchet MS" w:hAnsi="Trebuchet MS"/>
        </w:rPr>
      </w:pPr>
    </w:p>
    <w:p w14:paraId="4D73E3B3" w14:textId="77777777" w:rsidR="00A71F0C" w:rsidRPr="004A56F0" w:rsidRDefault="00A71F0C" w:rsidP="00A71F0C">
      <w:pPr>
        <w:rPr>
          <w:rFonts w:ascii="Trebuchet MS" w:hAnsi="Trebuchet MS"/>
        </w:rPr>
      </w:pPr>
      <w:r w:rsidRPr="004A56F0">
        <w:rPr>
          <w:rFonts w:ascii="Trebuchet MS" w:hAnsi="Trebuchet MS"/>
        </w:rPr>
        <w:t>Artículo 185:</w:t>
      </w:r>
      <w:r w:rsidRPr="004A56F0">
        <w:rPr>
          <w:rFonts w:ascii="Trebuchet MS" w:hAnsi="Trebuchet MS"/>
        </w:rPr>
        <w:br/>
      </w:r>
      <w:r w:rsidRPr="004A56F0">
        <w:rPr>
          <w:rFonts w:ascii="Trebuchet MS" w:hAnsi="Trebuchet MS"/>
          <w:b/>
        </w:rPr>
        <w:t xml:space="preserve">COMPOSICIÓN DE LA CONVENCIÓN. SU INSTALACIÓN. QUÓRUM. SANCIÓN Y PROMULGACIÓN. </w:t>
      </w:r>
      <w:r w:rsidRPr="004A56F0">
        <w:rPr>
          <w:rFonts w:ascii="Trebuchet MS" w:hAnsi="Trebuchet MS"/>
          <w:b/>
        </w:rPr>
        <w:br/>
      </w:r>
    </w:p>
    <w:p w14:paraId="71F320DE" w14:textId="77777777" w:rsidR="00A71F0C" w:rsidRPr="004A56F0" w:rsidRDefault="00A71F0C" w:rsidP="00A71F0C">
      <w:pPr>
        <w:jc w:val="both"/>
        <w:rPr>
          <w:rFonts w:ascii="Trebuchet MS" w:hAnsi="Trebuchet MS"/>
        </w:rPr>
      </w:pPr>
      <w:r w:rsidRPr="004A56F0">
        <w:rPr>
          <w:rFonts w:ascii="Trebuchet MS" w:hAnsi="Trebuchet MS"/>
        </w:rPr>
        <w:t>La Convención Constituyente se compone de un número igual al de Diputados de la Provincia.</w:t>
      </w:r>
      <w:r w:rsidRPr="004A56F0">
        <w:rPr>
          <w:rFonts w:ascii="Trebuchet MS" w:hAnsi="Trebuchet MS"/>
        </w:rPr>
        <w:br/>
        <w:t>Los Convencionales deben reunir las mismas condiciones que las exigidas para ser diputado y gozan de idénticas inmunidades. No existe incompatibilidad entre las funciones de convencional constituyente y cualquier otra de la Nación, la Provincia o los Municipios.</w:t>
      </w:r>
    </w:p>
    <w:p w14:paraId="1740D27F" w14:textId="77777777" w:rsidR="00A71F0C" w:rsidRPr="004A56F0" w:rsidRDefault="00A71F0C" w:rsidP="00A71F0C">
      <w:pPr>
        <w:jc w:val="both"/>
        <w:rPr>
          <w:rFonts w:ascii="Trebuchet MS" w:hAnsi="Trebuchet MS"/>
        </w:rPr>
      </w:pPr>
      <w:r w:rsidRPr="004A56F0">
        <w:rPr>
          <w:rFonts w:ascii="Trebuchet MS" w:hAnsi="Trebuchet MS"/>
        </w:rPr>
        <w:t>La declaración de la necesidad de la reforma debe indicar la fecha del comienzo de las deliberaciones de la Convención; si nada se dijese, ésta debe constituirse en un plazo máximo de tres meses contados desde la elección popular.</w:t>
      </w:r>
    </w:p>
    <w:p w14:paraId="2CD810B4" w14:textId="77777777" w:rsidR="00A71F0C" w:rsidRPr="004A56F0" w:rsidRDefault="00A71F0C" w:rsidP="00A71F0C">
      <w:pPr>
        <w:jc w:val="both"/>
        <w:rPr>
          <w:rFonts w:ascii="Trebuchet MS" w:hAnsi="Trebuchet MS"/>
        </w:rPr>
      </w:pPr>
      <w:r w:rsidRPr="004A56F0">
        <w:rPr>
          <w:rFonts w:ascii="Trebuchet MS" w:hAnsi="Trebuchet MS"/>
        </w:rPr>
        <w:t>El quórum para sesionar es de la mayoría absoluta de la totalidad de sus miembros y sus decisiones se adoptan por simple mayoría.</w:t>
      </w:r>
    </w:p>
    <w:p w14:paraId="78059690" w14:textId="77777777" w:rsidR="00A71F0C" w:rsidRPr="004A56F0" w:rsidRDefault="00A71F0C" w:rsidP="00A71F0C">
      <w:pPr>
        <w:jc w:val="both"/>
        <w:rPr>
          <w:rFonts w:ascii="Trebuchet MS" w:hAnsi="Trebuchet MS"/>
        </w:rPr>
      </w:pPr>
      <w:r w:rsidRPr="004A56F0">
        <w:rPr>
          <w:rFonts w:ascii="Trebuchet MS" w:hAnsi="Trebuchet MS"/>
        </w:rPr>
        <w:t xml:space="preserve">La Convención Constituyente sanciona, promulga y publica sus decisiones que deben ser observadas por todos como la expresión de la voluntad popular. </w:t>
      </w:r>
    </w:p>
    <w:p w14:paraId="096E15F7" w14:textId="77777777" w:rsidR="00A71F0C" w:rsidRPr="004A56F0" w:rsidRDefault="00A71F0C" w:rsidP="00A71F0C">
      <w:pPr>
        <w:jc w:val="both"/>
        <w:rPr>
          <w:rFonts w:ascii="Trebuchet MS" w:hAnsi="Trebuchet MS"/>
        </w:rPr>
      </w:pPr>
      <w:r w:rsidRPr="004A56F0">
        <w:rPr>
          <w:rFonts w:ascii="Trebuchet MS" w:hAnsi="Trebuchet MS"/>
        </w:rPr>
        <w:br/>
      </w:r>
    </w:p>
    <w:p w14:paraId="5F4D5DC0" w14:textId="77777777" w:rsidR="00A71F0C" w:rsidRDefault="00A71F0C" w:rsidP="00A71F0C">
      <w:pPr>
        <w:jc w:val="center"/>
        <w:rPr>
          <w:rFonts w:ascii="Trebuchet MS" w:hAnsi="Trebuchet MS"/>
          <w:b/>
        </w:rPr>
      </w:pPr>
      <w:r w:rsidRPr="004A56F0">
        <w:rPr>
          <w:rFonts w:ascii="Trebuchet MS" w:hAnsi="Trebuchet MS"/>
          <w:b/>
        </w:rPr>
        <w:t>CLÁUSULAS TRANSITORIAS</w:t>
      </w:r>
    </w:p>
    <w:p w14:paraId="3612715B" w14:textId="77777777" w:rsidR="00A71F0C" w:rsidRPr="004A56F0" w:rsidRDefault="00A71F0C" w:rsidP="00A71F0C">
      <w:pPr>
        <w:jc w:val="center"/>
        <w:rPr>
          <w:rFonts w:ascii="Trebuchet MS" w:hAnsi="Trebuchet MS"/>
          <w:b/>
        </w:rPr>
      </w:pPr>
      <w:r w:rsidRPr="004A56F0">
        <w:rPr>
          <w:rFonts w:ascii="Trebuchet MS" w:hAnsi="Trebuchet MS"/>
          <w:b/>
        </w:rPr>
        <w:lastRenderedPageBreak/>
        <w:br/>
      </w:r>
    </w:p>
    <w:p w14:paraId="7C938B65" w14:textId="77777777" w:rsidR="00A71F0C" w:rsidRPr="004A56F0" w:rsidRDefault="00A71F0C" w:rsidP="00A71F0C">
      <w:pPr>
        <w:jc w:val="both"/>
        <w:rPr>
          <w:rFonts w:ascii="Trebuchet MS" w:hAnsi="Trebuchet MS"/>
        </w:rPr>
      </w:pPr>
      <w:r w:rsidRPr="004A56F0">
        <w:rPr>
          <w:rFonts w:ascii="Trebuchet MS" w:hAnsi="Trebuchet MS"/>
        </w:rPr>
        <w:t>PRIMERA: La presente Constitución entra en vigencia al día siguiente de su publicación, la que debe efectuarse dentro de los quince días de su sanción.</w:t>
      </w:r>
    </w:p>
    <w:p w14:paraId="43578BA4" w14:textId="77777777" w:rsidR="00A71F0C" w:rsidRPr="004A56F0" w:rsidRDefault="00A71F0C" w:rsidP="00A71F0C">
      <w:pPr>
        <w:jc w:val="both"/>
        <w:rPr>
          <w:rFonts w:ascii="Trebuchet MS" w:hAnsi="Trebuchet MS"/>
        </w:rPr>
      </w:pPr>
      <w:r w:rsidRPr="004A56F0">
        <w:rPr>
          <w:rFonts w:ascii="Trebuchet MS" w:hAnsi="Trebuchet MS"/>
        </w:rPr>
        <w:t>Los miembros de la Convención Constituyente juran la presente antes de disolver el cuerpo.</w:t>
      </w:r>
      <w:r w:rsidRPr="004A56F0">
        <w:rPr>
          <w:rFonts w:ascii="Trebuchet MS" w:hAnsi="Trebuchet MS"/>
        </w:rPr>
        <w:br/>
        <w:t>El Gobernador de la Provincia, los Presidentes de las Cámaras Legislativas y el Presidente de la Corte de Justicia prestan juramento ante la Convención Constituyente.</w:t>
      </w:r>
    </w:p>
    <w:p w14:paraId="1094E66D" w14:textId="77777777" w:rsidR="00A71F0C" w:rsidRPr="004A56F0" w:rsidRDefault="00A71F0C" w:rsidP="00A71F0C">
      <w:pPr>
        <w:jc w:val="both"/>
        <w:rPr>
          <w:rFonts w:ascii="Trebuchet MS" w:hAnsi="Trebuchet MS"/>
        </w:rPr>
      </w:pPr>
      <w:r w:rsidRPr="004A56F0">
        <w:rPr>
          <w:rFonts w:ascii="Trebuchet MS" w:hAnsi="Trebuchet MS"/>
        </w:rPr>
        <w:t>Cada Poder del Estado dispone lo necesario para que los funcionarios integrantes de cada uno de éstos, juren esta Constitución.</w:t>
      </w:r>
    </w:p>
    <w:p w14:paraId="3B58A0E4" w14:textId="77777777" w:rsidR="00A71F0C" w:rsidRPr="004A56F0" w:rsidRDefault="00A71F0C" w:rsidP="00A71F0C">
      <w:pPr>
        <w:jc w:val="both"/>
        <w:rPr>
          <w:rFonts w:ascii="Trebuchet MS" w:hAnsi="Trebuchet MS"/>
        </w:rPr>
      </w:pPr>
      <w:r w:rsidRPr="004A56F0">
        <w:rPr>
          <w:rFonts w:ascii="Trebuchet MS" w:hAnsi="Trebuchet MS"/>
        </w:rPr>
        <w:t>El día 25 de mayo de 1998, el pueblo de la Provincia es invitado a jurar fidelidad a la presente en actos públicos.</w:t>
      </w:r>
    </w:p>
    <w:p w14:paraId="522114A2" w14:textId="77777777" w:rsidR="00A71F0C" w:rsidRPr="004A56F0" w:rsidRDefault="00A71F0C" w:rsidP="00A71F0C">
      <w:pPr>
        <w:jc w:val="both"/>
        <w:rPr>
          <w:rFonts w:ascii="Trebuchet MS" w:hAnsi="Trebuchet MS"/>
        </w:rPr>
      </w:pPr>
      <w:r w:rsidRPr="004A56F0">
        <w:rPr>
          <w:rFonts w:ascii="Trebuchet MS" w:hAnsi="Trebuchet MS"/>
        </w:rPr>
        <w:t>SEGUNDA : Todas las normas de organización de los Poderes previstas en esta Constitución deben ser sancionadas o dictadas dentro del plazo de un año, salvo que tuvieren un plazo especial. Pendiente el dictado de dichas normas, continúan vigentes las actuales que no sean incompatibles con esta Constitución.</w:t>
      </w:r>
    </w:p>
    <w:p w14:paraId="5A216178" w14:textId="77777777" w:rsidR="00A71F0C" w:rsidRPr="004A56F0" w:rsidRDefault="00A71F0C" w:rsidP="00A71F0C">
      <w:pPr>
        <w:jc w:val="both"/>
        <w:rPr>
          <w:rFonts w:ascii="Trebuchet MS" w:hAnsi="Trebuchet MS"/>
        </w:rPr>
      </w:pPr>
      <w:r w:rsidRPr="004A56F0">
        <w:rPr>
          <w:rFonts w:ascii="Trebuchet MS" w:hAnsi="Trebuchet MS"/>
        </w:rPr>
        <w:t>TERCERA: El mandato del Gobernador y Vicegobernador en ejercicio al momento de sancionarse esta Reforma, es considerado como primer período. (Corresponde al Artículo 140).</w:t>
      </w:r>
    </w:p>
    <w:p w14:paraId="4DA51188" w14:textId="77777777" w:rsidR="00A71F0C" w:rsidRPr="004A56F0" w:rsidRDefault="00A71F0C" w:rsidP="00A71F0C">
      <w:pPr>
        <w:jc w:val="both"/>
        <w:rPr>
          <w:rFonts w:ascii="Trebuchet MS" w:hAnsi="Trebuchet MS"/>
        </w:rPr>
      </w:pPr>
      <w:r w:rsidRPr="004A56F0">
        <w:rPr>
          <w:rFonts w:ascii="Trebuchet MS" w:hAnsi="Trebuchet MS"/>
        </w:rPr>
        <w:t>CUARTA: Hasta tanto se dicte la ley de creación de Tribunales de Segunda Instancia en el fuero Contencioso - Administrativo, la Corte de Justicia entiende por vía recursiva en los juicios de expropiación y procesos administrativos. Es condición de admisibilidad de la demanda o acción, la previa denegación expresa o tácita por parte de la autoridad administrativa, de la pretensión, salvo cuando sea demandada la Provincia o sus entidades autárquicas como persona de derecho privado.</w:t>
      </w:r>
    </w:p>
    <w:p w14:paraId="509E7F8C" w14:textId="77777777" w:rsidR="00A71F0C" w:rsidRPr="004A56F0" w:rsidRDefault="00A71F0C" w:rsidP="00A71F0C">
      <w:pPr>
        <w:jc w:val="both"/>
        <w:rPr>
          <w:rFonts w:ascii="Trebuchet MS" w:hAnsi="Trebuchet MS"/>
        </w:rPr>
      </w:pPr>
      <w:r w:rsidRPr="004A56F0">
        <w:rPr>
          <w:rFonts w:ascii="Trebuchet MS" w:hAnsi="Trebuchet MS"/>
        </w:rPr>
        <w:t>QUINTA (Sancionada en 1986): Declarase absolutamente nulo el Decreto Nº 229/56 por el cual fue derogada la Constitución de 1949, sin perjuicio de la estabilidad de todos los actos jurídicos y de todas las decisiones de autoridad sancionadas con arreglo a la Constitución Provincial de 1929 entre 1956 y 1986. Derógase por esta vía legítima las Constituciones sancionadas en 1929 y 1949.</w:t>
      </w:r>
    </w:p>
    <w:p w14:paraId="6B900256" w14:textId="77777777" w:rsidR="00A71F0C" w:rsidRPr="004A56F0" w:rsidRDefault="00A71F0C" w:rsidP="00A71F0C">
      <w:pPr>
        <w:jc w:val="both"/>
        <w:rPr>
          <w:rFonts w:ascii="Trebuchet MS" w:hAnsi="Trebuchet MS"/>
        </w:rPr>
      </w:pPr>
      <w:r w:rsidRPr="004A56F0">
        <w:rPr>
          <w:rFonts w:ascii="Trebuchet MS" w:hAnsi="Trebuchet MS"/>
        </w:rPr>
        <w:t>SEXTA (Sancionada en 1986): Mientras las comunas en condiciones de darse su propia Carta Municipal no lo hagan, se rigen por la Ley de Municipalidades.</w:t>
      </w:r>
    </w:p>
    <w:p w14:paraId="0EB68D57" w14:textId="77777777" w:rsidR="00A71F0C" w:rsidRPr="004A56F0" w:rsidRDefault="00A71F0C" w:rsidP="00A71F0C">
      <w:pPr>
        <w:jc w:val="both"/>
        <w:rPr>
          <w:rFonts w:ascii="Trebuchet MS" w:hAnsi="Trebuchet MS"/>
        </w:rPr>
      </w:pPr>
      <w:r w:rsidRPr="004A56F0">
        <w:rPr>
          <w:rFonts w:ascii="Trebuchet MS" w:hAnsi="Trebuchet MS"/>
        </w:rPr>
        <w:t>SÉPTIMA (Sancionada en 1986 y ratificada en 1998): La disposición contenida en el inciso 9) del artículo 144 se aplica a partir de la organización y establecimiento de los Juzgados competentes.</w:t>
      </w:r>
    </w:p>
    <w:p w14:paraId="0C58EBE5" w14:textId="77777777" w:rsidR="00A71F0C" w:rsidRPr="004A56F0" w:rsidRDefault="00A71F0C" w:rsidP="00A71F0C">
      <w:pPr>
        <w:jc w:val="both"/>
        <w:rPr>
          <w:rFonts w:ascii="Trebuchet MS" w:hAnsi="Trebuchet MS"/>
        </w:rPr>
      </w:pPr>
      <w:r w:rsidRPr="004A56F0">
        <w:rPr>
          <w:rFonts w:ascii="Trebuchet MS" w:hAnsi="Trebuchet MS"/>
        </w:rPr>
        <w:t>OCTAVA: Hasta tanto se dicten las pertinentes leyes reglamentarias, subsisten los actuales regímenes legales y autoridades de entidades públicas cuya estructura y organización hayan sido materia de esta Constitución, salvo en los casos previstos en las demás normas transitorias.</w:t>
      </w:r>
    </w:p>
    <w:p w14:paraId="4A5E66E4" w14:textId="77777777" w:rsidR="00A71F0C" w:rsidRPr="004A56F0" w:rsidRDefault="00A71F0C" w:rsidP="00A71F0C">
      <w:pPr>
        <w:jc w:val="both"/>
        <w:rPr>
          <w:rFonts w:ascii="Trebuchet MS" w:hAnsi="Trebuchet MS"/>
        </w:rPr>
      </w:pPr>
      <w:r w:rsidRPr="004A56F0">
        <w:rPr>
          <w:rFonts w:ascii="Trebuchet MS" w:hAnsi="Trebuchet MS"/>
        </w:rPr>
        <w:t>NOVENA: El Presidente de la Convención Constituyente, los Secretarios y los Prosecretarios del Cuerpo son los encargados de realizar todos los actos administrativos que reconozcan como origen el funcionamiento y disolución de la Convención.</w:t>
      </w:r>
    </w:p>
    <w:p w14:paraId="229E033C" w14:textId="77777777" w:rsidR="00A71F0C" w:rsidRPr="004A56F0" w:rsidRDefault="00A71F0C" w:rsidP="00A71F0C">
      <w:pPr>
        <w:jc w:val="both"/>
        <w:rPr>
          <w:rFonts w:ascii="Trebuchet MS" w:hAnsi="Trebuchet MS"/>
        </w:rPr>
      </w:pPr>
      <w:r w:rsidRPr="004A56F0">
        <w:rPr>
          <w:rFonts w:ascii="Trebuchet MS" w:hAnsi="Trebuchet MS"/>
        </w:rPr>
        <w:t>El Presidente de la Comisión Redactora juntamente con los Miembros de la Comisión de Labor Parlamentaria, tendrán a su cargo por mandato de la Asamblea:</w:t>
      </w:r>
    </w:p>
    <w:p w14:paraId="22EED670" w14:textId="77777777" w:rsidR="00A71F0C" w:rsidRPr="004A56F0" w:rsidRDefault="00A71F0C" w:rsidP="00A71F0C">
      <w:pPr>
        <w:jc w:val="both"/>
        <w:rPr>
          <w:rFonts w:ascii="Trebuchet MS" w:hAnsi="Trebuchet MS"/>
        </w:rPr>
      </w:pPr>
      <w:r w:rsidRPr="004A56F0">
        <w:rPr>
          <w:rFonts w:ascii="Trebuchet MS" w:hAnsi="Trebuchet MS"/>
        </w:rPr>
        <w:t>Efectuar el ordenamiento y revisión final del texto de la Constitución.</w:t>
      </w:r>
    </w:p>
    <w:p w14:paraId="3FA53EA9" w14:textId="77777777" w:rsidR="00A71F0C" w:rsidRPr="004A56F0" w:rsidRDefault="00A71F0C" w:rsidP="00A71F0C">
      <w:pPr>
        <w:jc w:val="both"/>
        <w:rPr>
          <w:rFonts w:ascii="Trebuchet MS" w:hAnsi="Trebuchet MS"/>
        </w:rPr>
      </w:pPr>
      <w:r w:rsidRPr="004A56F0">
        <w:rPr>
          <w:rFonts w:ascii="Trebuchet MS" w:hAnsi="Trebuchet MS"/>
        </w:rPr>
        <w:lastRenderedPageBreak/>
        <w:t>Cuidar la publicación del mismo en el Boletín Oficial.</w:t>
      </w:r>
    </w:p>
    <w:p w14:paraId="4161A72C" w14:textId="77777777" w:rsidR="00A71F0C" w:rsidRPr="004A56F0" w:rsidRDefault="00A71F0C" w:rsidP="00A71F0C">
      <w:pPr>
        <w:jc w:val="both"/>
        <w:rPr>
          <w:rFonts w:ascii="Trebuchet MS" w:hAnsi="Trebuchet MS"/>
        </w:rPr>
      </w:pPr>
      <w:r w:rsidRPr="004A56F0">
        <w:rPr>
          <w:rFonts w:ascii="Trebuchet MS" w:hAnsi="Trebuchet MS"/>
        </w:rPr>
        <w:t>Actuar en forma coadyuvante con el Presidente de la Convención en la realización de los actos previstos en el primer párrafo.</w:t>
      </w:r>
    </w:p>
    <w:p w14:paraId="5A570B4A" w14:textId="77777777" w:rsidR="00A71F0C" w:rsidRPr="004A56F0" w:rsidRDefault="00A71F0C" w:rsidP="00A71F0C">
      <w:pPr>
        <w:jc w:val="both"/>
        <w:rPr>
          <w:rFonts w:ascii="Trebuchet MS" w:hAnsi="Trebuchet MS"/>
        </w:rPr>
      </w:pPr>
      <w:r w:rsidRPr="004A56F0">
        <w:rPr>
          <w:rFonts w:ascii="Trebuchet MS" w:hAnsi="Trebuchet MS"/>
        </w:rPr>
        <w:t>La Comisión de Hacienda y Administración, por mandato del Cuerpo continúa integrada al efecto de realizar el control de traspaso de bienes, emitir dictamen definitivo sobre la ejecución presupuestaria y efectuar la aprobación final de los gastos por los períodos que no lo hubiese hecho el Cuerpo.</w:t>
      </w:r>
    </w:p>
    <w:p w14:paraId="5858FA96" w14:textId="77777777" w:rsidR="00A71F0C" w:rsidRPr="004A56F0" w:rsidRDefault="00A71F0C" w:rsidP="00A71F0C">
      <w:pPr>
        <w:jc w:val="both"/>
        <w:rPr>
          <w:rFonts w:ascii="Trebuchet MS" w:hAnsi="Trebuchet MS"/>
        </w:rPr>
      </w:pPr>
      <w:r w:rsidRPr="004A56F0">
        <w:rPr>
          <w:rFonts w:ascii="Trebuchet MS" w:hAnsi="Trebuchet MS"/>
        </w:rPr>
        <w:t>Todos los actos enunciados en esta Disposición deben cumplirse en un plazo máximo e improrrogable hasta el 24 de abril del corriente año, y serán realizados en forma "ad honorem" por las personas designadas en la presente.</w:t>
      </w:r>
    </w:p>
    <w:p w14:paraId="68922B20" w14:textId="77777777" w:rsidR="00A71F0C" w:rsidRPr="004A56F0" w:rsidRDefault="00A71F0C" w:rsidP="00A71F0C">
      <w:pPr>
        <w:jc w:val="both"/>
        <w:rPr>
          <w:rFonts w:ascii="Trebuchet MS" w:hAnsi="Trebuchet MS"/>
        </w:rPr>
      </w:pPr>
      <w:r w:rsidRPr="004A56F0">
        <w:rPr>
          <w:rFonts w:ascii="Trebuchet MS" w:hAnsi="Trebuchet MS"/>
        </w:rPr>
        <w:t>DÉCIMA: A partir de la fecha de vigencia de esta Constitución los magistrados inferiores del Poder Judicial y los funcionarios del Ministerio Público solamente podrán ser designados por el procedimiento previsto en la presente con la intervención del Consejo de la Magistratura.</w:t>
      </w:r>
    </w:p>
    <w:p w14:paraId="4A8D5446" w14:textId="77777777" w:rsidR="00A71F0C" w:rsidRPr="004A56F0" w:rsidRDefault="00A71F0C" w:rsidP="00A71F0C">
      <w:pPr>
        <w:jc w:val="both"/>
        <w:rPr>
          <w:rFonts w:ascii="Trebuchet MS" w:hAnsi="Trebuchet MS"/>
        </w:rPr>
      </w:pPr>
      <w:r w:rsidRPr="004A56F0">
        <w:rPr>
          <w:rFonts w:ascii="Trebuchet MS" w:hAnsi="Trebuchet MS"/>
        </w:rPr>
        <w:t>La Legislatura deberá dictar la ley reglamentaria del Consejo de la Magistratura en el plazo de noventa días a partir de la vigencia de esta Constitución.</w:t>
      </w:r>
    </w:p>
    <w:p w14:paraId="2AE6DF9E" w14:textId="77777777" w:rsidR="00A71F0C" w:rsidRPr="004A56F0" w:rsidRDefault="00A71F0C" w:rsidP="00A71F0C">
      <w:pPr>
        <w:jc w:val="both"/>
        <w:rPr>
          <w:rFonts w:ascii="Trebuchet MS" w:hAnsi="Trebuchet MS"/>
        </w:rPr>
      </w:pPr>
      <w:r w:rsidRPr="004A56F0">
        <w:rPr>
          <w:rFonts w:ascii="Trebuchet MS" w:hAnsi="Trebuchet MS"/>
        </w:rPr>
        <w:t>DÉCIMO PRIMERA: El jurado de enjuiciamiento deberá integrarse como lo establece esta Constitución, dentro de los noventa días de sancionada la presente reforma. A tales efectos, los Poderes Públicos adoptarán los recaudos necesarios para designar sus representantes. En idéntico plazo deberá dictarse la ley reglamentaria y hasta tanto ello ocurra el Tribunal deberá juzgar con arreglo a los principios establecidos en esta Constitución y, en lo que sea compatible, con la ley actualmente vigente garantizando irrestrictamente el debido proceso.</w:t>
      </w:r>
    </w:p>
    <w:p w14:paraId="761D703C" w14:textId="77777777" w:rsidR="00A71F0C" w:rsidRPr="004A56F0" w:rsidRDefault="00A71F0C" w:rsidP="00A71F0C">
      <w:pPr>
        <w:jc w:val="both"/>
        <w:rPr>
          <w:rFonts w:ascii="Trebuchet MS" w:hAnsi="Trebuchet MS"/>
        </w:rPr>
      </w:pPr>
      <w:r w:rsidRPr="004A56F0">
        <w:rPr>
          <w:rFonts w:ascii="Trebuchet MS" w:hAnsi="Trebuchet MS"/>
        </w:rPr>
        <w:t>DÉCIMO SEGUNDA: Los actuales funcionarios del Ministerio Público duran en sus cargos el término por el que se les diera el acuerdo.</w:t>
      </w:r>
    </w:p>
    <w:p w14:paraId="6267A4B5" w14:textId="77777777" w:rsidR="00A71F0C" w:rsidRPr="004A56F0" w:rsidRDefault="00A71F0C" w:rsidP="00A71F0C">
      <w:pPr>
        <w:jc w:val="both"/>
        <w:rPr>
          <w:rFonts w:ascii="Trebuchet MS" w:hAnsi="Trebuchet MS"/>
        </w:rPr>
      </w:pPr>
      <w:r w:rsidRPr="004A56F0">
        <w:rPr>
          <w:rFonts w:ascii="Trebuchet MS" w:hAnsi="Trebuchet MS"/>
        </w:rPr>
        <w:t xml:space="preserve">Hasta tanto se dicte la ley de adecuación del Ministerio Público a la nueva estructura, éste será ejercido conforme al artículo 164 por el Procurador General, conjuntamente con los dos Fiscales ante la Corte de Justicia. </w:t>
      </w:r>
    </w:p>
    <w:p w14:paraId="3D2697C9" w14:textId="77777777" w:rsidR="00A71F0C" w:rsidRPr="004A56F0" w:rsidRDefault="00A71F0C" w:rsidP="00A71F0C">
      <w:pPr>
        <w:jc w:val="both"/>
        <w:rPr>
          <w:rFonts w:ascii="Trebuchet MS" w:hAnsi="Trebuchet MS"/>
        </w:rPr>
      </w:pPr>
      <w:r w:rsidRPr="004A56F0">
        <w:rPr>
          <w:rFonts w:ascii="Trebuchet MS" w:hAnsi="Trebuchet MS"/>
        </w:rPr>
        <w:t>DÉCIMO TERCERA (Sancionada en 1986): Durante los próximos diez años a contar desde la sanción y promulgación de esta Constitución, se aplica el sistema electoral proporcional, conforme a las siguientes reglas:</w:t>
      </w:r>
      <w:r w:rsidRPr="004A56F0">
        <w:rPr>
          <w:rFonts w:ascii="Trebuchet MS" w:hAnsi="Trebuchet MS"/>
        </w:rPr>
        <w:br/>
        <w:t>El total de votos obtenidos por cada lista, que haya alcanzado el 5% como mínimo de los votos válidos emitidos, es dividido por 1 (uno), por 2 (dos), por 3 (tres), y así sucesivamente hasta llegar al número de los cargos que se elijan.</w:t>
      </w:r>
    </w:p>
    <w:p w14:paraId="0C99C04E" w14:textId="77777777" w:rsidR="00A71F0C" w:rsidRPr="004A56F0" w:rsidRDefault="00A71F0C" w:rsidP="00A71F0C">
      <w:pPr>
        <w:jc w:val="both"/>
        <w:rPr>
          <w:rFonts w:ascii="Trebuchet MS" w:hAnsi="Trebuchet MS"/>
        </w:rPr>
      </w:pPr>
      <w:r w:rsidRPr="004A56F0">
        <w:rPr>
          <w:rFonts w:ascii="Trebuchet MS" w:hAnsi="Trebuchet MS"/>
        </w:rPr>
        <w:t>Los cocientes resultantes, con independencia de la lista de que provengan, son ordenados de mayor a menor en igual número de los cargos a cubrir.</w:t>
      </w:r>
    </w:p>
    <w:p w14:paraId="0173325A" w14:textId="77777777" w:rsidR="00A71F0C" w:rsidRPr="004A56F0" w:rsidRDefault="00A71F0C" w:rsidP="00A71F0C">
      <w:pPr>
        <w:jc w:val="both"/>
        <w:rPr>
          <w:rFonts w:ascii="Trebuchet MS" w:hAnsi="Trebuchet MS"/>
        </w:rPr>
      </w:pPr>
      <w:r w:rsidRPr="004A56F0">
        <w:rPr>
          <w:rFonts w:ascii="Trebuchet MS" w:hAnsi="Trebuchet MS"/>
        </w:rPr>
        <w:t>Si hay dos o más cocientes iguales se los ordena en relación directa con el total de votos obtenidos por las respectivas listas, y si han obtenido igual número de votos, se practica un sorteo.</w:t>
      </w:r>
    </w:p>
    <w:p w14:paraId="3B5F5B25" w14:textId="77777777" w:rsidR="00A71F0C" w:rsidRPr="004A56F0" w:rsidRDefault="00A71F0C" w:rsidP="00A71F0C">
      <w:pPr>
        <w:jc w:val="both"/>
        <w:rPr>
          <w:rFonts w:ascii="Trebuchet MS" w:hAnsi="Trebuchet MS"/>
        </w:rPr>
      </w:pPr>
      <w:r w:rsidRPr="004A56F0">
        <w:rPr>
          <w:rFonts w:ascii="Trebuchet MS" w:hAnsi="Trebuchet MS"/>
        </w:rPr>
        <w:t>A cada lista le corresponden tantos cargos como veces sus cocientes figuren en el ordenamiento indicado en el inciso b).</w:t>
      </w:r>
    </w:p>
    <w:p w14:paraId="543879FA" w14:textId="77777777" w:rsidR="00A71F0C" w:rsidRPr="004A56F0" w:rsidRDefault="00A71F0C" w:rsidP="00A71F0C">
      <w:pPr>
        <w:jc w:val="both"/>
        <w:rPr>
          <w:rFonts w:ascii="Trebuchet MS" w:hAnsi="Trebuchet MS"/>
        </w:rPr>
      </w:pPr>
      <w:r w:rsidRPr="004A56F0">
        <w:rPr>
          <w:rFonts w:ascii="Trebuchet MS" w:hAnsi="Trebuchet MS"/>
        </w:rPr>
        <w:t>Transcurrido el plazo de diez años puede dictarse por ley un nuevo sistema, en su defecto continúa vigente el presente.</w:t>
      </w:r>
    </w:p>
    <w:p w14:paraId="15AC4177" w14:textId="77777777" w:rsidR="00A71F0C" w:rsidRPr="004A56F0" w:rsidRDefault="00A71F0C" w:rsidP="00A71F0C">
      <w:pPr>
        <w:jc w:val="both"/>
        <w:rPr>
          <w:rFonts w:ascii="Trebuchet MS" w:hAnsi="Trebuchet MS"/>
        </w:rPr>
      </w:pPr>
      <w:r w:rsidRPr="004A56F0">
        <w:rPr>
          <w:rFonts w:ascii="Trebuchet MS" w:hAnsi="Trebuchet MS"/>
        </w:rPr>
        <w:lastRenderedPageBreak/>
        <w:t>DÉCIMO CUARTA : Habilitase a la Legislatura Provincial para que a través del procedimiento de la enmienda constitucional, que por única vez se instituye, modifique los artículos 56º y 94º de esta Constitución referidos a la integración y forma de elección de la Cámara de Diputados.</w:t>
      </w:r>
    </w:p>
    <w:p w14:paraId="0C583D50" w14:textId="77777777" w:rsidR="00A71F0C" w:rsidRPr="004A56F0" w:rsidRDefault="00A71F0C" w:rsidP="00A71F0C">
      <w:pPr>
        <w:jc w:val="both"/>
        <w:rPr>
          <w:rFonts w:ascii="Trebuchet MS" w:hAnsi="Trebuchet MS"/>
        </w:rPr>
      </w:pPr>
      <w:r w:rsidRPr="004A56F0">
        <w:rPr>
          <w:rFonts w:ascii="Trebuchet MS" w:hAnsi="Trebuchet MS"/>
        </w:rPr>
        <w:t>Tal reforma deberá establecer un sistema electoral que asegure la igualdad del sufragio de los ciudadanos, la representación de las minorías y que la distribución de las bancas se haga en forma proporcional a los votos obtenidos por cada partido político.</w:t>
      </w:r>
    </w:p>
    <w:p w14:paraId="3034D9B0" w14:textId="77777777" w:rsidR="00A71F0C" w:rsidRPr="004A56F0" w:rsidRDefault="00A71F0C" w:rsidP="00A71F0C">
      <w:pPr>
        <w:jc w:val="both"/>
        <w:rPr>
          <w:rFonts w:ascii="Trebuchet MS" w:hAnsi="Trebuchet MS"/>
        </w:rPr>
      </w:pPr>
      <w:r w:rsidRPr="004A56F0">
        <w:rPr>
          <w:rFonts w:ascii="Trebuchet MS" w:hAnsi="Trebuchet MS"/>
        </w:rPr>
        <w:t>Establécese el siguiente procedimiento para la sanción de la enmienda:</w:t>
      </w:r>
    </w:p>
    <w:p w14:paraId="7690148B" w14:textId="77777777" w:rsidR="00A71F0C" w:rsidRPr="004A56F0" w:rsidRDefault="00A71F0C" w:rsidP="00A71F0C">
      <w:pPr>
        <w:jc w:val="both"/>
        <w:rPr>
          <w:rFonts w:ascii="Trebuchet MS" w:hAnsi="Trebuchet MS"/>
        </w:rPr>
      </w:pPr>
      <w:r w:rsidRPr="004A56F0">
        <w:rPr>
          <w:rFonts w:ascii="Trebuchet MS" w:hAnsi="Trebuchet MS"/>
        </w:rPr>
        <w:t>La iniciativa para presentarla se asigna a la Cámara de Diputados que actuará como Cámara de origen.</w:t>
      </w:r>
      <w:r w:rsidRPr="004A56F0">
        <w:rPr>
          <w:rFonts w:ascii="Trebuchet MS" w:hAnsi="Trebuchet MS"/>
        </w:rPr>
        <w:br/>
        <w:t>Su aprobación requiere la mayoría absoluta de los presentes en la sesión de cada Cámara.</w:t>
      </w:r>
      <w:r w:rsidRPr="004A56F0">
        <w:rPr>
          <w:rFonts w:ascii="Trebuchet MS" w:hAnsi="Trebuchet MS"/>
        </w:rPr>
        <w:br/>
        <w:t>Aprobada la iniciativa por la Cámara de Diputados, pasa al Senado y si éste no le introduce correcciones o adiciones la enmienda queda sancionada.</w:t>
      </w:r>
    </w:p>
    <w:p w14:paraId="10711003" w14:textId="77777777" w:rsidR="00A71F0C" w:rsidRPr="004A56F0" w:rsidRDefault="00A71F0C" w:rsidP="00A71F0C">
      <w:pPr>
        <w:jc w:val="both"/>
        <w:rPr>
          <w:rFonts w:ascii="Trebuchet MS" w:hAnsi="Trebuchet MS"/>
        </w:rPr>
      </w:pPr>
      <w:r w:rsidRPr="004A56F0">
        <w:rPr>
          <w:rFonts w:ascii="Trebuchet MS" w:hAnsi="Trebuchet MS"/>
        </w:rPr>
        <w:t>Si el Senado le efectuare modificaciones vuelve la iniciativa a la Cámara de origen y si ésta insiste en su aprobación, por la mayoría absoluta de los presentes, queda sancionada la enmienda.</w:t>
      </w:r>
    </w:p>
    <w:p w14:paraId="5C7FEBC6" w14:textId="77777777" w:rsidR="00A71F0C" w:rsidRPr="004A56F0" w:rsidRDefault="00A71F0C" w:rsidP="00A71F0C">
      <w:pPr>
        <w:jc w:val="both"/>
        <w:rPr>
          <w:rFonts w:ascii="Trebuchet MS" w:hAnsi="Trebuchet MS"/>
        </w:rPr>
      </w:pPr>
      <w:r w:rsidRPr="004A56F0">
        <w:rPr>
          <w:rFonts w:ascii="Trebuchet MS" w:hAnsi="Trebuchet MS"/>
        </w:rPr>
        <w:t>Se promulga y publica automáticamente.</w:t>
      </w:r>
    </w:p>
    <w:p w14:paraId="3284FCF9" w14:textId="77777777" w:rsidR="00A71F0C" w:rsidRPr="004A56F0" w:rsidRDefault="00A71F0C" w:rsidP="00A71F0C">
      <w:pPr>
        <w:jc w:val="both"/>
        <w:rPr>
          <w:rFonts w:ascii="Trebuchet MS" w:hAnsi="Trebuchet MS"/>
        </w:rPr>
      </w:pPr>
      <w:r w:rsidRPr="004A56F0">
        <w:rPr>
          <w:rFonts w:ascii="Trebuchet MS" w:hAnsi="Trebuchet MS"/>
        </w:rPr>
        <w:t>La enmienda constitucional se aplicará en la elección que se practique para la renovación de las autoridades provinciales en el año 2003, rigiendo a partir de ese momento.</w:t>
      </w:r>
    </w:p>
    <w:p w14:paraId="32E9A178" w14:textId="77777777" w:rsidR="00A71F0C" w:rsidRPr="004A56F0" w:rsidRDefault="00A71F0C" w:rsidP="00A71F0C">
      <w:pPr>
        <w:jc w:val="both"/>
        <w:rPr>
          <w:rFonts w:ascii="Trebuchet MS" w:hAnsi="Trebuchet MS"/>
        </w:rPr>
      </w:pPr>
      <w:r w:rsidRPr="004A56F0">
        <w:rPr>
          <w:rFonts w:ascii="Trebuchet MS" w:hAnsi="Trebuchet MS"/>
        </w:rPr>
        <w:t>La cláusula transitoria decimotercera de la Constitución de 1986 continúa en vigencia.</w:t>
      </w:r>
    </w:p>
    <w:p w14:paraId="47E4373C" w14:textId="77777777" w:rsidR="00A71F0C" w:rsidRPr="004A56F0" w:rsidRDefault="00A71F0C" w:rsidP="00A71F0C">
      <w:pPr>
        <w:jc w:val="both"/>
        <w:rPr>
          <w:rFonts w:ascii="Trebuchet MS" w:hAnsi="Trebuchet MS"/>
        </w:rPr>
      </w:pPr>
      <w:r w:rsidRPr="004A56F0">
        <w:rPr>
          <w:rFonts w:ascii="Trebuchet MS" w:hAnsi="Trebuchet MS"/>
        </w:rPr>
        <w:t>Los Partidos Políticos con representación en la Convención Constituyente asumen el compromiso de impulsar en la Legislatura la sanción de la enmienda. (Corresponde al Artículo 184).</w:t>
      </w:r>
    </w:p>
    <w:p w14:paraId="1927CCF2" w14:textId="77777777" w:rsidR="00A71F0C" w:rsidRPr="004A56F0" w:rsidRDefault="00A71F0C" w:rsidP="00A71F0C">
      <w:pPr>
        <w:jc w:val="both"/>
        <w:rPr>
          <w:rFonts w:ascii="Trebuchet MS" w:hAnsi="Trebuchet MS"/>
        </w:rPr>
      </w:pPr>
      <w:r w:rsidRPr="004A56F0">
        <w:rPr>
          <w:rFonts w:ascii="Trebuchet MS" w:hAnsi="Trebuchet MS"/>
        </w:rPr>
        <w:t>DÉCIMO QUINTA (Sancionada en 1986): Las disposiciones transitorias serán suprimidas del texto de esta Constitución en las sucesivas ediciones de la misma a medida que se dé cumplimiento a ellas, y pierdan su vigencia.</w:t>
      </w:r>
    </w:p>
    <w:p w14:paraId="26EE12B8" w14:textId="77777777" w:rsidR="00A71F0C" w:rsidRPr="004A56F0" w:rsidRDefault="00A71F0C" w:rsidP="00A71F0C">
      <w:pPr>
        <w:jc w:val="both"/>
        <w:rPr>
          <w:rFonts w:ascii="Trebuchet MS" w:hAnsi="Trebuchet MS"/>
        </w:rPr>
      </w:pPr>
      <w:r w:rsidRPr="004A56F0">
        <w:rPr>
          <w:rFonts w:ascii="Trebuchet MS" w:hAnsi="Trebuchet MS"/>
        </w:rPr>
        <w:t>DÉCIMO SEXTA: Hasta tanto se apruebe la Ley de Auditoría General de la Provincia, continúa funcionando el Tribunal de Cuentas de la Provincia con sus atribuciones y funciones y las autoridades designadas.</w:t>
      </w:r>
      <w:r w:rsidRPr="004A56F0">
        <w:rPr>
          <w:rFonts w:ascii="Trebuchet MS" w:hAnsi="Trebuchet MS"/>
        </w:rPr>
        <w:br/>
        <w:t>Los Órganos de Control establecidos por esta Constitución deberán conformar sus cuerpos profesional, técnico, administrativo y de servicios absorbiendo a tal efecto la totalidad del personal que desempeña tareas en el Tribunal de Cuentas. (Corresponde al Artículo 169).</w:t>
      </w:r>
    </w:p>
    <w:p w14:paraId="1650D62B" w14:textId="77777777" w:rsidR="00A71F0C" w:rsidRPr="004A56F0" w:rsidRDefault="00A71F0C" w:rsidP="00A71F0C">
      <w:pPr>
        <w:jc w:val="both"/>
        <w:rPr>
          <w:rFonts w:ascii="Trebuchet MS" w:hAnsi="Trebuchet MS"/>
        </w:rPr>
      </w:pPr>
      <w:r w:rsidRPr="004A56F0">
        <w:rPr>
          <w:rFonts w:ascii="Trebuchet MS" w:hAnsi="Trebuchet MS"/>
        </w:rPr>
        <w:t>DÉCIMO SÉPTIMA: Hasta tanto se reglamente el Hábeas Data, esta garantía se ejercerá a través de la Acción de Amparo. (Corresponde al Artículo 89).</w:t>
      </w:r>
    </w:p>
    <w:p w14:paraId="3634E160" w14:textId="77777777" w:rsidR="00A71F0C" w:rsidRPr="004A56F0" w:rsidRDefault="00A71F0C" w:rsidP="00A71F0C">
      <w:pPr>
        <w:jc w:val="both"/>
        <w:rPr>
          <w:rFonts w:ascii="Trebuchet MS" w:hAnsi="Trebuchet MS"/>
        </w:rPr>
      </w:pPr>
      <w:r w:rsidRPr="004A56F0">
        <w:rPr>
          <w:rFonts w:ascii="Trebuchet MS" w:hAnsi="Trebuchet MS"/>
        </w:rPr>
        <w:t xml:space="preserve">DÉCIMO OCTAVA: El informe previsto por el art. 144 inc. 6) será rendido en el año 1998 el día 1º de Mayo. </w:t>
      </w:r>
    </w:p>
    <w:p w14:paraId="25B6EABB" w14:textId="77777777" w:rsidR="00A71F0C" w:rsidRPr="004A56F0" w:rsidRDefault="00A71F0C" w:rsidP="00A71F0C">
      <w:pPr>
        <w:jc w:val="both"/>
        <w:rPr>
          <w:rFonts w:ascii="Trebuchet MS" w:hAnsi="Trebuchet MS"/>
        </w:rPr>
      </w:pPr>
      <w:r w:rsidRPr="004A56F0">
        <w:rPr>
          <w:rFonts w:ascii="Trebuchet MS" w:hAnsi="Trebuchet MS"/>
        </w:rPr>
        <w:t xml:space="preserve">DÉCIMO NOVENA: Acatando la voluntad popular esta Convención queda disuelta a las veinticuatro horas del día Miércoles 8 de Abril de 1998. </w:t>
      </w:r>
    </w:p>
    <w:p w14:paraId="7557CD04" w14:textId="77777777" w:rsidR="00A71F0C" w:rsidRPr="004A56F0" w:rsidRDefault="00A71F0C" w:rsidP="00A71F0C">
      <w:pPr>
        <w:jc w:val="both"/>
        <w:rPr>
          <w:rFonts w:ascii="Trebuchet MS" w:hAnsi="Trebuchet MS"/>
        </w:rPr>
      </w:pPr>
      <w:r w:rsidRPr="004A56F0">
        <w:rPr>
          <w:rFonts w:ascii="Trebuchet MS" w:hAnsi="Trebuchet MS"/>
        </w:rPr>
        <w:t xml:space="preserve">Dr. JULIO ARGENTINO SAN MILLÁN </w:t>
      </w:r>
    </w:p>
    <w:p w14:paraId="4460FE6D" w14:textId="77777777" w:rsidR="00A71F0C" w:rsidRPr="004A56F0" w:rsidRDefault="00A71F0C" w:rsidP="00A71F0C">
      <w:pPr>
        <w:jc w:val="both"/>
        <w:rPr>
          <w:rFonts w:ascii="Trebuchet MS" w:hAnsi="Trebuchet MS"/>
        </w:rPr>
      </w:pPr>
      <w:r w:rsidRPr="004A56F0">
        <w:rPr>
          <w:rFonts w:ascii="Trebuchet MS" w:hAnsi="Trebuchet MS"/>
        </w:rPr>
        <w:t>Presidente</w:t>
      </w:r>
      <w:r w:rsidRPr="004A56F0">
        <w:rPr>
          <w:rFonts w:ascii="Trebuchet MS" w:hAnsi="Trebuchet MS"/>
        </w:rPr>
        <w:br/>
        <w:t xml:space="preserve">Arq. ZULEMA BEATRIZ DAHER </w:t>
      </w:r>
    </w:p>
    <w:p w14:paraId="580D6BB2" w14:textId="77777777" w:rsidR="00A71F0C" w:rsidRPr="004A56F0" w:rsidRDefault="00A71F0C" w:rsidP="00A71F0C">
      <w:pPr>
        <w:jc w:val="both"/>
        <w:rPr>
          <w:rFonts w:ascii="Trebuchet MS" w:hAnsi="Trebuchet MS"/>
        </w:rPr>
      </w:pPr>
      <w:r w:rsidRPr="004A56F0">
        <w:rPr>
          <w:rFonts w:ascii="Trebuchet MS" w:hAnsi="Trebuchet MS"/>
        </w:rPr>
        <w:t xml:space="preserve">Vicepresidente 2º </w:t>
      </w:r>
    </w:p>
    <w:p w14:paraId="15E96C2D" w14:textId="77777777" w:rsidR="00A71F0C" w:rsidRPr="004A56F0" w:rsidRDefault="00A71F0C" w:rsidP="00A71F0C">
      <w:pPr>
        <w:jc w:val="both"/>
        <w:rPr>
          <w:rFonts w:ascii="Trebuchet MS" w:hAnsi="Trebuchet MS"/>
        </w:rPr>
      </w:pPr>
      <w:r w:rsidRPr="004A56F0">
        <w:rPr>
          <w:rFonts w:ascii="Trebuchet MS" w:hAnsi="Trebuchet MS"/>
        </w:rPr>
        <w:lastRenderedPageBreak/>
        <w:t>Dr. CARLOS ALBERTO SARAVIA DAY</w:t>
      </w:r>
    </w:p>
    <w:p w14:paraId="36E7AC07" w14:textId="77777777" w:rsidR="00A71F0C" w:rsidRPr="004A56F0" w:rsidRDefault="00A71F0C" w:rsidP="00A71F0C">
      <w:pPr>
        <w:jc w:val="both"/>
        <w:rPr>
          <w:rFonts w:ascii="Trebuchet MS" w:hAnsi="Trebuchet MS"/>
        </w:rPr>
      </w:pPr>
      <w:r w:rsidRPr="004A56F0">
        <w:rPr>
          <w:rFonts w:ascii="Trebuchet MS" w:hAnsi="Trebuchet MS"/>
        </w:rPr>
        <w:t>Vicepresidente 1º</w:t>
      </w:r>
    </w:p>
    <w:p w14:paraId="70BF4C6D" w14:textId="77777777" w:rsidR="00A71F0C" w:rsidRPr="004A56F0" w:rsidRDefault="00A71F0C" w:rsidP="00A71F0C">
      <w:pPr>
        <w:jc w:val="both"/>
        <w:rPr>
          <w:rFonts w:ascii="Trebuchet MS" w:hAnsi="Trebuchet MS"/>
        </w:rPr>
      </w:pPr>
      <w:r w:rsidRPr="004A56F0">
        <w:rPr>
          <w:rFonts w:ascii="Trebuchet MS" w:hAnsi="Trebuchet MS"/>
        </w:rPr>
        <w:t>DR. GUSTAVO BARBARÁN</w:t>
      </w:r>
    </w:p>
    <w:p w14:paraId="75E3E12A" w14:textId="77777777" w:rsidR="00A71F0C" w:rsidRPr="004A56F0" w:rsidRDefault="00A71F0C" w:rsidP="00A71F0C">
      <w:pPr>
        <w:jc w:val="both"/>
        <w:rPr>
          <w:rFonts w:ascii="Trebuchet MS" w:hAnsi="Trebuchet MS"/>
        </w:rPr>
      </w:pPr>
      <w:r w:rsidRPr="004A56F0">
        <w:rPr>
          <w:rFonts w:ascii="Trebuchet MS" w:hAnsi="Trebuchet MS"/>
        </w:rPr>
        <w:br/>
        <w:t xml:space="preserve">Secretario Administrativo </w:t>
      </w:r>
    </w:p>
    <w:p w14:paraId="4241F3EE" w14:textId="77777777" w:rsidR="00A71F0C" w:rsidRPr="004A56F0" w:rsidRDefault="00A71F0C" w:rsidP="00A71F0C">
      <w:pPr>
        <w:jc w:val="both"/>
        <w:rPr>
          <w:rFonts w:ascii="Trebuchet MS" w:hAnsi="Trebuchet MS"/>
        </w:rPr>
      </w:pPr>
      <w:r w:rsidRPr="004A56F0">
        <w:rPr>
          <w:rFonts w:ascii="Trebuchet MS" w:hAnsi="Trebuchet MS"/>
        </w:rPr>
        <w:t xml:space="preserve">Dr. CARLOS ARTURO ULIVARRI </w:t>
      </w:r>
    </w:p>
    <w:p w14:paraId="7737CC0C" w14:textId="77777777" w:rsidR="00A71F0C" w:rsidRPr="004A56F0" w:rsidRDefault="00A71F0C" w:rsidP="00A71F0C">
      <w:pPr>
        <w:jc w:val="both"/>
        <w:rPr>
          <w:rFonts w:ascii="Trebuchet MS" w:hAnsi="Trebuchet MS"/>
        </w:rPr>
      </w:pPr>
      <w:r w:rsidRPr="004A56F0">
        <w:rPr>
          <w:rFonts w:ascii="Trebuchet MS" w:hAnsi="Trebuchet MS"/>
        </w:rPr>
        <w:t>Secretario Legislativo</w:t>
      </w:r>
    </w:p>
    <w:p w14:paraId="329BD95A" w14:textId="77777777" w:rsidR="00A71F0C" w:rsidRPr="004A56F0" w:rsidRDefault="00A71F0C" w:rsidP="00A71F0C">
      <w:pPr>
        <w:jc w:val="both"/>
        <w:rPr>
          <w:rFonts w:ascii="Trebuchet MS" w:hAnsi="Trebuchet MS"/>
        </w:rPr>
      </w:pPr>
      <w:r w:rsidRPr="004A56F0">
        <w:rPr>
          <w:rFonts w:ascii="Trebuchet MS" w:hAnsi="Trebuchet MS"/>
        </w:rPr>
        <w:t>Cr. JOSÉ MATÍAS JORGE DÍAZ</w:t>
      </w:r>
    </w:p>
    <w:p w14:paraId="1FEE283D" w14:textId="77777777" w:rsidR="00A71F0C" w:rsidRPr="004A56F0" w:rsidRDefault="00A71F0C" w:rsidP="00A71F0C">
      <w:pPr>
        <w:jc w:val="both"/>
        <w:rPr>
          <w:rFonts w:ascii="Trebuchet MS" w:hAnsi="Trebuchet MS"/>
        </w:rPr>
      </w:pPr>
      <w:r w:rsidRPr="004A56F0">
        <w:rPr>
          <w:rFonts w:ascii="Trebuchet MS" w:hAnsi="Trebuchet MS"/>
        </w:rPr>
        <w:t>Prosecretario Administrativo</w:t>
      </w:r>
    </w:p>
    <w:p w14:paraId="0E8A7E23" w14:textId="77777777" w:rsidR="00A71F0C" w:rsidRPr="004A56F0" w:rsidRDefault="00A71F0C" w:rsidP="00A71F0C">
      <w:pPr>
        <w:jc w:val="both"/>
        <w:rPr>
          <w:rFonts w:ascii="Trebuchet MS" w:hAnsi="Trebuchet MS"/>
        </w:rPr>
      </w:pPr>
      <w:r w:rsidRPr="004A56F0">
        <w:rPr>
          <w:rFonts w:ascii="Trebuchet MS" w:hAnsi="Trebuchet MS"/>
        </w:rPr>
        <w:t>Dra. SILVIA MARCELA IBARGUREN</w:t>
      </w:r>
    </w:p>
    <w:p w14:paraId="7215AD40" w14:textId="77777777" w:rsidR="00A71F0C" w:rsidRPr="004A56F0" w:rsidRDefault="00A71F0C" w:rsidP="00A71F0C">
      <w:pPr>
        <w:jc w:val="both"/>
        <w:rPr>
          <w:rFonts w:ascii="Trebuchet MS" w:hAnsi="Trebuchet MS"/>
        </w:rPr>
      </w:pPr>
      <w:r w:rsidRPr="004A56F0">
        <w:rPr>
          <w:rFonts w:ascii="Trebuchet MS" w:hAnsi="Trebuchet MS"/>
        </w:rPr>
        <w:t>Prosecretaria Legislativa</w:t>
      </w:r>
    </w:p>
    <w:p w14:paraId="44A4545B" w14:textId="77777777" w:rsidR="00A71F0C" w:rsidRPr="004A56F0" w:rsidRDefault="00A71F0C" w:rsidP="00A71F0C">
      <w:pPr>
        <w:jc w:val="both"/>
        <w:rPr>
          <w:rFonts w:ascii="Trebuchet MS" w:hAnsi="Trebuchet MS"/>
        </w:rPr>
      </w:pPr>
    </w:p>
    <w:p w14:paraId="6F44F44F" w14:textId="77777777" w:rsidR="00A71F0C" w:rsidRPr="004A56F0" w:rsidRDefault="00A71F0C" w:rsidP="00A71F0C">
      <w:pPr>
        <w:jc w:val="both"/>
        <w:rPr>
          <w:rFonts w:ascii="Trebuchet MS" w:hAnsi="Trebuchet MS"/>
        </w:rPr>
      </w:pPr>
      <w:r w:rsidRPr="004A56F0">
        <w:rPr>
          <w:rFonts w:ascii="Trebuchet MS" w:hAnsi="Trebuchet MS"/>
        </w:rPr>
        <w:t xml:space="preserve">Corresponde al texto aprobado por la Convención Constituyente, y a la renumeración y ordenamiento efectuados, lo que certificamos de acuerdo al mandato de la Novena Cláusula Transitoria. </w:t>
      </w:r>
      <w:r w:rsidRPr="004A56F0">
        <w:rPr>
          <w:rFonts w:ascii="Trebuchet MS" w:hAnsi="Trebuchet MS"/>
        </w:rPr>
        <w:br/>
        <w:t>Salta, 20 de abril de 1998.--------------</w:t>
      </w:r>
    </w:p>
    <w:p w14:paraId="435D5EF4" w14:textId="77777777" w:rsidR="00A71F0C" w:rsidRPr="004A56F0" w:rsidRDefault="00A71F0C" w:rsidP="00A71F0C">
      <w:pPr>
        <w:jc w:val="both"/>
        <w:rPr>
          <w:rFonts w:ascii="Trebuchet MS" w:hAnsi="Trebuchet MS"/>
        </w:rPr>
      </w:pPr>
      <w:r w:rsidRPr="004A56F0">
        <w:rPr>
          <w:rFonts w:ascii="Trebuchet MS" w:hAnsi="Trebuchet MS"/>
        </w:rPr>
        <w:t>Firmado: MIGUEL ÁNGEL TORINO, Presidente de la Comisión Redactora, JULIO ARGENTINO SAN MILLÁN, CARLOS ALBERTO SARAVIA DAY, ZULEMA BEATRIZ DAHER, WALTER RAÚL WAYAR, RICARDO GÓMEZ DIEZ, EDMUNDO PIEVE, FERNANDO DE SAN ROMÁN, FRANCISCO IBÁÑEZ, CARLOS CARRIZO, CARLOS ARTURO ULIVARRI, Secretario Legislativo.</w:t>
      </w:r>
    </w:p>
    <w:p w14:paraId="701091FA" w14:textId="77777777" w:rsidR="00A71F0C" w:rsidRPr="004A56F0" w:rsidRDefault="00A71F0C" w:rsidP="00A71F0C">
      <w:pPr>
        <w:jc w:val="both"/>
        <w:rPr>
          <w:rFonts w:ascii="Trebuchet MS" w:hAnsi="Trebuchet MS"/>
          <w:sz w:val="16"/>
          <w:szCs w:val="16"/>
        </w:rPr>
      </w:pPr>
      <w:r w:rsidRPr="004A56F0">
        <w:rPr>
          <w:rFonts w:ascii="Trebuchet MS" w:hAnsi="Trebuchet MS"/>
        </w:rPr>
        <w:br/>
      </w:r>
    </w:p>
    <w:p w14:paraId="46BD0DC5" w14:textId="77777777" w:rsidR="00A71F0C" w:rsidRPr="004A56F0" w:rsidRDefault="00A71F0C" w:rsidP="00A71F0C">
      <w:pPr>
        <w:rPr>
          <w:rFonts w:ascii="Trebuchet MS" w:hAnsi="Trebuchet MS"/>
        </w:rPr>
      </w:pPr>
    </w:p>
    <w:p w14:paraId="5DC61269" w14:textId="77777777" w:rsidR="00A71F0C" w:rsidRPr="004A56F0" w:rsidRDefault="00A71F0C" w:rsidP="00A71F0C">
      <w:pPr>
        <w:jc w:val="center"/>
        <w:rPr>
          <w:rFonts w:ascii="Trebuchet MS" w:hAnsi="Trebuchet MS"/>
        </w:rPr>
      </w:pPr>
    </w:p>
    <w:p w14:paraId="12BD29CD" w14:textId="77777777" w:rsidR="00A71F0C" w:rsidRPr="004A56F0" w:rsidRDefault="00A71F0C" w:rsidP="00A71F0C">
      <w:pPr>
        <w:jc w:val="center"/>
        <w:rPr>
          <w:rFonts w:ascii="Trebuchet MS" w:hAnsi="Trebuchet MS"/>
          <w:b/>
        </w:rPr>
      </w:pPr>
      <w:r w:rsidRPr="004A56F0">
        <w:rPr>
          <w:rFonts w:ascii="Trebuchet MS" w:hAnsi="Trebuchet MS"/>
          <w:b/>
        </w:rPr>
        <w:t>DECLARACIONES APROBADAS POR LA CONVENCIÓN CONSTITUYENTE DE LA PROVINCIA DE SALTA</w:t>
      </w:r>
      <w:r w:rsidRPr="004A56F0">
        <w:rPr>
          <w:rFonts w:ascii="Trebuchet MS" w:hAnsi="Trebuchet MS"/>
          <w:b/>
        </w:rPr>
        <w:br/>
      </w:r>
    </w:p>
    <w:p w14:paraId="7DF96746" w14:textId="77777777" w:rsidR="00A71F0C" w:rsidRPr="004A56F0" w:rsidRDefault="00A71F0C" w:rsidP="00A71F0C">
      <w:pPr>
        <w:jc w:val="center"/>
        <w:rPr>
          <w:rFonts w:ascii="Trebuchet MS" w:hAnsi="Trebuchet MS"/>
          <w:b/>
        </w:rPr>
      </w:pPr>
      <w:r w:rsidRPr="004A56F0">
        <w:rPr>
          <w:rFonts w:ascii="Trebuchet MS" w:hAnsi="Trebuchet MS"/>
          <w:b/>
        </w:rPr>
        <w:t>DECLARACIÓN Nº 001</w:t>
      </w:r>
      <w:r w:rsidRPr="004A56F0">
        <w:rPr>
          <w:rFonts w:ascii="Trebuchet MS" w:hAnsi="Trebuchet MS"/>
          <w:b/>
        </w:rPr>
        <w:br/>
      </w:r>
    </w:p>
    <w:p w14:paraId="63FBE569" w14:textId="77777777" w:rsidR="00A71F0C" w:rsidRDefault="00A71F0C" w:rsidP="00A71F0C">
      <w:pPr>
        <w:jc w:val="center"/>
        <w:rPr>
          <w:rFonts w:ascii="Trebuchet MS" w:hAnsi="Trebuchet MS"/>
        </w:rPr>
      </w:pPr>
      <w:r w:rsidRPr="004A56F0">
        <w:rPr>
          <w:rFonts w:ascii="Trebuchet MS" w:hAnsi="Trebuchet MS"/>
        </w:rPr>
        <w:t>"Que esta Asamblea Constituyente vería con agrado que el Poder Legislativo de la provincia de Salta proceda a la modificación de la actual Ley 1349 de Municipalidades, reformada por Leyes 5814 y 6133, con el propósito de actualizar su contenido y adecuarlo a las previsiones contenidas en la Constitución Provincial introducidas por las reformas de los años 1986 y 1998, en lo referente al Régimen Municipal".</w:t>
      </w:r>
      <w:r w:rsidRPr="004A56F0">
        <w:rPr>
          <w:rFonts w:ascii="Trebuchet MS" w:hAnsi="Trebuchet MS"/>
        </w:rPr>
        <w:br/>
        <w:t>SALA DE SESIONES, 03 de Abril de 1998</w:t>
      </w:r>
      <w:r w:rsidRPr="004A56F0">
        <w:rPr>
          <w:rFonts w:ascii="Trebuchet MS" w:hAnsi="Trebuchet MS"/>
        </w:rPr>
        <w:br/>
      </w:r>
    </w:p>
    <w:p w14:paraId="519CC615" w14:textId="77777777" w:rsidR="00A71F0C" w:rsidRPr="004A56F0" w:rsidRDefault="00A71F0C" w:rsidP="00A71F0C">
      <w:pPr>
        <w:jc w:val="center"/>
        <w:rPr>
          <w:rFonts w:ascii="Trebuchet MS" w:hAnsi="Trebuchet MS"/>
          <w:b/>
        </w:rPr>
      </w:pPr>
      <w:r w:rsidRPr="004A56F0">
        <w:rPr>
          <w:rFonts w:ascii="Trebuchet MS" w:hAnsi="Trebuchet MS"/>
        </w:rPr>
        <w:br/>
      </w:r>
      <w:r w:rsidRPr="004A56F0">
        <w:rPr>
          <w:rFonts w:ascii="Trebuchet MS" w:hAnsi="Trebuchet MS"/>
          <w:b/>
        </w:rPr>
        <w:t>DECLARACIÓN Nº 002</w:t>
      </w:r>
    </w:p>
    <w:p w14:paraId="066804C6" w14:textId="77777777" w:rsidR="00A71F0C" w:rsidRPr="004A56F0" w:rsidRDefault="00A71F0C" w:rsidP="00A71F0C">
      <w:pPr>
        <w:jc w:val="center"/>
        <w:rPr>
          <w:rFonts w:ascii="Trebuchet MS" w:hAnsi="Trebuchet MS"/>
        </w:rPr>
      </w:pPr>
      <w:r w:rsidRPr="004A56F0">
        <w:rPr>
          <w:rFonts w:ascii="Trebuchet MS" w:hAnsi="Trebuchet MS"/>
        </w:rPr>
        <w:lastRenderedPageBreak/>
        <w:br/>
        <w:t>"Que los sustantivos que indican funciones públicas en esta Constitución deben interpretarse como expresados en masculino y femenino".</w:t>
      </w:r>
      <w:r w:rsidRPr="004A56F0">
        <w:rPr>
          <w:rFonts w:ascii="Trebuchet MS" w:hAnsi="Trebuchet MS"/>
        </w:rPr>
        <w:br/>
        <w:t>SALA DE SESIONES, 06 de Abril de 1998</w:t>
      </w:r>
    </w:p>
    <w:p w14:paraId="5F8BDE0B" w14:textId="77777777" w:rsidR="00A71F0C" w:rsidRPr="004A56F0" w:rsidRDefault="00A71F0C" w:rsidP="00A71F0C">
      <w:pPr>
        <w:rPr>
          <w:rFonts w:ascii="Trebuchet MS" w:hAnsi="Trebuchet MS"/>
        </w:rPr>
      </w:pPr>
    </w:p>
    <w:p w14:paraId="13D23C18" w14:textId="77777777" w:rsidR="00A71F0C" w:rsidRPr="004A56F0" w:rsidRDefault="00A71F0C" w:rsidP="00A71F0C">
      <w:pPr>
        <w:jc w:val="center"/>
        <w:rPr>
          <w:rFonts w:ascii="Trebuchet MS" w:hAnsi="Trebuchet MS"/>
          <w:b/>
        </w:rPr>
      </w:pPr>
    </w:p>
    <w:p w14:paraId="03580E02" w14:textId="77777777" w:rsidR="00A71F0C" w:rsidRPr="004A56F0" w:rsidRDefault="00A71F0C" w:rsidP="00A71F0C">
      <w:pPr>
        <w:jc w:val="center"/>
        <w:rPr>
          <w:rFonts w:ascii="Trebuchet MS" w:hAnsi="Trebuchet MS"/>
          <w:b/>
        </w:rPr>
      </w:pPr>
    </w:p>
    <w:p w14:paraId="641E196C" w14:textId="77777777" w:rsidR="00A71F0C" w:rsidRPr="004A56F0" w:rsidRDefault="00A71F0C" w:rsidP="00A71F0C">
      <w:pPr>
        <w:rPr>
          <w:rFonts w:ascii="Trebuchet MS" w:hAnsi="Trebuchet MS"/>
        </w:rPr>
      </w:pPr>
    </w:p>
    <w:p w14:paraId="71C23500" w14:textId="77777777" w:rsidR="00A71F0C" w:rsidRPr="004A56F0" w:rsidRDefault="00A71F0C" w:rsidP="00A71F0C">
      <w:pPr>
        <w:jc w:val="center"/>
        <w:rPr>
          <w:rFonts w:ascii="Trebuchet MS" w:hAnsi="Trebuchet MS"/>
          <w:b/>
        </w:rPr>
      </w:pPr>
    </w:p>
    <w:p w14:paraId="42782900" w14:textId="77777777" w:rsidR="00A71F0C" w:rsidRPr="004A56F0" w:rsidRDefault="00A71F0C" w:rsidP="00A71F0C">
      <w:pPr>
        <w:jc w:val="center"/>
        <w:rPr>
          <w:rFonts w:ascii="Trebuchet MS" w:hAnsi="Trebuchet MS"/>
          <w:b/>
          <w:lang w:val="es-MX"/>
        </w:rPr>
      </w:pPr>
    </w:p>
    <w:p w14:paraId="16C9C356" w14:textId="77777777" w:rsidR="00A71F0C" w:rsidRPr="004A56F0" w:rsidRDefault="00A71F0C" w:rsidP="00A71F0C">
      <w:pPr>
        <w:jc w:val="center"/>
        <w:rPr>
          <w:rFonts w:ascii="Trebuchet MS" w:hAnsi="Trebuchet MS"/>
          <w:b/>
          <w:lang w:val="es-MX"/>
        </w:rPr>
      </w:pPr>
    </w:p>
    <w:p w14:paraId="55578804" w14:textId="77777777" w:rsidR="00A71F0C" w:rsidRPr="004A56F0" w:rsidRDefault="00A71F0C" w:rsidP="00A71F0C">
      <w:pPr>
        <w:jc w:val="center"/>
        <w:rPr>
          <w:rFonts w:ascii="Trebuchet MS" w:hAnsi="Trebuchet MS"/>
          <w:b/>
          <w:lang w:val="es-MX"/>
        </w:rPr>
      </w:pPr>
    </w:p>
    <w:p w14:paraId="1A09F020" w14:textId="77777777" w:rsidR="00A71F0C" w:rsidRPr="004A56F0" w:rsidRDefault="00A71F0C" w:rsidP="00A71F0C">
      <w:pPr>
        <w:jc w:val="center"/>
        <w:rPr>
          <w:rFonts w:ascii="Trebuchet MS" w:hAnsi="Trebuchet MS"/>
          <w:b/>
          <w:lang w:val="es-MX"/>
        </w:rPr>
      </w:pPr>
    </w:p>
    <w:p w14:paraId="0A4DB9F8" w14:textId="77777777" w:rsidR="00A71F0C" w:rsidRPr="004A56F0" w:rsidRDefault="00A71F0C" w:rsidP="00A71F0C">
      <w:pPr>
        <w:jc w:val="center"/>
        <w:rPr>
          <w:rFonts w:ascii="Trebuchet MS" w:hAnsi="Trebuchet MS"/>
          <w:b/>
          <w:lang w:val="es-MX"/>
        </w:rPr>
      </w:pPr>
    </w:p>
    <w:p w14:paraId="62E4175D" w14:textId="77777777" w:rsidR="00A71F0C" w:rsidRPr="004A56F0" w:rsidRDefault="00A71F0C" w:rsidP="00A71F0C">
      <w:pPr>
        <w:jc w:val="center"/>
        <w:rPr>
          <w:rFonts w:ascii="Trebuchet MS" w:hAnsi="Trebuchet MS"/>
          <w:b/>
          <w:lang w:val="es-MX"/>
        </w:rPr>
      </w:pPr>
    </w:p>
    <w:p w14:paraId="6361346F" w14:textId="77777777" w:rsidR="00A71F0C" w:rsidRPr="004A56F0" w:rsidRDefault="00A71F0C" w:rsidP="00A71F0C">
      <w:pPr>
        <w:jc w:val="center"/>
        <w:rPr>
          <w:rFonts w:ascii="Trebuchet MS" w:hAnsi="Trebuchet MS"/>
          <w:b/>
          <w:lang w:val="es-MX"/>
        </w:rPr>
      </w:pPr>
    </w:p>
    <w:p w14:paraId="23256483" w14:textId="77777777" w:rsidR="00A71F0C" w:rsidRPr="004A56F0" w:rsidRDefault="00A71F0C" w:rsidP="00A71F0C">
      <w:pPr>
        <w:jc w:val="center"/>
        <w:rPr>
          <w:rFonts w:ascii="Trebuchet MS" w:hAnsi="Trebuchet MS"/>
          <w:b/>
          <w:lang w:val="es-MX"/>
        </w:rPr>
      </w:pPr>
    </w:p>
    <w:p w14:paraId="6C8DB56D" w14:textId="77777777" w:rsidR="00A71F0C" w:rsidRPr="004A56F0" w:rsidRDefault="00A71F0C" w:rsidP="00A71F0C">
      <w:pPr>
        <w:jc w:val="center"/>
        <w:rPr>
          <w:rFonts w:ascii="Trebuchet MS" w:hAnsi="Trebuchet MS"/>
          <w:b/>
          <w:lang w:val="es-MX"/>
        </w:rPr>
      </w:pPr>
    </w:p>
    <w:p w14:paraId="13760D83" w14:textId="77777777" w:rsidR="00A71F0C" w:rsidRPr="004A56F0" w:rsidRDefault="00A71F0C" w:rsidP="00A71F0C">
      <w:pPr>
        <w:rPr>
          <w:rFonts w:ascii="Trebuchet MS" w:hAnsi="Trebuchet MS"/>
          <w:b/>
          <w:lang w:val="es-MX"/>
        </w:rPr>
      </w:pPr>
    </w:p>
    <w:p w14:paraId="32F11842" w14:textId="77777777" w:rsidR="00A71F0C" w:rsidRPr="00614CAA" w:rsidRDefault="00A71F0C" w:rsidP="00A71F0C">
      <w:pPr>
        <w:jc w:val="center"/>
        <w:rPr>
          <w:rFonts w:ascii="Trebuchet MS" w:hAnsi="Trebuchet MS"/>
          <w:b/>
          <w:lang w:val="es-MX"/>
        </w:rPr>
      </w:pPr>
    </w:p>
    <w:p w14:paraId="4D4C2C85" w14:textId="77777777" w:rsidR="00592F1B" w:rsidRPr="00AC3BA6" w:rsidRDefault="00592F1B" w:rsidP="0008251E">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22290" w14:textId="77777777" w:rsidR="00F81552" w:rsidRDefault="00F81552" w:rsidP="00592F1B">
      <w:pPr>
        <w:spacing w:after="0" w:line="240" w:lineRule="auto"/>
      </w:pPr>
      <w:r>
        <w:separator/>
      </w:r>
    </w:p>
  </w:endnote>
  <w:endnote w:type="continuationSeparator" w:id="0">
    <w:p w14:paraId="5F4C6DB7"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4E36E"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2EA5BC8B"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CB58" w14:textId="77777777" w:rsidR="00F81552" w:rsidRDefault="00F81552" w:rsidP="00592F1B">
      <w:pPr>
        <w:spacing w:after="0" w:line="240" w:lineRule="auto"/>
      </w:pPr>
      <w:r>
        <w:separator/>
      </w:r>
    </w:p>
  </w:footnote>
  <w:footnote w:type="continuationSeparator" w:id="0">
    <w:p w14:paraId="1773CDF0"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38E7C" w14:textId="77777777" w:rsidR="00592F1B" w:rsidRPr="00B64518" w:rsidRDefault="00B64518" w:rsidP="00B64518">
    <w:pPr>
      <w:pStyle w:val="Encabezado"/>
      <w:ind w:left="-993"/>
    </w:pPr>
    <w:r>
      <w:rPr>
        <w:noProof/>
        <w:lang w:val="es-ES" w:eastAsia="es-ES"/>
      </w:rPr>
      <w:drawing>
        <wp:inline distT="0" distB="0" distL="0" distR="0" wp14:anchorId="64B1679A" wp14:editId="04E06DFE">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lowerLetter"/>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lowerLetter"/>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lowerLetter"/>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lowerLetter"/>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lowerLetter"/>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lowerLetter"/>
      <w:lvlText w:val="%1."/>
      <w:lvlJc w:val="left"/>
      <w:pPr>
        <w:ind w:left="720" w:hanging="360"/>
      </w:pPr>
    </w:lvl>
    <w:lvl w:ilvl="1" w:tplc="000005D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22"/>
  </w:num>
  <w:num w:numId="3">
    <w:abstractNumId w:val="19"/>
  </w:num>
  <w:num w:numId="4">
    <w:abstractNumId w:val="20"/>
  </w:num>
  <w:num w:numId="5">
    <w:abstractNumId w:val="16"/>
  </w:num>
  <w:num w:numId="6">
    <w:abstractNumId w:val="17"/>
  </w:num>
  <w:num w:numId="7">
    <w:abstractNumId w:val="17"/>
    <w:lvlOverride w:ilvl="1">
      <w:startOverride w:val="1"/>
    </w:lvlOverride>
  </w:num>
  <w:num w:numId="8">
    <w:abstractNumId w:val="17"/>
    <w:lvlOverride w:ilvl="1">
      <w:startOverride w:val="5"/>
    </w:lvlOverride>
  </w:num>
  <w:num w:numId="9">
    <w:abstractNumId w:val="17"/>
    <w:lvlOverride w:ilvl="1">
      <w:startOverride w:val="5"/>
    </w:lvlOverride>
  </w:num>
  <w:num w:numId="10">
    <w:abstractNumId w:val="21"/>
  </w:num>
  <w:num w:numId="11">
    <w:abstractNumId w:val="18"/>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8251E"/>
    <w:rsid w:val="001C152D"/>
    <w:rsid w:val="00484AE6"/>
    <w:rsid w:val="005028E3"/>
    <w:rsid w:val="00592F1B"/>
    <w:rsid w:val="006C3040"/>
    <w:rsid w:val="006D1685"/>
    <w:rsid w:val="00784AD5"/>
    <w:rsid w:val="007906D4"/>
    <w:rsid w:val="00905D9F"/>
    <w:rsid w:val="00A53D64"/>
    <w:rsid w:val="00A71F0C"/>
    <w:rsid w:val="00AC3BA6"/>
    <w:rsid w:val="00B21F6A"/>
    <w:rsid w:val="00B64518"/>
    <w:rsid w:val="00B6751E"/>
    <w:rsid w:val="00B91930"/>
    <w:rsid w:val="00D15840"/>
    <w:rsid w:val="00E611BC"/>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BB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8251E"/>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08251E"/>
    <w:rPr>
      <w:rFonts w:ascii="Trebuchet MS" w:eastAsia="Trebuchet MS" w:hAnsi="Trebuchet MS" w:cs="Trebuchet M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18800</Words>
  <Characters>103406</Characters>
  <Application>Microsoft Macintosh Word</Application>
  <DocSecurity>0</DocSecurity>
  <Lines>861</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2021-06-03T15:47:00Z</dcterms:created>
  <dcterms:modified xsi:type="dcterms:W3CDTF">2021-06-03T15:47:00Z</dcterms:modified>
</cp:coreProperties>
</file>