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17CAE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B8AD7DC" w14:textId="77777777" w:rsidR="00EC6CEE" w:rsidRDefault="00EC6CEE" w:rsidP="00EC6CEE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</w:p>
    <w:p w14:paraId="0887E7F8" w14:textId="77777777" w:rsidR="00EC6CEE" w:rsidRDefault="00EC6CEE" w:rsidP="00EC6CE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DESINFECCIÓN DE LOCALES ESCOLARES</w:t>
      </w:r>
    </w:p>
    <w:p w14:paraId="60DACEC9" w14:textId="77777777" w:rsidR="00EC6CEE" w:rsidRDefault="00EC6CEE" w:rsidP="00EC6CEE">
      <w:pPr>
        <w:widowControl w:val="0"/>
        <w:autoSpaceDE w:val="0"/>
        <w:autoSpaceDN w:val="0"/>
        <w:adjustRightInd w:val="0"/>
        <w:spacing w:before="107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- NORMAS GENERALES -</w:t>
      </w:r>
    </w:p>
    <w:p w14:paraId="453BEFFA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2772266F" w14:textId="77777777" w:rsidR="00EC6CEE" w:rsidRDefault="00EC6CEE" w:rsidP="00EC6CE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Publicadas en Boletín de SNEP Nº 59</w:t>
      </w:r>
    </w:p>
    <w:p w14:paraId="61393748" w14:textId="77777777" w:rsidR="00EC6CEE" w:rsidRDefault="00EC6CEE" w:rsidP="00EC6CE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6B0A9F84" w14:textId="77777777" w:rsidR="00EC6CEE" w:rsidRDefault="00EC6CEE" w:rsidP="00EC6CEE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numerosas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solicitudes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autorización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suspensión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escolares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la desinfección de los locales escolares, se reitera la vigencia del Decreto Nº 81.305/36, por el cual la Administración de Sanidad Escolar suspende como servicio ordinario la desinfección de escuelas, oficinas y locales públicos, en la Capital Federal, Provincias y Territorios Nacionales y limita la práctica de la desinfección terminal a aquellos casos de enfermedades infectocontagiosas y circunstancias específicamente indicadas.</w:t>
      </w:r>
    </w:p>
    <w:p w14:paraId="11968D68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19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Exceptuando la viruela, en ninguna otra enfermedad está indicada la desinfección terminal.</w:t>
      </w:r>
    </w:p>
    <w:p w14:paraId="57BB8B66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Corresponde la clausura, como así también la desinfección terminal cuando se compruebe un caso de viruela o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alastrín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en período de secreción, lesiones de piel o mucosas.</w:t>
      </w:r>
    </w:p>
    <w:p w14:paraId="50DF9FDF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18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La clausura por un día corresponde para dar lugar a la tarea de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desinsectización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y desratización.</w:t>
      </w:r>
    </w:p>
    <w:p w14:paraId="2E05035B" w14:textId="77777777" w:rsidR="00EC6CEE" w:rsidRDefault="00EC6CEE" w:rsidP="00EC6CEE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15E8FA1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3B8D798" w14:textId="77777777" w:rsidR="00EC6CEE" w:rsidRDefault="00EC6CEE" w:rsidP="00EC6CEE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No debe clausurarse la escuela o hacer desinfección terminal cuando se producen casos de anginas estreptocócicas y escarlatina, angina herpética,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carbuncio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, brucelosis, hepatitis, fiebre reumática, hidatidosis, lepra, meningitis epidérmica, paludismo, pediculosis, poliomielitis, rabia, rubéola, sarampión, sarna, tifoidea, tifus exantemático, epidémico (por piojos), tifus exantemático endémico (por pulgas) y varicela.</w:t>
      </w:r>
    </w:p>
    <w:p w14:paraId="1533E6B2" w14:textId="77777777" w:rsidR="00EC6CEE" w:rsidRDefault="00EC6CEE" w:rsidP="00EC6CEE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Asimismo se hace saber a los señores rectores que en las respectivas solicitudes de suspensión de actividades escolares por un día, deberá dejarse constancia del organismo que practicará la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desinsectización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o desratización.</w:t>
      </w:r>
    </w:p>
    <w:p w14:paraId="0325F38A" w14:textId="77777777" w:rsidR="00EC6CEE" w:rsidRDefault="00EC6CEE" w:rsidP="00EC6CEE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61FCA370" w14:textId="77777777" w:rsidR="00EC6CEE" w:rsidRDefault="00EC6CEE" w:rsidP="00EC6CEE">
      <w:pPr>
        <w:widowControl w:val="0"/>
        <w:autoSpaceDE w:val="0"/>
        <w:autoSpaceDN w:val="0"/>
        <w:adjustRightInd w:val="0"/>
        <w:spacing w:before="98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Publicadas en Boletín de SNEP Nº 186/187</w:t>
      </w:r>
    </w:p>
    <w:p w14:paraId="3416E345" w14:textId="77777777" w:rsidR="00EC6CEE" w:rsidRDefault="00EC6CEE" w:rsidP="00EC6CE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D19A7E7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Ante la inquietud de padres y docentes por casos de enfermedades infecciosas, que se han producido en establecimientos educacionales, la Administración de Sanidad Escolar por nota Nº 290/83, remitida por disposición del señor Subsecretario a esta Superintendencia Nacional, solicita la difusión de las normas que deben observarse en los casos antedichos.</w:t>
      </w:r>
    </w:p>
    <w:p w14:paraId="0C4B40F5" w14:textId="77777777" w:rsidR="00EC6CEE" w:rsidRDefault="00EC6CEE" w:rsidP="00EC6CE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E07AA2E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1.- Por decreto 81.305/36 se suspendió, como servicio ordinario la desinfección, medida que responde a los siguientes fundamentos:</w:t>
      </w:r>
    </w:p>
    <w:p w14:paraId="471882DF" w14:textId="77777777" w:rsidR="00EC6CEE" w:rsidRDefault="00EC6CEE" w:rsidP="00EC6CEE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2618EE3" w14:textId="77777777" w:rsidR="00EC6CEE" w:rsidRDefault="00EC6CEE" w:rsidP="00EC6CEE">
      <w:pPr>
        <w:widowControl w:val="0"/>
        <w:tabs>
          <w:tab w:val="left" w:pos="1014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desinfección de escuelas no está justificada por razón científica alguna, ya que el término "desinfección" significa expresamente la destrucción de gérmenes, sólo están alrededor del propio afectado por enfermedad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infectocontagiosa.</w:t>
      </w:r>
    </w:p>
    <w:p w14:paraId="43B36731" w14:textId="77777777" w:rsidR="00EC6CEE" w:rsidRDefault="00EC6CEE" w:rsidP="00EC6CE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48A9CA4" w14:textId="77777777" w:rsidR="00EC6CEE" w:rsidRDefault="00EC6CEE" w:rsidP="00EC6CEE">
      <w:pPr>
        <w:widowControl w:val="0"/>
        <w:tabs>
          <w:tab w:val="left" w:pos="1014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cualquier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local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recinto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obrado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directamente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factor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enfermo,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peligroso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 deja de serlo tan pronto se ha alejado aquél, porque la mayoría de los gérmenes patógenos se destruyen a poco de haber abandonado sus fuentes de origen, en virtud de su fragilidad ante la acción de los medios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físicos.</w:t>
      </w:r>
    </w:p>
    <w:p w14:paraId="64A81140" w14:textId="77777777" w:rsidR="00EC6CEE" w:rsidRDefault="00EC6CEE" w:rsidP="00EC6CE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EAA9DA4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2.- Los señores Rectores de los Institutos Privados frente a un caso de enfermedad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infectocontagiosa, procederán a: Notificar al Inspector Médico del Consultorio de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Sanidad</w:t>
      </w:r>
    </w:p>
    <w:p w14:paraId="126E6ACE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Escolar indicando nombre, apellido, grado o año y domicilio del presunto enfermo. En segundo término, se comunicará con la Jefatura de la Actividad Médica de Colegios Secundarios.</w:t>
      </w:r>
    </w:p>
    <w:p w14:paraId="31042C97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82F68D6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DD59443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5A5A2DC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E65A790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CDA30C0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98D361A" w14:textId="77777777" w:rsidR="00EC6CEE" w:rsidRDefault="00EC6CEE" w:rsidP="00EC6CE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3"/>
          <w:szCs w:val="23"/>
          <w:lang w:val="es-ES"/>
        </w:rPr>
      </w:pPr>
    </w:p>
    <w:p w14:paraId="19616322" w14:textId="77777777" w:rsidR="00EC6CEE" w:rsidRDefault="00EC6CEE" w:rsidP="00EC6CEE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4D4C2C85" w14:textId="77777777" w:rsidR="00592F1B" w:rsidRPr="00AC3BA6" w:rsidRDefault="00592F1B" w:rsidP="00EC6CEE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6C3040"/>
    <w:rsid w:val="006D1685"/>
    <w:rsid w:val="00784AD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EC6CEE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2618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2021-06-04T18:26:00Z</dcterms:created>
  <dcterms:modified xsi:type="dcterms:W3CDTF">2021-06-04T18:26:00Z</dcterms:modified>
</cp:coreProperties>
</file>