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DBF6B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3E30ED1" w14:textId="77777777" w:rsidR="003D769F" w:rsidRDefault="003D769F" w:rsidP="003D769F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38BC0AEB" w14:textId="77777777" w:rsidR="003D769F" w:rsidRDefault="003D769F" w:rsidP="003D769F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ENCUESTAS EN EL ÁMBITO ESCOLAR</w:t>
      </w:r>
    </w:p>
    <w:p w14:paraId="20FBAC8B" w14:textId="77777777" w:rsidR="003D769F" w:rsidRDefault="003D769F" w:rsidP="003D769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72171BCC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 DE LA CIUDAD DE BUENOS AIRES SECRETARIA DE EDUCACION</w:t>
      </w:r>
    </w:p>
    <w:p w14:paraId="7B925000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3714099C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DIRECCION GENERAL DE EDUCACION DE GESTION PRIVADA</w:t>
      </w:r>
    </w:p>
    <w:p w14:paraId="16C17805" w14:textId="77777777" w:rsidR="003D769F" w:rsidRDefault="003D769F" w:rsidP="003D76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9"/>
          <w:szCs w:val="29"/>
          <w:lang w:val="es-ES"/>
        </w:rPr>
      </w:pPr>
    </w:p>
    <w:p w14:paraId="17262332" w14:textId="77777777" w:rsidR="003D769F" w:rsidRDefault="003D769F" w:rsidP="003D769F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15 de mayo de 2000.</w:t>
      </w:r>
    </w:p>
    <w:p w14:paraId="2D2104AA" w14:textId="77777777" w:rsidR="003D769F" w:rsidRDefault="003D769F" w:rsidP="003D769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6BCBCE1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 los Institutos de Gestión Privada:</w:t>
      </w:r>
    </w:p>
    <w:p w14:paraId="71A6FCBF" w14:textId="77777777" w:rsidR="003D769F" w:rsidRDefault="003D769F" w:rsidP="003D76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5"/>
          <w:szCs w:val="15"/>
          <w:lang w:val="es-ES"/>
        </w:rPr>
      </w:pPr>
    </w:p>
    <w:p w14:paraId="2E3B12A4" w14:textId="77777777" w:rsidR="003D769F" w:rsidRDefault="003D769F" w:rsidP="003D769F">
      <w:pPr>
        <w:widowControl w:val="0"/>
        <w:autoSpaceDE w:val="0"/>
        <w:autoSpaceDN w:val="0"/>
        <w:adjustRightInd w:val="0"/>
        <w:spacing w:before="98" w:after="0" w:line="30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Se pone en conocimiento a los directivos que </w:t>
      </w: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NO HAY EMPRESA ENCUESTADORA QUE TENGA AUTORIZACION </w:t>
      </w:r>
      <w:r>
        <w:rPr>
          <w:rFonts w:ascii="Trebuchet MS" w:hAnsi="Trebuchet MS" w:cs="Trebuchet MS"/>
          <w:sz w:val="19"/>
          <w:szCs w:val="19"/>
          <w:lang w:val="es-ES"/>
        </w:rPr>
        <w:t>para efectuar su trabajo en el ámbito escolar.</w:t>
      </w:r>
    </w:p>
    <w:p w14:paraId="2B46DCBF" w14:textId="77777777" w:rsidR="003D769F" w:rsidRDefault="003D769F" w:rsidP="003D769F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588F4395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30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En caso de ser autorizada por la Jefatura de Gobierno de la Ciudad de Buenos Aires, la Secretaría de Educación remitirá la novedad a esta Dirección General, la que informará, oportunamente, a los Institutos Privados.</w:t>
      </w:r>
    </w:p>
    <w:p w14:paraId="5857E2D0" w14:textId="77777777" w:rsidR="003D769F" w:rsidRDefault="003D769F" w:rsidP="003D769F">
      <w:pPr>
        <w:widowControl w:val="0"/>
        <w:autoSpaceDE w:val="0"/>
        <w:autoSpaceDN w:val="0"/>
        <w:adjustRightInd w:val="0"/>
        <w:spacing w:before="162" w:after="0" w:line="240" w:lineRule="auto"/>
        <w:ind w:right="-1"/>
        <w:jc w:val="right"/>
        <w:rPr>
          <w:rFonts w:ascii="Trebuchet MS" w:hAnsi="Trebuchet MS" w:cs="Trebuchet MS"/>
          <w:sz w:val="15"/>
          <w:szCs w:val="15"/>
          <w:lang w:val="es-ES"/>
        </w:rPr>
      </w:pPr>
    </w:p>
    <w:p w14:paraId="0B208DD0" w14:textId="77777777" w:rsidR="003D769F" w:rsidRDefault="003D769F" w:rsidP="003D769F">
      <w:pPr>
        <w:widowControl w:val="0"/>
        <w:autoSpaceDE w:val="0"/>
        <w:autoSpaceDN w:val="0"/>
        <w:adjustRightInd w:val="0"/>
        <w:spacing w:before="162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z w:val="15"/>
          <w:szCs w:val="15"/>
          <w:lang w:val="es-ES"/>
        </w:rPr>
        <w:t>MARCELO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N.</w:t>
      </w:r>
      <w:r>
        <w:rPr>
          <w:rFonts w:ascii="Trebuchet MS" w:hAnsi="Trebuchet MS" w:cs="Trebuchet MS"/>
          <w:spacing w:val="-4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PIVATO DIRECTOR</w:t>
      </w:r>
      <w:r>
        <w:rPr>
          <w:rFonts w:ascii="Trebuchet MS" w:hAnsi="Trebuchet MS" w:cs="Trebuchet MS"/>
          <w:spacing w:val="-1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GENERAL</w:t>
      </w:r>
    </w:p>
    <w:p w14:paraId="7AED2080" w14:textId="77777777" w:rsidR="003D769F" w:rsidRDefault="003D769F" w:rsidP="003D769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DIRECCION GENERAL DE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EDUCACION</w:t>
      </w:r>
    </w:p>
    <w:p w14:paraId="7604DAB0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GESTION</w:t>
      </w:r>
      <w:r>
        <w:rPr>
          <w:rFonts w:ascii="Trebuchet MS" w:hAnsi="Trebuchet MS" w:cs="Trebuchet MS"/>
          <w:spacing w:val="-5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PRIVADA SECRETARIA DE</w:t>
      </w:r>
      <w:r>
        <w:rPr>
          <w:rFonts w:ascii="Trebuchet MS" w:hAnsi="Trebuchet MS" w:cs="Trebuchet MS"/>
          <w:spacing w:val="-10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EDUCACION</w:t>
      </w:r>
    </w:p>
    <w:p w14:paraId="33468C72" w14:textId="77777777" w:rsidR="003D769F" w:rsidRDefault="003D769F" w:rsidP="003D76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GOBIERNO DE LA CIUDAD DE BUENOS AIRES</w:t>
      </w:r>
    </w:p>
    <w:p w14:paraId="3486CAA8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194F52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004D0C9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3CA7A40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C0AAD0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F65C4ED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E40B05B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2BA815A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0141EB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34AC7AF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6DB7365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E6B5F7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DFC17D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0E9C84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E97786C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3F3CCD5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B05DC1F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ADA7BD0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ACC996E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626D3A6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A92541C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AB1709E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3A2AF2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8E860A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4B91ED9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E1565A" w14:textId="77777777" w:rsidR="003D769F" w:rsidRDefault="003D769F" w:rsidP="003D76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BAADA3" w14:textId="77777777" w:rsidR="003D769F" w:rsidRDefault="003D769F" w:rsidP="003D769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53A4121E" w14:textId="77777777" w:rsidR="003D769F" w:rsidRDefault="003D769F" w:rsidP="003D769F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4D4C2C85" w14:textId="77777777" w:rsidR="00592F1B" w:rsidRPr="00AC3BA6" w:rsidRDefault="00592F1B" w:rsidP="003D769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3D769F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2021-06-04T15:55:00Z</dcterms:created>
  <dcterms:modified xsi:type="dcterms:W3CDTF">2021-06-04T15:55:00Z</dcterms:modified>
</cp:coreProperties>
</file>