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E7596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3F1B3C4" w14:textId="77777777" w:rsidR="003406DC" w:rsidRDefault="003406DC" w:rsidP="003406D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A8A297E" w14:textId="77777777" w:rsidR="003406DC" w:rsidRDefault="003406DC" w:rsidP="003406DC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71667E98" w14:textId="77777777" w:rsidR="003406DC" w:rsidRDefault="003406DC" w:rsidP="003406DC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HIMNO A DOMINGO F. SARMIENTO ENTONACIÓN OBLIGATORIA EN LOS ACTOS PATRIOS</w:t>
      </w:r>
    </w:p>
    <w:p w14:paraId="0413736D" w14:textId="77777777" w:rsidR="003406DC" w:rsidRDefault="003406DC" w:rsidP="003406DC">
      <w:pPr>
        <w:widowControl w:val="0"/>
        <w:autoSpaceDE w:val="0"/>
        <w:autoSpaceDN w:val="0"/>
        <w:adjustRightInd w:val="0"/>
        <w:spacing w:before="7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793FC6C7" w14:textId="77777777" w:rsidR="003406DC" w:rsidRDefault="003406DC" w:rsidP="003406D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Nº 16.770</w:t>
      </w:r>
    </w:p>
    <w:p w14:paraId="1EB9CA9D" w14:textId="77777777" w:rsidR="003406DC" w:rsidRDefault="003406DC" w:rsidP="003406D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89EA880" w14:textId="77777777" w:rsidR="003406DC" w:rsidRDefault="003406DC" w:rsidP="003406D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POR CUANTO:</w:t>
      </w:r>
    </w:p>
    <w:p w14:paraId="59B30A91" w14:textId="77777777" w:rsidR="003406DC" w:rsidRDefault="003406DC" w:rsidP="003406D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44A9553C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 Senado y Cámara de Diputados de la Nación Argentina, reunidos en Congreso etc., sancionan con fuerza de</w:t>
      </w:r>
    </w:p>
    <w:p w14:paraId="2F37C29A" w14:textId="77777777" w:rsidR="003406DC" w:rsidRDefault="003406DC" w:rsidP="003406D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93165B1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LEY:</w:t>
      </w:r>
    </w:p>
    <w:p w14:paraId="4716DF50" w14:textId="77777777" w:rsidR="003406DC" w:rsidRDefault="003406DC" w:rsidP="003406D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5381D9C0" w14:textId="77777777" w:rsidR="003406DC" w:rsidRDefault="003406DC" w:rsidP="003406DC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1º.- El Ministerio de Educación y Justicia de la Nación encomendará a una comisión de personas de reconocida autoridad en la materia, la preparación de una antología del pensamiento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Sarmientino</w:t>
      </w:r>
      <w:proofErr w:type="spellEnd"/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destaque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ideas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corrientes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pedagógicas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contemporáneas. La obra será editada por el Ministerio de Educación y Justicia de la Nación para su distribución en los establecimientos de su dependencia y en las bibliotecas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públicas.</w:t>
      </w:r>
    </w:p>
    <w:p w14:paraId="50BF54B5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72176B3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2º.- A partir de la promulgación de la presente Ley será obligatorio en todos los actos patrióticos que se realicen en los establecimientos de enseñanza primaria dependientes, directa e indirectamente, del Ministerio de Educación y Justicia de la Nación, entonar, además del himno Nacional, la canción patriótica destinada a honrar la memoria de Domingo Faustino Sarmiento, denominada Himno a Sarmiento.</w:t>
      </w:r>
    </w:p>
    <w:p w14:paraId="39D38DCA" w14:textId="77777777" w:rsidR="003406DC" w:rsidRDefault="003406DC" w:rsidP="003406D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3F35348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3º.- Comuníquese al Poder Ejecutivo.</w:t>
      </w:r>
    </w:p>
    <w:p w14:paraId="28CE9CEB" w14:textId="77777777" w:rsidR="003406DC" w:rsidRDefault="003406DC" w:rsidP="003406D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6699D9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Dada en la Sala de Sesiones del Congreso Argentino, en Buenos Aires a los veintinueve días del mes de octubre del año mil novecientos sesenta y cinco.</w:t>
      </w:r>
    </w:p>
    <w:p w14:paraId="1028CF56" w14:textId="77777777" w:rsidR="003406DC" w:rsidRDefault="003406DC" w:rsidP="003406D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8A6BDE2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C. H. PERETTE - R. T. DEL FRANCO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Délfor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Caressi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 - Eduardo T. Oliver</w:t>
      </w:r>
    </w:p>
    <w:p w14:paraId="7FCF3DF2" w14:textId="77777777" w:rsidR="003406DC" w:rsidRDefault="003406DC" w:rsidP="003406D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C886B9E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Sancionada: 29 de octubre de 1965</w:t>
      </w:r>
    </w:p>
    <w:p w14:paraId="28956C3C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Promulgada: 26 de noviembre de 1965</w:t>
      </w:r>
    </w:p>
    <w:p w14:paraId="0765F97D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9"/>
          <w:szCs w:val="29"/>
          <w:lang w:val="es-ES"/>
        </w:rPr>
      </w:pPr>
    </w:p>
    <w:p w14:paraId="412B4FFE" w14:textId="77777777" w:rsidR="003406DC" w:rsidRDefault="003406DC" w:rsidP="003406D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  <w:bookmarkStart w:id="0" w:name="_GoBack"/>
      <w:bookmarkEnd w:id="0"/>
    </w:p>
    <w:p w14:paraId="35A8AC10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TANTO:</w:t>
      </w:r>
    </w:p>
    <w:p w14:paraId="22DDA972" w14:textId="77777777" w:rsidR="003406DC" w:rsidRDefault="003406DC" w:rsidP="003406D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DECRETO Nº 10.676</w:t>
      </w:r>
    </w:p>
    <w:p w14:paraId="0139AA91" w14:textId="77777777" w:rsidR="003406DC" w:rsidRDefault="003406DC" w:rsidP="003406D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</w:p>
    <w:p w14:paraId="1C513C98" w14:textId="77777777" w:rsidR="003406DC" w:rsidRDefault="003406DC" w:rsidP="003406D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26 de noviembre de 1965</w:t>
      </w:r>
    </w:p>
    <w:p w14:paraId="738E445F" w14:textId="77777777" w:rsidR="003406DC" w:rsidRDefault="003406DC" w:rsidP="003406D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33E1DBD9" w14:textId="77777777" w:rsidR="003406DC" w:rsidRDefault="003406DC" w:rsidP="003406DC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Téngase por Ley de la Nación, cúmplase, comuníquese, publíquese, dese a la Dirección Nacional del Registro Oficial, Dirección Nacional del Registro Oficial y Archívese.</w:t>
      </w:r>
    </w:p>
    <w:p w14:paraId="7ABBE247" w14:textId="77777777" w:rsidR="003406DC" w:rsidRDefault="003406DC" w:rsidP="003406D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4E4C4D1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ILLIA - Carlos R. S.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Alconada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 Aramburú</w:t>
      </w:r>
    </w:p>
    <w:p w14:paraId="275F45B1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D0160E2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8EE7FD1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0AA33DE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94954D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309A04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2916CA3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001733F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2AEFD0C" w14:textId="77777777" w:rsidR="003406DC" w:rsidRDefault="003406DC" w:rsidP="003406D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5E2E81EF" w14:textId="77777777" w:rsidR="003406DC" w:rsidRDefault="003406DC" w:rsidP="003406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3406DC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3406DC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2021-06-01T16:28:00Z</dcterms:created>
  <dcterms:modified xsi:type="dcterms:W3CDTF">2021-06-01T16:28:00Z</dcterms:modified>
</cp:coreProperties>
</file>