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3E4FA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C208497" w14:textId="77777777" w:rsidR="003714DA" w:rsidRDefault="003714DA" w:rsidP="003714DA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14:paraId="1A41DA54" w14:textId="16882951" w:rsidR="003714DA" w:rsidRDefault="003714DA" w:rsidP="003714DA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RÉGIMEN LABORAL DE PROFESORES DE TIEMPO COMPLETO Y TIEMPO PARCIAL</w:t>
      </w:r>
    </w:p>
    <w:p w14:paraId="368B983E" w14:textId="6B618069" w:rsidR="003714DA" w:rsidRDefault="003714DA" w:rsidP="003714DA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Nº 18.933</w:t>
      </w:r>
    </w:p>
    <w:p w14:paraId="245C5CAA" w14:textId="77777777" w:rsidR="003714DA" w:rsidRDefault="003714DA" w:rsidP="003714D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065BACF2" w14:textId="77777777" w:rsidR="003714DA" w:rsidRDefault="003714DA" w:rsidP="003714DA">
      <w:pPr>
        <w:widowControl w:val="0"/>
        <w:autoSpaceDE w:val="0"/>
        <w:autoSpaceDN w:val="0"/>
        <w:adjustRightInd w:val="0"/>
        <w:spacing w:before="1" w:after="0" w:line="47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10 de febrero de 1971 Excelentísimo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señor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Presidente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Nación:</w:t>
      </w:r>
    </w:p>
    <w:p w14:paraId="06066276" w14:textId="77777777" w:rsidR="003714DA" w:rsidRDefault="003714DA" w:rsidP="003714DA">
      <w:pPr>
        <w:widowControl w:val="0"/>
        <w:autoSpaceDE w:val="0"/>
        <w:autoSpaceDN w:val="0"/>
        <w:adjustRightInd w:val="0"/>
        <w:spacing w:before="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Tengo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honor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dirigirme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Primer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Magistrado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someter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vuestra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consideración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 de ley adjunto, por el cual se autoriza a prorrogar, por un año más, el régimen laboral de profesores de tiempo completo y tiempo parcial conforme a lo dispuesto por la Ley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18614.</w:t>
      </w:r>
    </w:p>
    <w:p w14:paraId="3DFBF23A" w14:textId="77777777" w:rsidR="003714DA" w:rsidRDefault="003714DA" w:rsidP="003714D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5887F1A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Esta prórroga se justifica por los resultados satisfactorios obtenidos hasta el presente; por la necesidad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tiempo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indispensable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completar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evaluación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experiencia,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finaliza en marzo de 1971; por la conveniencia de evitar que los establecimientos afectados deban, necesariamente, retornar al régimen de hora-cátedra, situación ésta que provocaría el desaliento de los docentes, alumnos y padres que brindaron sincero apoyo a esta experiencia educativa; por la necesidad de mantener la partida presupuestaria que asegure al personal docente la continuidad en la percepción de sus haberes y la de extender la experiencia a nuevos establecimientos. Dios guarde a Vuestra</w:t>
      </w:r>
      <w:r>
        <w:rPr>
          <w:rFonts w:ascii="Trebuchet MS" w:hAnsi="Trebuchet MS" w:cs="Trebuchet MS"/>
          <w:spacing w:val="-3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Excelencia.</w:t>
      </w:r>
    </w:p>
    <w:p w14:paraId="6080CEBA" w14:textId="77777777" w:rsidR="003714DA" w:rsidRDefault="003714DA" w:rsidP="003714D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48879DF2" w14:textId="77777777" w:rsidR="003714DA" w:rsidRDefault="003714DA" w:rsidP="003714D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imes New Roman" w:hAnsi="Times New Roman" w:cs="Times New Roman"/>
          <w:kern w:val="1"/>
          <w:lang w:val="es-ES"/>
        </w:rPr>
      </w:pPr>
    </w:p>
    <w:p w14:paraId="15C327BB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AD7EA1A" w14:textId="77777777" w:rsidR="003714DA" w:rsidRDefault="003714DA" w:rsidP="003714D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José L.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Cantini</w:t>
      </w:r>
      <w:proofErr w:type="spellEnd"/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.</w:t>
      </w:r>
    </w:p>
    <w:p w14:paraId="483CD7FD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136D827" w14:textId="77777777" w:rsidR="003714DA" w:rsidRDefault="003714DA" w:rsidP="003714DA">
      <w:pPr>
        <w:widowControl w:val="0"/>
        <w:autoSpaceDE w:val="0"/>
        <w:autoSpaceDN w:val="0"/>
        <w:adjustRightInd w:val="0"/>
        <w:spacing w:before="17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uso de las atribuciones conferidas por el Artículo 5 del Estatuto de la Revolución Argentina,</w:t>
      </w:r>
    </w:p>
    <w:p w14:paraId="100F48CE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568CB3F" w14:textId="77777777" w:rsidR="003714DA" w:rsidRDefault="003714DA" w:rsidP="003714DA">
      <w:pPr>
        <w:widowControl w:val="0"/>
        <w:autoSpaceDE w:val="0"/>
        <w:autoSpaceDN w:val="0"/>
        <w:adjustRightInd w:val="0"/>
        <w:spacing w:before="180" w:after="0" w:line="475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Presidente de la Nación Argentina sanciona y Promulga con Fuerza de Ley:</w:t>
      </w:r>
    </w:p>
    <w:p w14:paraId="104A0383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Prorrógase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por el término del año escolar 1971, incluido el período de exámenes generales de marzo de 1972, la vigencia de la Ley 18614.</w:t>
      </w:r>
    </w:p>
    <w:p w14:paraId="027560FB" w14:textId="77777777" w:rsidR="003714DA" w:rsidRDefault="003714DA" w:rsidP="003714D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C162CFC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2.-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plazo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mayor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sesenta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cinco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(65)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días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después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finalizados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exámenes generales de febrero-marzo de 1971, para que el Ministerio de Cultura y Educación proponga las normas legales definitivas a que se refiere el Artículo 16 de la Ley 18614, siempre que la evaluación dispuesta por dicho Artículo resulte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favorable.</w:t>
      </w:r>
    </w:p>
    <w:p w14:paraId="29C8BB68" w14:textId="77777777" w:rsidR="003714DA" w:rsidRDefault="003714DA" w:rsidP="003714D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4CA58EE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3.- El gasto consecuente de lo dispuesto por el Artículo 1 de la presente Ley, continuar atendiéndose con los créditos del presupuesto del Ministerio de Cultura y Educación para el ejercicio de 1971.</w:t>
      </w:r>
    </w:p>
    <w:p w14:paraId="31C25543" w14:textId="77777777" w:rsidR="003714DA" w:rsidRDefault="003714DA" w:rsidP="003714D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074DCB07" w14:textId="77777777" w:rsidR="003714DA" w:rsidRDefault="003714DA" w:rsidP="003714D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4.- Comuníquese, publíquese, cese a la Dirección Nacional Registro Oficial y archívese.</w:t>
      </w:r>
    </w:p>
    <w:p w14:paraId="4E727D4B" w14:textId="77777777" w:rsidR="003714DA" w:rsidRDefault="003714DA" w:rsidP="003714D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3D9777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Levingston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. José L.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Cantini</w:t>
      </w:r>
      <w:proofErr w:type="spellEnd"/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.</w:t>
      </w:r>
    </w:p>
    <w:p w14:paraId="6AE87550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2E96A08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95AB5D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BDC15BC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3A8605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134348D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D0CAAE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6FC5DA9" w14:textId="77777777" w:rsidR="003714DA" w:rsidRDefault="003714DA" w:rsidP="003714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AA1FE53" w14:textId="77777777" w:rsidR="003714DA" w:rsidRDefault="003714DA" w:rsidP="003714D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3A69F81" w14:textId="77777777" w:rsidR="003714DA" w:rsidRDefault="003714DA" w:rsidP="003714DA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30AA3DCA" w14:textId="77777777" w:rsidR="00592F1B" w:rsidRPr="00AC3BA6" w:rsidRDefault="00592F1B" w:rsidP="003714D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3714DA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1866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2021-06-01T16:36:00Z</dcterms:created>
  <dcterms:modified xsi:type="dcterms:W3CDTF">2021-06-01T16:36:00Z</dcterms:modified>
</cp:coreProperties>
</file>