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65D9C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A2A7A28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0A9D3071" w14:textId="77777777" w:rsidR="00FA02C8" w:rsidRDefault="00FA02C8" w:rsidP="00FA02C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D9AA65B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SEPARACIÓN DE RESIDUOS EN INSTITUCIONES EDUCATIVAS </w:t>
      </w:r>
    </w:p>
    <w:p w14:paraId="685E7DA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LEGISLATURA DE LA CIUDAD AUTÓNOMA DE BUENOS AIRES </w:t>
      </w:r>
    </w:p>
    <w:p w14:paraId="4B5825B5" w14:textId="0C0717FC" w:rsidR="00FA02C8" w:rsidRDefault="00FA02C8" w:rsidP="00FA02C8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LEY N° 2.544</w:t>
      </w:r>
    </w:p>
    <w:p w14:paraId="0FAB759C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29 de noviembre de 2007.</w:t>
      </w:r>
    </w:p>
    <w:p w14:paraId="3FCBA7E1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2F44426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La Legislatura de la Ciudad Autónoma de Buenos Aires sanciona con fuerza de</w:t>
      </w:r>
    </w:p>
    <w:p w14:paraId="6FE71E5F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Ley:</w:t>
      </w:r>
    </w:p>
    <w:p w14:paraId="1085280A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F5DC60C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1° - En todas las instituciones educativas de gestión pública y privada de la ciudad los cestos de basura se colocarán de a pares, conformados por un cesto para residuos húmedos y otro para residuos secos.</w:t>
      </w:r>
    </w:p>
    <w:p w14:paraId="2B839FF7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39C85E4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2° - El Ministerio de Ambiente y Espacio Público reglamentará el tipo de cestos a ser utilizados así como la densidad de los mismos por superficie y/o cantidad de alumnos. Coordinará su instalación con el Ministerio de Educación.</w:t>
      </w:r>
    </w:p>
    <w:p w14:paraId="0FEAA603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EF7850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3° - El Ministerio de Ambiente y Espacio Público preverá anualmente en su presupuesto las partidas necesarias para proveer los cestos arriba mencionados.</w:t>
      </w:r>
    </w:p>
    <w:p w14:paraId="78E769E1" w14:textId="77777777" w:rsidR="00FA02C8" w:rsidRDefault="00FA02C8" w:rsidP="00FA02C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0D5CE41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4° - Las instituciones educativas que decidan integrarse a la recolección diferenciada en los términos de la Ley N° 1.854, lo harán saber a ambos Ministerios mencionados.</w:t>
      </w:r>
    </w:p>
    <w:p w14:paraId="055674A6" w14:textId="77777777" w:rsidR="00FA02C8" w:rsidRDefault="00FA02C8" w:rsidP="00FA02C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0C5C06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Artículo 5° - Comuníquese, etc. 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de Estrada – Bello</w:t>
      </w:r>
    </w:p>
    <w:p w14:paraId="1D72D67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99A125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6BE19D4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5F1906A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F3E0766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9AECC8A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71E9A6F7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BB753F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31CAC28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E053F50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A5AD686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9E4B343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5BDF05A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2BA6C7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4DFB473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51A617E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01ADDB6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1B87F23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DF22A66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E5145E0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EF26C68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53596F1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3EC6821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F6385E3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81455BE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F2A32AA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0E67907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4BDD025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0E6E3AC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4B91B38" w14:textId="77777777" w:rsidR="00FA02C8" w:rsidRDefault="00FA02C8" w:rsidP="00FA02C8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0C56161A" w14:textId="77777777" w:rsidR="00FA02C8" w:rsidRDefault="00FA02C8" w:rsidP="00FA02C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6"/>
          <w:szCs w:val="16"/>
          <w:lang w:val="es-ES"/>
        </w:rPr>
      </w:pPr>
    </w:p>
    <w:p w14:paraId="30AA3DCA" w14:textId="77777777" w:rsidR="00592F1B" w:rsidRPr="00AC3BA6" w:rsidRDefault="00592F1B" w:rsidP="00FA02C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A02C8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2021-06-01T15:06:00Z</dcterms:created>
  <dcterms:modified xsi:type="dcterms:W3CDTF">2021-06-01T15:06:00Z</dcterms:modified>
</cp:coreProperties>
</file>