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04D64" w14:textId="77777777" w:rsidR="009C0E3D" w:rsidRDefault="009C0E3D" w:rsidP="009C0E3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7B38688" w14:textId="77777777" w:rsidR="009C0E3D" w:rsidRDefault="009C0E3D" w:rsidP="009C0E3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2C0CD43D" w14:textId="6C0D5CF1" w:rsidR="009C0E3D" w:rsidRDefault="009C0E3D" w:rsidP="009C0E3D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ENSEÑANZA DEL COOPERATIVISMO</w:t>
      </w:r>
    </w:p>
    <w:p w14:paraId="7A05B756" w14:textId="0336E575" w:rsidR="009C0E3D" w:rsidRDefault="009C0E3D" w:rsidP="009C0E3D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PROVINCIA DE TUCUMÁN</w:t>
      </w:r>
    </w:p>
    <w:p w14:paraId="48575F6B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</w:t>
      </w:r>
      <w:r>
        <w:rPr>
          <w:rFonts w:ascii="Trebuchet MS" w:hAnsi="Trebuchet MS" w:cs="Trebuchet MS"/>
          <w:b/>
          <w:bCs/>
          <w:spacing w:val="5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2614</w:t>
      </w:r>
    </w:p>
    <w:p w14:paraId="5AF46B67" w14:textId="77777777" w:rsidR="009C0E3D" w:rsidRDefault="009C0E3D" w:rsidP="009C0E3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DC93EF5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Senado y Cámara de Diputados de la Provincia de Tucumán, sancionan con fuerza de:</w:t>
      </w:r>
    </w:p>
    <w:p w14:paraId="5C813676" w14:textId="77777777" w:rsidR="009C0E3D" w:rsidRDefault="009C0E3D" w:rsidP="009C0E3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41337A3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 E Y :</w:t>
      </w:r>
    </w:p>
    <w:p w14:paraId="504A6233" w14:textId="77777777" w:rsidR="009C0E3D" w:rsidRDefault="009C0E3D" w:rsidP="009C0E3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0A60D47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1°.- La enseñanza del cooperativismo se impartirá con carácter obligatorio en los establecimientos educacionales de enseñanza primaria y media dependiente del Estado Provincial.</w:t>
      </w:r>
    </w:p>
    <w:p w14:paraId="0D5832F7" w14:textId="77777777" w:rsidR="009C0E3D" w:rsidRDefault="009C0E3D" w:rsidP="009C0E3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BA7DCDD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2°.- Como base para la enseñanza práctica del cooperativismo, el Poder Ejecutivo dispondrá la creación de cooperativas escolares encuadradas en las disposiciones de la Ley Nacional N° 20.337 y administrada por los educandos, asesorados por los docentes.</w:t>
      </w:r>
    </w:p>
    <w:p w14:paraId="41D0C76D" w14:textId="77777777" w:rsidR="009C0E3D" w:rsidRDefault="009C0E3D" w:rsidP="009C0E3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17F82D5" w14:textId="77777777" w:rsidR="009C0E3D" w:rsidRDefault="009C0E3D" w:rsidP="009C0E3D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3°.- El Poder Ejecutivo a través de la Secretaría de Estado de Educación y Cultura y del Instituto Provincial de Acción Cooperativa y Mutual, instrumentará cursos, cursillos y seminarios con puntaje, destinados a la capacitación docente.</w:t>
      </w:r>
    </w:p>
    <w:p w14:paraId="11054201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1C1C994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4°.-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Facúltase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al Poder Ejecutivo a crear la Dirección de Cooperativas Escolares, dependiente de la Secretaría de Estado de Educación y Cultura, que será encargada del registro, fiscalización y fomento del cooperativismo a nivel educación.</w:t>
      </w:r>
    </w:p>
    <w:p w14:paraId="525EE27F" w14:textId="77777777" w:rsidR="009C0E3D" w:rsidRDefault="009C0E3D" w:rsidP="009C0E3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D23F0AA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5°.- El Poder Ejecutivo reglamentará la presente Ley en el plazo de tres meses a partir de su promulgación, contemplando en la misma, los grados y cursos en que se impartirá la enseñanza que se establece.</w:t>
      </w:r>
    </w:p>
    <w:p w14:paraId="06D46B06" w14:textId="77777777" w:rsidR="009C0E3D" w:rsidRDefault="009C0E3D" w:rsidP="009C0E3D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E1A80AD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6°.- El gasto que demande el cumplimiento de la presente Ley se hará de rentas generales, hasta tanto cuente con partidas presupuestarias específicas.</w:t>
      </w:r>
    </w:p>
    <w:p w14:paraId="79C728DD" w14:textId="77777777" w:rsidR="009C0E3D" w:rsidRDefault="009C0E3D" w:rsidP="009C0E3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8779314" w14:textId="77777777" w:rsidR="009C0E3D" w:rsidRDefault="009C0E3D" w:rsidP="009C0E3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7°.- Comuníquese, etcétera.</w:t>
      </w:r>
    </w:p>
    <w:p w14:paraId="4E525C94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8B66C56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66FF87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65A12E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8E531F6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BBA7273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AC57594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3C7366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E23F894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5042E97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C7C351E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40E86B4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C529A2F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7F1BB0B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A150C9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A52D45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DC6B2D1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AC6D458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8CCF455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C63BD7" w14:textId="77777777" w:rsidR="009C0E3D" w:rsidRDefault="009C0E3D" w:rsidP="009C0E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4F29494" w14:textId="77777777" w:rsidR="009C0E3D" w:rsidRDefault="009C0E3D" w:rsidP="009C0E3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093AB3B5" w14:textId="77777777" w:rsidR="009C0E3D" w:rsidRDefault="009C0E3D" w:rsidP="009C0E3D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9C0E3D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9C0E3D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2021-06-01T15:09:00Z</dcterms:created>
  <dcterms:modified xsi:type="dcterms:W3CDTF">2021-06-01T15:09:00Z</dcterms:modified>
</cp:coreProperties>
</file>