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2DEFA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7210D6F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A0D5BC0" w14:textId="77777777" w:rsidR="005F41D1" w:rsidRDefault="005F41D1" w:rsidP="005F41D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A206F50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ASISTENCIA INTEGRAL A LAS VÍCTIMAS DE TRATA DE PERSONAS </w:t>
      </w:r>
    </w:p>
    <w:p w14:paraId="7D85BB79" w14:textId="095B1F57" w:rsidR="005F41D1" w:rsidRDefault="005F41D1" w:rsidP="005F41D1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LEGISLATURA DE LA CIUDAD AUTÓNOMA DE BUENOS AIRES</w:t>
      </w:r>
    </w:p>
    <w:p w14:paraId="0E761249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17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2.781</w:t>
      </w:r>
    </w:p>
    <w:p w14:paraId="62A841C6" w14:textId="77777777" w:rsidR="005F41D1" w:rsidRDefault="005F41D1" w:rsidP="005F41D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6BF03F2A" w14:textId="77777777" w:rsidR="005F41D1" w:rsidRDefault="005F41D1" w:rsidP="005F41D1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10 de julio de 2008.</w:t>
      </w:r>
    </w:p>
    <w:p w14:paraId="7AB42038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B450F2F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53646E3E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EE61737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1°.- Objeto. La Ciudad Autónoma de Buenos Aires garantiza la asistencia integral a las víctimas de trata de personas a efectos de contener la situación de emergencia social que las afecta, en el marco de lo establecido por la Convención Internacional contra la Delincuencia Organizada Transnacional y su protocolo para "Prevenir, Reprimir y Sancionar la Trata de Personas, Especialmente Mujeres y Niños".</w:t>
      </w:r>
    </w:p>
    <w:p w14:paraId="6C1578E3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ECB897D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2°.- Acciones. A fin de dar cumplimiento al objeto previsto en el artículo 1°, la autoridad de aplicación de la presente ley desarrolla las siguientes acciones:</w:t>
      </w:r>
    </w:p>
    <w:p w14:paraId="31663EFA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5ECF50A" w14:textId="365AFA07" w:rsidR="005F41D1" w:rsidRPr="005F41D1" w:rsidRDefault="005F41D1" w:rsidP="005F41D1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Generar</w:t>
      </w:r>
      <w:r w:rsidRPr="005F41D1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mecanismos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tendientes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favorecer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detección</w:t>
      </w:r>
      <w:r w:rsidRPr="005F41D1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5F41D1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casos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5F41D1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trata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5F41D1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 w:rsidRPr="005F41D1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pudieran</w:t>
      </w:r>
      <w:r w:rsidRPr="005F41D1"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tener lugar en la Ciudad Autónoma de Buenos Aires así como la identificación fehaciente de las personas y grupos familiares</w:t>
      </w:r>
      <w:r w:rsidRPr="005F41D1"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 w:rsidRPr="005F41D1">
        <w:rPr>
          <w:rFonts w:ascii="Trebuchet MS" w:hAnsi="Trebuchet MS" w:cs="Trebuchet MS"/>
          <w:kern w:val="1"/>
          <w:sz w:val="19"/>
          <w:szCs w:val="19"/>
          <w:lang w:val="es-ES"/>
        </w:rPr>
        <w:t>afectados;</w:t>
      </w:r>
    </w:p>
    <w:p w14:paraId="1E8182A3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97D6062" w14:textId="77777777" w:rsidR="005F41D1" w:rsidRDefault="005F41D1" w:rsidP="005F41D1">
      <w:pPr>
        <w:widowControl w:val="0"/>
        <w:tabs>
          <w:tab w:val="left" w:pos="37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 la asistencia médica y psicológica y el patrocino jurídico adecuados a la víctima de trata de personas y en particular, en oportunidad de realizar todas las tramitaciones policiales y/o judiciales que pudieran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corresponder;</w:t>
      </w:r>
    </w:p>
    <w:p w14:paraId="09E78026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2BDE8A" w14:textId="77777777" w:rsidR="005F41D1" w:rsidRDefault="005F41D1" w:rsidP="005F41D1">
      <w:pPr>
        <w:widowControl w:val="0"/>
        <w:tabs>
          <w:tab w:val="left" w:pos="32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mecanismos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eficaces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protección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refugio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eventuales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represalia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intimidación, a favor de los victimas de situaciones de trata de personas y sus familias, con independencia de la formulación de una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denuncia;</w:t>
      </w:r>
    </w:p>
    <w:p w14:paraId="5B051877" w14:textId="77777777" w:rsidR="005F41D1" w:rsidRDefault="005F41D1" w:rsidP="005F41D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D88803E" w14:textId="77777777" w:rsidR="005F41D1" w:rsidRDefault="005F41D1" w:rsidP="005F41D1">
      <w:pPr>
        <w:widowControl w:val="0"/>
        <w:tabs>
          <w:tab w:val="left" w:pos="348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 cooperación y asistencia personalizada para la obtención gratuita y con carácter de urgente de la documentación necesaria a efectos de regularizar la situación migratoria de las personas extranjeras afectadas;</w:t>
      </w:r>
    </w:p>
    <w:p w14:paraId="28ACC3C2" w14:textId="77777777" w:rsidR="005F41D1" w:rsidRDefault="005F41D1" w:rsidP="005F41D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6DEBF6C" w14:textId="77777777" w:rsidR="005F41D1" w:rsidRDefault="005F41D1" w:rsidP="005F41D1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Brindar a las personas y grupos familiares afectados, en consonancia con lo establecido en la Ley 114, alojamiento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periodo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permanezcan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vulnerabilidad.</w:t>
      </w:r>
    </w:p>
    <w:p w14:paraId="2A6252D3" w14:textId="77777777" w:rsidR="005F41D1" w:rsidRDefault="005F41D1" w:rsidP="005F41D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103229" w14:textId="77777777" w:rsidR="005F41D1" w:rsidRDefault="005F41D1" w:rsidP="005F41D1">
      <w:pPr>
        <w:widowControl w:val="0"/>
        <w:tabs>
          <w:tab w:val="left" w:pos="33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 acciones tendientes a desarrollar emprendimientos productivos, de modo de incorporar a las víctimas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fuentes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genuinas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recursos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económicos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garanticen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subsistencia;</w:t>
      </w:r>
    </w:p>
    <w:p w14:paraId="1D6109A4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BB9BA4" w14:textId="77777777" w:rsidR="005F41D1" w:rsidRDefault="005F41D1" w:rsidP="005F41D1">
      <w:pPr>
        <w:widowControl w:val="0"/>
        <w:tabs>
          <w:tab w:val="left" w:pos="327"/>
        </w:tabs>
        <w:autoSpaceDE w:val="0"/>
        <w:autoSpaceDN w:val="0"/>
        <w:adjustRightInd w:val="0"/>
        <w:spacing w:before="1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Garantizar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niños,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niñas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adolescentes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afectados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educación.</w:t>
      </w:r>
    </w:p>
    <w:p w14:paraId="6E4EABDB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B23E31F" w14:textId="77777777" w:rsidR="005F41D1" w:rsidRDefault="005F41D1" w:rsidP="005F41D1">
      <w:pPr>
        <w:widowControl w:val="0"/>
        <w:tabs>
          <w:tab w:val="left" w:pos="381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h)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Facilitar el contacto con representantes diplomáticos y consulares del Estado de nacionalidad de las víctimas a fin de viabilizar eficazmente lo establecido en el artículo 5 incisos e, h, i, j de la Convención de Viena sobre relaciones consulares, o con las autoridades provinciales o municipales correspondientes en caso de tratarse de N° 2994 - 15/8/2008 Boletín Oficial de la Ciudad de Buenos Aires Página N° 3 víctimas argentinas,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facilitar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retorno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víctimas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lugares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origen.</w:t>
      </w:r>
    </w:p>
    <w:p w14:paraId="0ACD1221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83D24BF" w14:textId="77777777" w:rsidR="005F41D1" w:rsidRDefault="005F41D1" w:rsidP="005F41D1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i)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Implementar las medidas que garanticen los medios necesarios para que las víctimas puedan mantener una comunicación segura y constante con familiares o personas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afines.</w:t>
      </w:r>
    </w:p>
    <w:p w14:paraId="5CB7AC65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5D8605" w14:textId="77777777" w:rsidR="005F41D1" w:rsidRDefault="005F41D1" w:rsidP="005F41D1">
      <w:pPr>
        <w:widowControl w:val="0"/>
        <w:tabs>
          <w:tab w:val="left" w:pos="31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j)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Elaborar campañas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conscientización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pública en relación a la problemática de la trata de personas con perspectiva de género y derechos humanos, como así también tendientes a desalentar la demanda que propicia cualquier forma de explotación conducente a la trata de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personas;</w:t>
      </w:r>
    </w:p>
    <w:p w14:paraId="57EB33CC" w14:textId="77777777" w:rsidR="005F41D1" w:rsidRDefault="005F41D1" w:rsidP="005F41D1">
      <w:pPr>
        <w:widowControl w:val="0"/>
        <w:tabs>
          <w:tab w:val="left" w:pos="327"/>
        </w:tabs>
        <w:autoSpaceDE w:val="0"/>
        <w:autoSpaceDN w:val="0"/>
        <w:adjustRightInd w:val="0"/>
        <w:spacing w:before="90"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k)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Establecer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mecanismos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cooperación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áreas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involucradas a efectos de recopilar datos estadísticos relativos a la trata de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personas;</w:t>
      </w:r>
    </w:p>
    <w:p w14:paraId="752F0BF9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8EB3AC2" w14:textId="77777777" w:rsidR="005F41D1" w:rsidRDefault="005F41D1" w:rsidP="005F41D1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l)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Protocolizar la detección, asistencia y protección integral de las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víctimas.</w:t>
      </w:r>
    </w:p>
    <w:p w14:paraId="6339DC25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BF7612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 - Capacitación. Con los fines de dar cumplimiento a la presente ley, la autoridad de aplicación deberá llevar a cabo las siguientes tareas de capacitación, investigación y divulgación:</w:t>
      </w:r>
    </w:p>
    <w:p w14:paraId="75216953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D29EB9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a-Realizar talleres de formación y reflexión, con una orientación interdisciplinaria, dirigidos a aquellos profesionales que se desempeñen en el ámbito del Gobierno de la Ciudad, con perspectiva de género y de derechos humanos.</w:t>
      </w:r>
    </w:p>
    <w:p w14:paraId="341FE591" w14:textId="77777777" w:rsidR="005F41D1" w:rsidRDefault="005F41D1" w:rsidP="005F41D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B6B4A8" w14:textId="77777777" w:rsidR="005F41D1" w:rsidRDefault="005F41D1" w:rsidP="005F41D1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b-Sensibilizar y capacitar a los empleados y funcionarios, en particular los encargados de ejercer el poder de policía y aquellos que deban intervenir en la asistencia y protección integral de las víctimas, con perspectiva de género y derechos humanos.</w:t>
      </w:r>
    </w:p>
    <w:p w14:paraId="6A3D67B9" w14:textId="77777777" w:rsidR="005F41D1" w:rsidRDefault="005F41D1" w:rsidP="005F41D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0C1041D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c-Promover la realización de actividades de estudio, investigación y divulgación entre organismos e instituciones estatales y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ONGs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vinculadas a la protección de los derechos de las víctimas.</w:t>
      </w:r>
    </w:p>
    <w:p w14:paraId="2F74F243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bookmarkStart w:id="0" w:name="_GoBack"/>
      <w:bookmarkEnd w:id="0"/>
    </w:p>
    <w:p w14:paraId="347EAF62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4°.- Autoridad de Aplicación. Recursos. El Poder Ejecutivo define la Autoridad de Aplicación, debiendo ésta articular los programas existentes e implementar acciones intersectoriales junto a los Ministerios de Educación, Salud y las áreas de gobierno que resulten pertinentes para dar cumplimiento a la presente ley.</w:t>
      </w:r>
    </w:p>
    <w:p w14:paraId="7B1B2188" w14:textId="77777777" w:rsidR="005F41D1" w:rsidRDefault="005F41D1" w:rsidP="005F41D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AE263ED" w14:textId="77777777" w:rsidR="005F41D1" w:rsidRDefault="005F41D1" w:rsidP="005F41D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5°. - Comuníquese, etc.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Santilli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- Pérez</w:t>
      </w:r>
    </w:p>
    <w:p w14:paraId="30AA3DCA" w14:textId="77777777" w:rsidR="00592F1B" w:rsidRPr="00AC3BA6" w:rsidRDefault="00592F1B" w:rsidP="005F41D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5F41D1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4056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2021-06-01T15:14:00Z</dcterms:created>
  <dcterms:modified xsi:type="dcterms:W3CDTF">2021-06-01T15:14:00Z</dcterms:modified>
</cp:coreProperties>
</file>