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E037F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658DA8E" w14:textId="77777777" w:rsidR="00C43411" w:rsidRDefault="00C43411" w:rsidP="00C43411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25"/>
          <w:szCs w:val="25"/>
          <w:lang w:val="es-ES"/>
        </w:rPr>
      </w:pPr>
    </w:p>
    <w:p w14:paraId="29C55500" w14:textId="77777777" w:rsidR="00C43411" w:rsidRDefault="00C43411" w:rsidP="00C43411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6F21CB4D" w14:textId="11E717D0" w:rsidR="00C43411" w:rsidRDefault="00C43411" w:rsidP="00C43411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DÍA DE LOS GRUPOS COMUNITARIOS</w:t>
      </w:r>
    </w:p>
    <w:p w14:paraId="125AAB8F" w14:textId="4187CD98" w:rsidR="00C43411" w:rsidRDefault="00C43411" w:rsidP="00C43411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LEGISLATURA DE LA CIUDAD AUTÓNOMA DE BUENOS AIRES</w:t>
      </w:r>
    </w:p>
    <w:p w14:paraId="3B743629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LEY N° 2.800</w:t>
      </w:r>
    </w:p>
    <w:p w14:paraId="744E98FC" w14:textId="77777777" w:rsidR="00C43411" w:rsidRDefault="00C43411" w:rsidP="00C43411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064FF070" w14:textId="77777777" w:rsidR="00C43411" w:rsidRDefault="00C43411" w:rsidP="00C43411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17 de julio de 2008.</w:t>
      </w:r>
    </w:p>
    <w:p w14:paraId="43C7B9F3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60358122" w14:textId="77777777" w:rsidR="00C43411" w:rsidRDefault="00C43411" w:rsidP="00C43411">
      <w:pPr>
        <w:widowControl w:val="0"/>
        <w:autoSpaceDE w:val="0"/>
        <w:autoSpaceDN w:val="0"/>
        <w:adjustRightInd w:val="0"/>
        <w:spacing w:before="181" w:after="0" w:line="237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La Legislatura de la Ciudad Autónoma de Buenos Aires sanciona con fuerza de Ley:</w:t>
      </w:r>
    </w:p>
    <w:p w14:paraId="7FA7D7BB" w14:textId="77777777" w:rsidR="00C43411" w:rsidRDefault="00C43411" w:rsidP="00C43411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650C0DBA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 xml:space="preserve">Artículo 1°.-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Institúyese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 xml:space="preserve"> el día 18 de agosto de cada año como "Día de los Grupos Comunitarios" en el ámbito 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Autónoma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objeto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reconocer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difundir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labor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realizan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grupos de trabajo voluntario y fomentar la ayuda mutua mediante el quehacer</w:t>
      </w:r>
      <w:r>
        <w:rPr>
          <w:rFonts w:ascii="Trebuchet MS" w:hAnsi="Trebuchet MS" w:cs="Trebuchet MS"/>
          <w:spacing w:val="-3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comunitario.</w:t>
      </w:r>
    </w:p>
    <w:p w14:paraId="1A778EE2" w14:textId="77777777" w:rsidR="00C43411" w:rsidRDefault="00C43411" w:rsidP="00C43411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7B146AB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2°.- A los efectos de cumplir con lo dispuesto en el artículo 1° de la ley, el Gobierno de la Ciudad Autónoma de Buenos Aires propiciará acciones de concientización y difusión a través de todos los medios de comunicación a su alcance.</w:t>
      </w:r>
    </w:p>
    <w:p w14:paraId="7B438582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  <w:bookmarkStart w:id="0" w:name="_GoBack"/>
      <w:bookmarkEnd w:id="0"/>
    </w:p>
    <w:p w14:paraId="6865B68C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3°.- Comuníquese, etc.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Santilli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- Pérez</w:t>
      </w:r>
    </w:p>
    <w:p w14:paraId="21190F79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9735D09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9C5186F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9471EF5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87B8588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5BE74CB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693670B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FE4B58F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416215D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00AD4A3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A8C419C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1BDFA0D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02EB2A5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A882967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4A91682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5D134A5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5DD795B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C85629E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424F09B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82F66C4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D863BCD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1B11612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1A867EA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4A73867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E2BA154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AD8D903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C0A20D8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B9ACB0C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C6C5744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35C7F42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E8AB942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AF1C7E1" w14:textId="77777777" w:rsidR="00C43411" w:rsidRDefault="00C43411" w:rsidP="00C434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88DF7B4" w14:textId="77777777" w:rsidR="00C43411" w:rsidRDefault="00C43411" w:rsidP="00C43411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69647CB2" w14:textId="77777777" w:rsidR="00C43411" w:rsidRDefault="00C43411" w:rsidP="00C43411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30AA3DCA" w14:textId="77777777" w:rsidR="00592F1B" w:rsidRPr="00AC3BA6" w:rsidRDefault="00592F1B" w:rsidP="00C43411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E88BF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10C8C561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10D65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7D6B862C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1387E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2D7C7997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5C6B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4D415F46" wp14:editId="5FF0EFD9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C152D"/>
    <w:rsid w:val="00484AE6"/>
    <w:rsid w:val="005028E3"/>
    <w:rsid w:val="00592F1B"/>
    <w:rsid w:val="006C3040"/>
    <w:rsid w:val="006D1685"/>
    <w:rsid w:val="007906D4"/>
    <w:rsid w:val="00905D9F"/>
    <w:rsid w:val="00A53D64"/>
    <w:rsid w:val="00AC3BA6"/>
    <w:rsid w:val="00B21F6A"/>
    <w:rsid w:val="00B64518"/>
    <w:rsid w:val="00B6751E"/>
    <w:rsid w:val="00B91930"/>
    <w:rsid w:val="00C43411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91F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717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2021-06-01T15:18:00Z</dcterms:created>
  <dcterms:modified xsi:type="dcterms:W3CDTF">2021-06-01T15:18:00Z</dcterms:modified>
</cp:coreProperties>
</file>