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FF3F5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DDED5BF" w14:textId="77777777" w:rsidR="002F34A4" w:rsidRDefault="002F34A4" w:rsidP="002F34A4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28BACEC3" w14:textId="77777777" w:rsidR="002F34A4" w:rsidRDefault="002F34A4" w:rsidP="002F34A4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597C41A4" w14:textId="77777777" w:rsidR="002F34A4" w:rsidRDefault="002F34A4" w:rsidP="002F34A4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DÍA DEL AGENTE DE VIGILANCIA Y SEGURIDAD </w:t>
      </w:r>
    </w:p>
    <w:p w14:paraId="0643DBF5" w14:textId="77777777" w:rsidR="002F34A4" w:rsidRDefault="002F34A4" w:rsidP="002F34A4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LEGISLATURA DE LA CIUDAD AUTÓNOMA DE BUENOS AIRES </w:t>
      </w:r>
    </w:p>
    <w:p w14:paraId="219AE888" w14:textId="7459F654" w:rsidR="002F34A4" w:rsidRDefault="002F34A4" w:rsidP="002F34A4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N° 2.819</w:t>
      </w:r>
    </w:p>
    <w:p w14:paraId="4ED76D24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14 de agosto de 2008.</w:t>
      </w:r>
    </w:p>
    <w:p w14:paraId="3982DFB6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6CCD1697" w14:textId="77777777" w:rsidR="002F34A4" w:rsidRDefault="002F34A4" w:rsidP="002F34A4">
      <w:pPr>
        <w:widowControl w:val="0"/>
        <w:autoSpaceDE w:val="0"/>
        <w:autoSpaceDN w:val="0"/>
        <w:adjustRightInd w:val="0"/>
        <w:spacing w:before="182" w:after="0" w:line="237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La Legislatura de la Ciudad Autónoma de Buenos Aires sanciona con fuerza de Ley:</w:t>
      </w:r>
    </w:p>
    <w:p w14:paraId="12E89805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001CA05B" w14:textId="77777777" w:rsidR="002F34A4" w:rsidRDefault="002F34A4" w:rsidP="002F34A4">
      <w:pPr>
        <w:widowControl w:val="0"/>
        <w:autoSpaceDE w:val="0"/>
        <w:autoSpaceDN w:val="0"/>
        <w:adjustRightInd w:val="0"/>
        <w:spacing w:before="182" w:after="0" w:line="237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1°.- Instituyese el día 2 de febrero como "Día del Agente de Vigilancia y Seguridad de la Ciudad Autónoma de Buenos Aires".</w:t>
      </w:r>
    </w:p>
    <w:p w14:paraId="654080CC" w14:textId="77777777" w:rsidR="002F34A4" w:rsidRDefault="002F34A4" w:rsidP="002F34A4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769A05B9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Artículo 2°.- Comuníquese, etc.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Santilli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 - Pérez</w:t>
      </w:r>
    </w:p>
    <w:p w14:paraId="0DDA7CDA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1F46761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82E9FD8" w14:textId="77777777" w:rsidR="002F34A4" w:rsidRDefault="002F34A4" w:rsidP="002F34A4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5FB716BB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0DEFE80B" w14:textId="77777777" w:rsidR="002F34A4" w:rsidRDefault="002F34A4" w:rsidP="002F34A4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47A594E2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64D865B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7282C3F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B3648E6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C977B7E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A6965BE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871031D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2914840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A8D9B7E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592D4E3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CFDF770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60A379D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1045727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E905A31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2E100A4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CE24A5B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04B3011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F7FF70D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B357415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CB3129C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CDDC15D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24FECB2" w14:textId="77777777" w:rsidR="002F34A4" w:rsidRDefault="002F34A4" w:rsidP="002F34A4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6F382F52" w14:textId="77777777" w:rsidR="002F34A4" w:rsidRDefault="002F34A4" w:rsidP="002F34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5"/>
          <w:szCs w:val="15"/>
          <w:lang w:val="es-ES"/>
        </w:rPr>
      </w:pPr>
    </w:p>
    <w:p w14:paraId="30AA3DCA" w14:textId="77777777" w:rsidR="00592F1B" w:rsidRPr="00AC3BA6" w:rsidRDefault="00592F1B" w:rsidP="002F34A4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2F34A4"/>
    <w:rsid w:val="00484AE6"/>
    <w:rsid w:val="005028E3"/>
    <w:rsid w:val="00592F1B"/>
    <w:rsid w:val="006C3040"/>
    <w:rsid w:val="006D168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373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2021-06-01T15:19:00Z</dcterms:created>
  <dcterms:modified xsi:type="dcterms:W3CDTF">2021-06-01T15:19:00Z</dcterms:modified>
</cp:coreProperties>
</file>