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14417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9F9617B" w14:textId="77777777" w:rsidR="00C8095F" w:rsidRDefault="00C8095F" w:rsidP="00C8095F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27"/>
          <w:szCs w:val="27"/>
          <w:lang w:val="es-ES"/>
        </w:rPr>
      </w:pPr>
      <w:bookmarkStart w:id="0" w:name="_GoBack"/>
      <w:bookmarkEnd w:id="0"/>
    </w:p>
    <w:p w14:paraId="278528B1" w14:textId="7E8960B0" w:rsidR="00C8095F" w:rsidRDefault="00C8095F" w:rsidP="00C8095F">
      <w:pPr>
        <w:widowControl w:val="0"/>
        <w:autoSpaceDE w:val="0"/>
        <w:autoSpaceDN w:val="0"/>
        <w:adjustRightInd w:val="0"/>
        <w:spacing w:before="99" w:after="0" w:line="71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MODIFICACIÓN DE LA LEY Nº 13. 047</w:t>
      </w:r>
    </w:p>
    <w:p w14:paraId="7F1D8811" w14:textId="3A76E704" w:rsidR="00C8095F" w:rsidRDefault="00C8095F" w:rsidP="00C8095F">
      <w:pPr>
        <w:widowControl w:val="0"/>
        <w:autoSpaceDE w:val="0"/>
        <w:autoSpaceDN w:val="0"/>
        <w:adjustRightInd w:val="0"/>
        <w:spacing w:before="99" w:after="0" w:line="71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LEY Nº 23.838</w:t>
      </w:r>
    </w:p>
    <w:p w14:paraId="2AF9F2F5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17" w:lineRule="exact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 xml:space="preserve">Artículo 1.-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Incorpórase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 xml:space="preserve"> a la ley 13.047, como Artículo 20 bis el siguiente:</w:t>
      </w:r>
    </w:p>
    <w:p w14:paraId="51EA615E" w14:textId="77777777" w:rsidR="00C8095F" w:rsidRDefault="00C8095F" w:rsidP="00C8095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27A62E1D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Artículo 20 bis.- El Estado nacional reconoce a las provincias la facultad de incorporar a los docentes privados a sus propios sistemas previsionales en igualdad de condiciones con los docentes oficiales de su jurisdicción.</w:t>
      </w:r>
    </w:p>
    <w:p w14:paraId="2D43D5A5" w14:textId="77777777" w:rsidR="00C8095F" w:rsidRDefault="00C8095F" w:rsidP="00C8095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1E67DCE1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Las actuales afiliaciones a los organismos nacionales se mantendrán con carácter subsidiario.</w:t>
      </w:r>
    </w:p>
    <w:p w14:paraId="11917796" w14:textId="77777777" w:rsidR="00C8095F" w:rsidRDefault="00C8095F" w:rsidP="00C8095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14A572C9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 partir de la sanción de la presente ley, la Dirección Nacional de Recaudación Previsional dejar de percibir los respectivos aportes y contribuciones quedando sin efecto toda citación, actas de intimación de deudas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reclamos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judiciales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administrativos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aportes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contribuciones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adeudados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partir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fecha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vigencia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provinciales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correspondientes.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pagos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hayan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efectuado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hasta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fecha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tanto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en jurisdicción nacional como provincial quedarán firmes, debiéndose regular las relaciones entre las cajas de ambos sistemas según lo establecido en el convenio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interjurisdiccional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dec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-ley</w:t>
      </w:r>
      <w:r>
        <w:rPr>
          <w:rFonts w:ascii="Trebuchet MS" w:hAnsi="Trebuchet MS" w:cs="Trebuchet MS"/>
          <w:spacing w:val="-3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9326/46).</w:t>
      </w:r>
    </w:p>
    <w:p w14:paraId="2A3152D3" w14:textId="77777777" w:rsidR="00C8095F" w:rsidRDefault="00C8095F" w:rsidP="00C8095F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BDF1302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7E8FE81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2.- El Poder Ejecutivo procederá al reordenamiento de la ley 13.047 de acuerdo a lo establecido por la presente ley.</w:t>
      </w:r>
    </w:p>
    <w:p w14:paraId="50787F57" w14:textId="77777777" w:rsidR="00C8095F" w:rsidRDefault="00C8095F" w:rsidP="00C8095F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9BA1CB3" w14:textId="77777777" w:rsidR="00C8095F" w:rsidRDefault="00C8095F" w:rsidP="00C8095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3.- Comuníquese, etc.</w:t>
      </w:r>
    </w:p>
    <w:p w14:paraId="33EBCEAD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78649FE8" w14:textId="77777777" w:rsidR="00C8095F" w:rsidRDefault="00C8095F" w:rsidP="00C8095F">
      <w:pPr>
        <w:widowControl w:val="0"/>
        <w:autoSpaceDE w:val="0"/>
        <w:autoSpaceDN w:val="0"/>
        <w:adjustRightInd w:val="0"/>
        <w:spacing w:before="178" w:after="0" w:line="220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Sanción: 13 septiembre 1990.</w:t>
      </w:r>
    </w:p>
    <w:p w14:paraId="4757780C" w14:textId="77777777" w:rsidR="00C8095F" w:rsidRDefault="00C8095F" w:rsidP="00C8095F">
      <w:pPr>
        <w:widowControl w:val="0"/>
        <w:autoSpaceDE w:val="0"/>
        <w:autoSpaceDN w:val="0"/>
        <w:adjustRightInd w:val="0"/>
        <w:spacing w:before="3" w:after="0" w:line="235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Promulgación: 9 octubre 1990. Publicación: B.O. 12/10/90.</w:t>
      </w:r>
    </w:p>
    <w:p w14:paraId="01A54C70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D7223A1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ECDA124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1ABDC97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93A3FA9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AA8EFB8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E011798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AF3136F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A3D74C6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2B595AF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B3C5EE6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6116F01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5DC3DD9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D3D886B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CA761DE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C6231D3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E1E63FD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EEEAFD0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5DB7C4E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03C8997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D7723BF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EA33192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5B1B06B" w14:textId="77777777" w:rsidR="00C8095F" w:rsidRDefault="00C8095F" w:rsidP="00C8095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CC9AE73" w14:textId="77777777" w:rsidR="00C8095F" w:rsidRDefault="00C8095F" w:rsidP="00C8095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25"/>
          <w:szCs w:val="25"/>
          <w:lang w:val="es-ES"/>
        </w:rPr>
      </w:pPr>
    </w:p>
    <w:p w14:paraId="30362062" w14:textId="77777777" w:rsidR="00C8095F" w:rsidRDefault="00C8095F" w:rsidP="00C8095F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30AA3DCA" w14:textId="77777777" w:rsidR="00592F1B" w:rsidRPr="00AC3BA6" w:rsidRDefault="00592F1B" w:rsidP="00C8095F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E88BF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10C8C561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10D65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7D6B862C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1387E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2D7C7997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5C6B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4D415F46" wp14:editId="5FF0EFD9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C152D"/>
    <w:rsid w:val="00484AE6"/>
    <w:rsid w:val="005028E3"/>
    <w:rsid w:val="00592F1B"/>
    <w:rsid w:val="006C3040"/>
    <w:rsid w:val="006D1685"/>
    <w:rsid w:val="007906D4"/>
    <w:rsid w:val="00905D9F"/>
    <w:rsid w:val="00A53D64"/>
    <w:rsid w:val="00AC3BA6"/>
    <w:rsid w:val="00B21F6A"/>
    <w:rsid w:val="00B64518"/>
    <w:rsid w:val="00B6751E"/>
    <w:rsid w:val="00B91930"/>
    <w:rsid w:val="00C8095F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91F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1142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2021-06-01T18:53:00Z</dcterms:created>
  <dcterms:modified xsi:type="dcterms:W3CDTF">2021-06-01T18:53:00Z</dcterms:modified>
</cp:coreProperties>
</file>