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9D76B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E49E3DB" w14:textId="77777777" w:rsidR="0068237F" w:rsidRDefault="0068237F" w:rsidP="0068237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5"/>
          <w:szCs w:val="25"/>
          <w:lang w:val="es-ES"/>
        </w:rPr>
      </w:pPr>
    </w:p>
    <w:p w14:paraId="73B74D67" w14:textId="77777777" w:rsidR="0068237F" w:rsidRDefault="0068237F" w:rsidP="0068237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27"/>
          <w:szCs w:val="27"/>
          <w:lang w:val="es-ES"/>
        </w:rPr>
      </w:pPr>
    </w:p>
    <w:p w14:paraId="5A216A91" w14:textId="77777777" w:rsidR="0068237F" w:rsidRDefault="0068237F" w:rsidP="0068237F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QUEDAN EXCEPTUADOS DEL SIJP LOS PROF</w:t>
      </w:r>
      <w:bookmarkStart w:id="0" w:name="_GoBack"/>
      <w:bookmarkEnd w:id="0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ESIONALES, INVESTIGADORES, CIENTÍFICOS Y TÉCNICOS CONTRATADOS EN EL EXTRANJERO</w:t>
      </w:r>
    </w:p>
    <w:p w14:paraId="4F022A25" w14:textId="77777777" w:rsidR="0068237F" w:rsidRDefault="0068237F" w:rsidP="0068237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2117B5BE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Nº 24.241</w:t>
      </w:r>
    </w:p>
    <w:p w14:paraId="25A40DDF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21B4E14E" w14:textId="77777777" w:rsidR="0068237F" w:rsidRDefault="0068237F" w:rsidP="0068237F">
      <w:pPr>
        <w:widowControl w:val="0"/>
        <w:autoSpaceDE w:val="0"/>
        <w:autoSpaceDN w:val="0"/>
        <w:adjustRightInd w:val="0"/>
        <w:spacing w:before="18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ARTICULO 4º - </w:t>
      </w:r>
      <w:r>
        <w:rPr>
          <w:rFonts w:ascii="Trebuchet MS" w:hAnsi="Trebuchet MS" w:cs="Trebuchet MS"/>
          <w:sz w:val="19"/>
          <w:szCs w:val="19"/>
          <w:lang w:val="es-ES"/>
        </w:rPr>
        <w:t>Quedan exceptuados del SIJP los profesionales, investigadores, científicos y técnicos contratados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extranjero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prestar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país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plazo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mayor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(2)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años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 sola vez, a condición que no tengan residencia permanente en la República y estén amparados contra las contingencias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vejez,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invalidez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muerte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país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residencia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permanente. La solicitud de exención deberá ser formulada ante la autoridad de aplicación por el interesado o su empleador.</w:t>
      </w:r>
    </w:p>
    <w:p w14:paraId="33343724" w14:textId="77777777" w:rsidR="0068237F" w:rsidRDefault="0068237F" w:rsidP="0068237F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precedente exención no impedirá la afiliación a este sistema, si el contratado y el empleador manifestaren su voluntad expresa en tal sentido, o aquél efectuare su propio aporte y la contribución correspondiente al empleador.</w:t>
      </w:r>
    </w:p>
    <w:p w14:paraId="753436B1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Las disposiciones precedentes no modifican las contenidas en los convenios sobre seguridad social</w:t>
      </w:r>
      <w:r>
        <w:rPr>
          <w:rFonts w:ascii="Trebuchet MS" w:hAnsi="Trebuchet MS" w:cs="Trebuchet MS"/>
          <w:spacing w:val="-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celebrados por la República con otros países, ni las de la ley</w:t>
      </w:r>
      <w:r>
        <w:rPr>
          <w:rFonts w:ascii="Trebuchet MS" w:hAnsi="Trebuchet MS" w:cs="Trebuchet MS"/>
          <w:spacing w:val="-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17.514.</w:t>
      </w:r>
    </w:p>
    <w:p w14:paraId="6F23239A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219BC2A" w14:textId="77777777" w:rsidR="0068237F" w:rsidRDefault="0068237F" w:rsidP="0068237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0545C6B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F6A4172" w14:textId="77777777" w:rsidR="0068237F" w:rsidRDefault="0068237F" w:rsidP="0068237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8"/>
          <w:szCs w:val="28"/>
          <w:lang w:val="es-ES"/>
        </w:rPr>
      </w:pPr>
    </w:p>
    <w:p w14:paraId="0A5DA4AF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5838120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0FD8143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854E2F8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B94390E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05DBCC2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71F1CE5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FA43C6F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AAF2D7C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D70F2F9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125F6EC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87EABFB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E987367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990319A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BCBAC19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F961C09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CBE8745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4584199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8D97B1F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A554DDF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599365C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1C732CD" w14:textId="77777777" w:rsidR="0068237F" w:rsidRDefault="0068237F" w:rsidP="0068237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1F4B1F8" w14:textId="77777777" w:rsidR="0068237F" w:rsidRDefault="0068237F" w:rsidP="0068237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30AA3DCA" w14:textId="77777777" w:rsidR="00592F1B" w:rsidRPr="00AC3BA6" w:rsidRDefault="00592F1B" w:rsidP="0068237F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68237F"/>
    <w:rsid w:val="006C3040"/>
    <w:rsid w:val="006D1685"/>
    <w:rsid w:val="007906D4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2021-06-01T19:28:00Z</dcterms:created>
  <dcterms:modified xsi:type="dcterms:W3CDTF">2021-06-01T19:28:00Z</dcterms:modified>
</cp:coreProperties>
</file>