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7C89" w14:textId="77777777" w:rsidR="0008251E" w:rsidRDefault="0008251E" w:rsidP="0008251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37C36DC2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F568B15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6229C24" w14:textId="77777777" w:rsidR="0008251E" w:rsidRDefault="0008251E" w:rsidP="000825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82901BD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INSTRUCTIVO PARA EL PAGO DEL “INCENTIVO DOCENTE” </w:t>
      </w:r>
    </w:p>
    <w:p w14:paraId="48CCE00D" w14:textId="183484B5" w:rsidR="0008251E" w:rsidRDefault="0008251E" w:rsidP="0008251E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CONFECCIONADO POR LA DIRECCIÓN GENERAL DE EDUCACIÓN DE GESTIÓN PRIVADA.</w:t>
      </w:r>
    </w:p>
    <w:p w14:paraId="76BC3DCB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E9B843E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 DE LA CIUDAD DE BUENOS AIRES SECRETARÍA DE EDUCACIÓN</w:t>
      </w:r>
    </w:p>
    <w:p w14:paraId="1F2CFCCB" w14:textId="77777777" w:rsidR="0008251E" w:rsidRDefault="0008251E" w:rsidP="0008251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DIRECCIÓN GENERAL DE EDUCACIÓN DE GESTIÓN PRIVADA</w:t>
      </w:r>
    </w:p>
    <w:p w14:paraId="1BEAA90D" w14:textId="77777777" w:rsidR="0008251E" w:rsidRDefault="0008251E" w:rsidP="0008251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14641F22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INSTRUCTIVO LEY Nº 25053</w:t>
      </w:r>
    </w:p>
    <w:p w14:paraId="600B12CC" w14:textId="77777777" w:rsidR="0008251E" w:rsidRDefault="0008251E" w:rsidP="0008251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23DD05D6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17 de agosto de 1999</w:t>
      </w:r>
    </w:p>
    <w:p w14:paraId="7135A188" w14:textId="77777777" w:rsidR="0008251E" w:rsidRDefault="0008251E" w:rsidP="0008251E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3182C07D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Señor Representante Legal</w:t>
      </w:r>
    </w:p>
    <w:p w14:paraId="001F4C69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de Institutos con Aporte Gubernamental</w:t>
      </w:r>
    </w:p>
    <w:p w14:paraId="0FF6FC50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13A4994" w14:textId="77777777" w:rsidR="0008251E" w:rsidRDefault="0008251E" w:rsidP="0008251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En la planilla adjunta figura el listado de docentes del instituto a su cargo que acceden al cobro del “Incentivo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Docente”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importe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según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redistribución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efectuada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el Ministerio de Cultura y Educación de la Nación y elaborado por la Secretaría de Educación del Gobierno de la Ciudad de Buenos Aires en base a los datos suministrados oportunamente por el Instituto a esta Dirección General</w:t>
      </w:r>
    </w:p>
    <w:p w14:paraId="0425754E" w14:textId="77777777" w:rsidR="0008251E" w:rsidRDefault="0008251E" w:rsidP="0008251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C11F034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Esta liquidación sigue los criterios emanados de la Resolución 102/99 del Consejo Federal.</w:t>
      </w:r>
    </w:p>
    <w:p w14:paraId="4738BD94" w14:textId="77777777" w:rsidR="0008251E" w:rsidRDefault="0008251E" w:rsidP="000825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6CDA391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docentes de los servicios educativos de Gestión Privada percibirán los importes en la misma proporción de la subvención o aporte gubernamental acordado y por los cargos subvencionados de la Planta Orgánico-Funcional autorizada.</w:t>
      </w:r>
    </w:p>
    <w:p w14:paraId="7A08D27B" w14:textId="77777777" w:rsidR="0008251E" w:rsidRDefault="0008251E" w:rsidP="0008251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F7FAC99" w14:textId="119D3C7F" w:rsidR="0008251E" w:rsidRDefault="0008251E" w:rsidP="0008251E">
      <w:pPr>
        <w:widowControl w:val="0"/>
        <w:tabs>
          <w:tab w:val="left" w:pos="1522"/>
        </w:tabs>
        <w:autoSpaceDE w:val="0"/>
        <w:autoSpaceDN w:val="0"/>
        <w:adjustRightInd w:val="0"/>
        <w:spacing w:after="0" w:line="223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Courier New" w:hAnsi="Courier New" w:cs="Courier New"/>
          <w:kern w:val="1"/>
          <w:sz w:val="19"/>
          <w:szCs w:val="19"/>
          <w:lang w:val="es-ES"/>
        </w:rPr>
        <w:t xml:space="preserve">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Límite en la cantidad de asignaciones: dos por docente cualquiera sea la naturaleza de los cargos e independientemente de su situación de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revista.</w:t>
      </w:r>
    </w:p>
    <w:p w14:paraId="200D436C" w14:textId="77777777" w:rsidR="0008251E" w:rsidRDefault="0008251E" w:rsidP="000825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7E057E8" w14:textId="79A0810B" w:rsidR="0008251E" w:rsidRDefault="0008251E" w:rsidP="0008251E">
      <w:pPr>
        <w:widowControl w:val="0"/>
        <w:tabs>
          <w:tab w:val="left" w:pos="1522"/>
        </w:tabs>
        <w:autoSpaceDE w:val="0"/>
        <w:autoSpaceDN w:val="0"/>
        <w:adjustRightInd w:val="0"/>
        <w:spacing w:after="0" w:line="223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Courier New" w:hAnsi="Courier New" w:cs="Courier New"/>
          <w:kern w:val="1"/>
          <w:sz w:val="19"/>
          <w:szCs w:val="19"/>
          <w:lang w:val="es-ES"/>
        </w:rPr>
        <w:t xml:space="preserve">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Excluidos: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licencia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goce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haberes;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comisión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afectaciones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 cambio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disponibilidad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goce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haberes.</w:t>
      </w:r>
    </w:p>
    <w:p w14:paraId="349938AC" w14:textId="77777777" w:rsidR="0008251E" w:rsidRDefault="0008251E" w:rsidP="000825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51FECB5" w14:textId="4B767C6C" w:rsidR="0008251E" w:rsidRDefault="0008251E" w:rsidP="0008251E">
      <w:pPr>
        <w:widowControl w:val="0"/>
        <w:tabs>
          <w:tab w:val="left" w:pos="1522"/>
        </w:tabs>
        <w:autoSpaceDE w:val="0"/>
        <w:autoSpaceDN w:val="0"/>
        <w:adjustRightInd w:val="0"/>
        <w:spacing w:before="1" w:after="0" w:line="223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Courier New" w:hAnsi="Courier New" w:cs="Courier New"/>
          <w:kern w:val="1"/>
          <w:sz w:val="19"/>
          <w:szCs w:val="19"/>
          <w:lang w:val="es-ES"/>
        </w:rPr>
        <w:t xml:space="preserve">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Parcial: los que perciben retribución parcial por cualquier causa, percibirán la asignación especial en la misma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proporción.</w:t>
      </w:r>
    </w:p>
    <w:p w14:paraId="64C8CDDE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68EB011" w14:textId="53486D36" w:rsidR="0008251E" w:rsidRDefault="0008251E" w:rsidP="0008251E">
      <w:pPr>
        <w:widowControl w:val="0"/>
        <w:tabs>
          <w:tab w:val="left" w:pos="1522"/>
        </w:tabs>
        <w:autoSpaceDE w:val="0"/>
        <w:autoSpaceDN w:val="0"/>
        <w:adjustRightInd w:val="0"/>
        <w:spacing w:after="0" w:line="22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Courier New" w:hAnsi="Courier New" w:cs="Courier New"/>
          <w:kern w:val="1"/>
          <w:sz w:val="19"/>
          <w:szCs w:val="19"/>
          <w:lang w:val="es-ES"/>
        </w:rPr>
        <w:t xml:space="preserve">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Proporcionalidad: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proporcionalidad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semestre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liquidada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utilizando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tabla 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SAC.</w:t>
      </w:r>
    </w:p>
    <w:p w14:paraId="2B053DAA" w14:textId="77777777" w:rsidR="0008251E" w:rsidRDefault="0008251E" w:rsidP="0008251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31B7329" w14:textId="315FCADD" w:rsidR="0008251E" w:rsidRDefault="0008251E" w:rsidP="0008251E">
      <w:pPr>
        <w:widowControl w:val="0"/>
        <w:tabs>
          <w:tab w:val="left" w:pos="1522"/>
        </w:tabs>
        <w:autoSpaceDE w:val="0"/>
        <w:autoSpaceDN w:val="0"/>
        <w:adjustRightInd w:val="0"/>
        <w:spacing w:after="0" w:line="23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Courier New" w:hAnsi="Courier New" w:cs="Courier New"/>
          <w:kern w:val="1"/>
          <w:sz w:val="19"/>
          <w:szCs w:val="19"/>
          <w:lang w:val="es-ES"/>
        </w:rPr>
        <w:t xml:space="preserve">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aportes a obras sociales fueron directamente debitados del Fondo por el Ministerio de Cultura y Educación de la Nación, y los aportes sindicales serán retenidos por esta Jurisdicción.</w:t>
      </w:r>
    </w:p>
    <w:p w14:paraId="4F1D9B8C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DE537C8" w14:textId="4E553895" w:rsidR="0008251E" w:rsidRDefault="0008251E" w:rsidP="0008251E">
      <w:pPr>
        <w:widowControl w:val="0"/>
        <w:tabs>
          <w:tab w:val="left" w:pos="1522"/>
        </w:tabs>
        <w:autoSpaceDE w:val="0"/>
        <w:autoSpaceDN w:val="0"/>
        <w:adjustRightInd w:val="0"/>
        <w:spacing w:after="0" w:line="22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Courier New" w:hAnsi="Courier New" w:cs="Courier New"/>
          <w:kern w:val="1"/>
          <w:sz w:val="19"/>
          <w:szCs w:val="19"/>
          <w:lang w:val="es-ES"/>
        </w:rPr>
        <w:t xml:space="preserve">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liquidadas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afectadas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retenciones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tenida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cuenta para el Sueldo Anual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Complementario.</w:t>
      </w:r>
    </w:p>
    <w:p w14:paraId="1D99D00C" w14:textId="77777777" w:rsidR="0008251E" w:rsidRDefault="0008251E" w:rsidP="0008251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0CF0E6A" w14:textId="77777777" w:rsidR="0008251E" w:rsidRDefault="0008251E" w:rsidP="0008251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Instituto será responsable de entregar los fondos a cada docente que figure en el listado, haciéndoles firmar en original y duplicado la planilla especial adjunta, en ningún caso deberá alterarse la nómina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tampoco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aporte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ellos.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produjera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circunstancia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que algún docente de la nómina no concurriera deberá ser notificado fehacientemente antes efectuar la devolución.</w:t>
      </w:r>
    </w:p>
    <w:p w14:paraId="1268B8E0" w14:textId="77777777" w:rsidR="0008251E" w:rsidRDefault="0008251E" w:rsidP="0008251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891DF9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Como consecuencia de haber asumido la jurisdicción la responsabilidad de retención del aporte voluntario a los sindicatos y no contar en el subsistema de Gestión Privada con los datos necesarios para</w:t>
      </w:r>
    </w:p>
    <w:p w14:paraId="654FC6ED" w14:textId="77777777" w:rsidR="0008251E" w:rsidRDefault="0008251E" w:rsidP="0008251E">
      <w:pPr>
        <w:widowControl w:val="0"/>
        <w:autoSpaceDE w:val="0"/>
        <w:autoSpaceDN w:val="0"/>
        <w:adjustRightInd w:val="0"/>
        <w:spacing w:before="8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efectuar el descuento en forma centralizada, se hace saber a los Señores Representantes Legales que deberán realizar esa retención por cuenta y orden de la jurisdicción.</w:t>
      </w:r>
    </w:p>
    <w:p w14:paraId="408F5A66" w14:textId="77777777" w:rsidR="0008251E" w:rsidRDefault="0008251E" w:rsidP="0008251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8BCEE6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Adjuntamos dos modelos de recibo, uno de ellos para los docentes a los que no se les efectúa retención del aporte voluntario a los sindicatos y otro para aquellos a los que se les efectúe dicha retención, para ser multiplicado por las instituciones facilitando así su tarea.</w:t>
      </w:r>
    </w:p>
    <w:p w14:paraId="4C8D3135" w14:textId="77777777" w:rsidR="0008251E" w:rsidRDefault="0008251E" w:rsidP="0008251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FA5AE6C" w14:textId="77777777" w:rsidR="0008251E" w:rsidRDefault="0008251E" w:rsidP="0008251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POSTERIORMENTE: se elaborará el instructivo correspondiente para la rendición y devolución de los fondos del Incentivo docente que no hubieran podido abonarse.</w:t>
      </w:r>
    </w:p>
    <w:p w14:paraId="72213BD9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001F324" w14:textId="77777777" w:rsidR="0008251E" w:rsidRDefault="0008251E" w:rsidP="0008251E">
      <w:pPr>
        <w:widowControl w:val="0"/>
        <w:autoSpaceDE w:val="0"/>
        <w:autoSpaceDN w:val="0"/>
        <w:adjustRightInd w:val="0"/>
        <w:spacing w:before="18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MODELO DE RECIBO PARA DOCENTE SIN RETENCIÓN SINDICAL</w:t>
      </w:r>
    </w:p>
    <w:p w14:paraId="65D95091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CF4B61F" w14:textId="0A2BD90D" w:rsidR="0008251E" w:rsidRDefault="0008251E" w:rsidP="0008251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4"/>
          <w:szCs w:val="14"/>
          <w:lang w:val="es-ES"/>
        </w:rPr>
      </w:pPr>
      <w:r>
        <w:rPr>
          <w:rFonts w:ascii="Times New Roman" w:hAnsi="Times New Roman" w:cs="Times New Roman"/>
          <w:b/>
          <w:bCs/>
          <w:noProof/>
          <w:kern w:val="1"/>
          <w:sz w:val="20"/>
          <w:szCs w:val="20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4F327FD8">
                <wp:simplePos x="0" y="0"/>
                <wp:positionH relativeFrom="page">
                  <wp:posOffset>859155</wp:posOffset>
                </wp:positionH>
                <wp:positionV relativeFrom="paragraph">
                  <wp:posOffset>52705</wp:posOffset>
                </wp:positionV>
                <wp:extent cx="5995035" cy="1837055"/>
                <wp:effectExtent l="0" t="0" r="24765" b="17145"/>
                <wp:wrapThrough wrapText="bothSides">
                  <wp:wrapPolygon edited="0">
                    <wp:start x="0" y="0"/>
                    <wp:lineTo x="0" y="21503"/>
                    <wp:lineTo x="21598" y="21503"/>
                    <wp:lineTo x="21598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18370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86977" w14:textId="77777777" w:rsidR="0008251E" w:rsidRDefault="0008251E">
                            <w:pPr>
                              <w:pStyle w:val="Textodecuerp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0792AD8F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7853"/>
                              </w:tabs>
                              <w:spacing w:before="1"/>
                              <w:ind w:left="5558"/>
                            </w:pPr>
                            <w:r>
                              <w:t>Buenos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Aires,.</w:t>
                            </w:r>
                            <w:r>
                              <w:tab/>
                              <w:t>de agosto 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1999</w:t>
                            </w:r>
                          </w:p>
                          <w:p w14:paraId="21190AB0" w14:textId="77777777" w:rsidR="0008251E" w:rsidRDefault="0008251E">
                            <w:pPr>
                              <w:pStyle w:val="Textodecuerpo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58BBBD34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7302"/>
                              </w:tabs>
                              <w:spacing w:line="220" w:lineRule="exact"/>
                              <w:ind w:left="45"/>
                            </w:pPr>
                            <w:r>
                              <w:t>Recibí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Instituto.</w:t>
                            </w:r>
                            <w:r>
                              <w:tab/>
                              <w:t>la suma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</w:p>
                          <w:p w14:paraId="355667BB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5153"/>
                              </w:tabs>
                              <w:spacing w:line="218" w:lineRule="exact"/>
                              <w:ind w:left="45"/>
                            </w:pPr>
                            <w:r>
                              <w:t>pesos.................................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($</w:t>
                            </w:r>
                            <w:r>
                              <w:tab/>
                              <w:t>) en concepto de “Transferencia de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Fondo</w:t>
                            </w:r>
                          </w:p>
                          <w:p w14:paraId="4ED643BB" w14:textId="77777777" w:rsidR="0008251E" w:rsidRDefault="0008251E">
                            <w:pPr>
                              <w:pStyle w:val="Textodecuerpo"/>
                              <w:ind w:left="45"/>
                            </w:pPr>
                            <w:r>
                              <w:t>Asignación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Especial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Incentivo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25053”,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planillas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también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suscribo,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elaboradas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 Secretaría de Educación del Gobierno de la Ciudad de Buenos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Aires.</w:t>
                            </w:r>
                          </w:p>
                          <w:p w14:paraId="0CF12BC3" w14:textId="77777777" w:rsidR="0008251E" w:rsidRDefault="0008251E">
                            <w:pPr>
                              <w:pStyle w:val="Textodecuerpo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288E9D" w14:textId="77777777" w:rsidR="0008251E" w:rsidRDefault="0008251E">
                            <w:pPr>
                              <w:pStyle w:val="Textodecuerpo"/>
                              <w:spacing w:line="219" w:lineRule="exact"/>
                              <w:ind w:left="5440"/>
                            </w:pPr>
                            <w:r>
                              <w:rPr>
                                <w:w w:val="95"/>
                              </w:rPr>
                              <w:t>.........................................................</w:t>
                            </w:r>
                          </w:p>
                          <w:p w14:paraId="7DF3EE67" w14:textId="77777777" w:rsidR="0008251E" w:rsidRDefault="0008251E">
                            <w:pPr>
                              <w:pStyle w:val="Textodecuerpo"/>
                              <w:spacing w:line="218" w:lineRule="exact"/>
                              <w:ind w:left="6040"/>
                            </w:pPr>
                            <w:r>
                              <w:t>Firma del docente</w:t>
                            </w:r>
                          </w:p>
                          <w:p w14:paraId="120DEFAA" w14:textId="77777777" w:rsidR="0008251E" w:rsidRDefault="0008251E">
                            <w:pPr>
                              <w:pStyle w:val="Textodecuerpo"/>
                              <w:spacing w:line="219" w:lineRule="exact"/>
                              <w:ind w:left="45"/>
                            </w:pPr>
                            <w:r>
                              <w:t>Nombre y apellido:</w:t>
                            </w:r>
                          </w:p>
                          <w:p w14:paraId="3BB0052E" w14:textId="77777777" w:rsidR="0008251E" w:rsidRDefault="0008251E">
                            <w:pPr>
                              <w:pStyle w:val="Textodecuerpo"/>
                              <w:spacing w:line="220" w:lineRule="exact"/>
                              <w:ind w:left="45"/>
                            </w:pPr>
                            <w:r>
                              <w:t>N1 de Doc. de Identidad: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67.65pt;margin-top:4.15pt;width:472.05pt;height:144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" filled="f" strokeweight=".72pt">
                <v:textbox inset="0,0,0,0">
                  <w:txbxContent>
                    <w:p w14:paraId="14186977" w14:textId="77777777" w:rsidR="0008251E" w:rsidRDefault="0008251E">
                      <w:pPr>
                        <w:pStyle w:val="Textodecuerpo"/>
                        <w:spacing w:before="5"/>
                        <w:rPr>
                          <w:b/>
                        </w:rPr>
                      </w:pPr>
                    </w:p>
                    <w:p w14:paraId="0792AD8F" w14:textId="77777777" w:rsidR="0008251E" w:rsidRDefault="0008251E">
                      <w:pPr>
                        <w:pStyle w:val="Textodecuerpo"/>
                        <w:tabs>
                          <w:tab w:val="left" w:leader="dot" w:pos="7853"/>
                        </w:tabs>
                        <w:spacing w:before="1"/>
                        <w:ind w:left="5558"/>
                      </w:pPr>
                      <w:r>
                        <w:t>Buenos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Aires,.</w:t>
                      </w:r>
                      <w:r>
                        <w:tab/>
                        <w:t>de agosto 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1999</w:t>
                      </w:r>
                    </w:p>
                    <w:p w14:paraId="21190AB0" w14:textId="77777777" w:rsidR="0008251E" w:rsidRDefault="0008251E">
                      <w:pPr>
                        <w:pStyle w:val="Textodecuerpo"/>
                        <w:spacing w:before="7"/>
                        <w:rPr>
                          <w:sz w:val="18"/>
                        </w:rPr>
                      </w:pPr>
                    </w:p>
                    <w:p w14:paraId="58BBBD34" w14:textId="77777777" w:rsidR="0008251E" w:rsidRDefault="0008251E">
                      <w:pPr>
                        <w:pStyle w:val="Textodecuerpo"/>
                        <w:tabs>
                          <w:tab w:val="left" w:leader="dot" w:pos="7302"/>
                        </w:tabs>
                        <w:spacing w:line="220" w:lineRule="exact"/>
                        <w:ind w:left="45"/>
                      </w:pPr>
                      <w:r>
                        <w:t>Recibí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Instituto.</w:t>
                      </w:r>
                      <w:r>
                        <w:tab/>
                        <w:t>la suma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</w:p>
                    <w:p w14:paraId="355667BB" w14:textId="77777777" w:rsidR="0008251E" w:rsidRDefault="0008251E">
                      <w:pPr>
                        <w:pStyle w:val="Textodecuerpo"/>
                        <w:tabs>
                          <w:tab w:val="left" w:leader="dot" w:pos="5153"/>
                        </w:tabs>
                        <w:spacing w:line="218" w:lineRule="exact"/>
                        <w:ind w:left="45"/>
                      </w:pPr>
                      <w:r>
                        <w:t>pesos.................................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($</w:t>
                      </w:r>
                      <w:r>
                        <w:tab/>
                        <w:t>) en concepto de “Transferencia de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Fondo</w:t>
                      </w:r>
                    </w:p>
                    <w:p w14:paraId="4ED643BB" w14:textId="77777777" w:rsidR="0008251E" w:rsidRDefault="0008251E">
                      <w:pPr>
                        <w:pStyle w:val="Textodecuerpo"/>
                        <w:ind w:left="45"/>
                      </w:pPr>
                      <w:r>
                        <w:t>Asignación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Especial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Incentivo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Docente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25053”,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planillas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también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suscribo,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elaboradas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 Secretaría de Educación del Gobierno de la Ciudad de Buenos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Aires.</w:t>
                      </w:r>
                    </w:p>
                    <w:p w14:paraId="0CF12BC3" w14:textId="77777777" w:rsidR="0008251E" w:rsidRDefault="0008251E">
                      <w:pPr>
                        <w:pStyle w:val="Textodecuerpo"/>
                        <w:spacing w:before="4"/>
                        <w:rPr>
                          <w:sz w:val="18"/>
                        </w:rPr>
                      </w:pPr>
                    </w:p>
                    <w:p w14:paraId="1B288E9D" w14:textId="77777777" w:rsidR="0008251E" w:rsidRDefault="0008251E">
                      <w:pPr>
                        <w:pStyle w:val="Textodecuerpo"/>
                        <w:spacing w:line="219" w:lineRule="exact"/>
                        <w:ind w:left="5440"/>
                      </w:pPr>
                      <w:r>
                        <w:rPr>
                          <w:w w:val="95"/>
                        </w:rPr>
                        <w:t>.........................................................</w:t>
                      </w:r>
                    </w:p>
                    <w:p w14:paraId="7DF3EE67" w14:textId="77777777" w:rsidR="0008251E" w:rsidRDefault="0008251E">
                      <w:pPr>
                        <w:pStyle w:val="Textodecuerpo"/>
                        <w:spacing w:line="218" w:lineRule="exact"/>
                        <w:ind w:left="6040"/>
                      </w:pPr>
                      <w:r>
                        <w:t>Firma del docente</w:t>
                      </w:r>
                    </w:p>
                    <w:p w14:paraId="120DEFAA" w14:textId="77777777" w:rsidR="0008251E" w:rsidRDefault="0008251E">
                      <w:pPr>
                        <w:pStyle w:val="Textodecuerpo"/>
                        <w:spacing w:line="219" w:lineRule="exact"/>
                        <w:ind w:left="45"/>
                      </w:pPr>
                      <w:r>
                        <w:t>Nombre y apellido:</w:t>
                      </w:r>
                    </w:p>
                    <w:p w14:paraId="3BB0052E" w14:textId="77777777" w:rsidR="0008251E" w:rsidRDefault="0008251E">
                      <w:pPr>
                        <w:pStyle w:val="Textodecuerpo"/>
                        <w:spacing w:line="220" w:lineRule="exact"/>
                        <w:ind w:left="45"/>
                      </w:pPr>
                      <w:r>
                        <w:t>N1 de Doc. de Identidad: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DAB5E6F" w14:textId="1493EE5B" w:rsidR="0008251E" w:rsidRDefault="0008251E" w:rsidP="0008251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4"/>
          <w:szCs w:val="14"/>
          <w:lang w:val="es-ES"/>
        </w:rPr>
      </w:pPr>
    </w:p>
    <w:p w14:paraId="4252A948" w14:textId="77777777" w:rsidR="0008251E" w:rsidRDefault="0008251E" w:rsidP="0008251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4"/>
          <w:szCs w:val="14"/>
          <w:lang w:val="es-ES"/>
        </w:rPr>
      </w:pPr>
    </w:p>
    <w:p w14:paraId="32FBBD19" w14:textId="5DE977A1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E9228E4" w14:textId="16FA99F8" w:rsidR="0008251E" w:rsidRDefault="0008251E" w:rsidP="0008251E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4837B79A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imes New Roman" w:hAnsi="Times New Roman" w:cs="Times New Roman"/>
          <w:kern w:val="1"/>
          <w:lang w:val="es-ES"/>
        </w:rPr>
      </w:pPr>
    </w:p>
    <w:p w14:paraId="1C8B63B1" w14:textId="77777777" w:rsidR="0008251E" w:rsidRDefault="0008251E" w:rsidP="0008251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A6F62B5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5E2A8548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418A61B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40A906D7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A7C417D" w14:textId="77777777" w:rsidR="0008251E" w:rsidRDefault="0008251E" w:rsidP="0008251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MODELO DE RECIBO PARA DOCENTES CON RETENCIÓN SINDICAL</w:t>
      </w:r>
    </w:p>
    <w:p w14:paraId="7BE9171F" w14:textId="77777777" w:rsidR="0008251E" w:rsidRDefault="0008251E" w:rsidP="0008251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5"/>
          <w:szCs w:val="15"/>
          <w:lang w:val="es-ES"/>
        </w:rPr>
      </w:pPr>
    </w:p>
    <w:p w14:paraId="30AA3DCA" w14:textId="56F5A721" w:rsidR="00592F1B" w:rsidRPr="00AC3BA6" w:rsidRDefault="0008251E" w:rsidP="0008251E">
      <w:pPr>
        <w:ind w:right="-1"/>
      </w:pPr>
      <w:bookmarkStart w:id="0" w:name="_GoBack"/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21301BE8">
                <wp:simplePos x="0" y="0"/>
                <wp:positionH relativeFrom="page">
                  <wp:posOffset>859155</wp:posOffset>
                </wp:positionH>
                <wp:positionV relativeFrom="paragraph">
                  <wp:posOffset>212725</wp:posOffset>
                </wp:positionV>
                <wp:extent cx="5995035" cy="2253615"/>
                <wp:effectExtent l="0" t="0" r="24765" b="32385"/>
                <wp:wrapThrough wrapText="bothSides">
                  <wp:wrapPolygon edited="0">
                    <wp:start x="0" y="0"/>
                    <wp:lineTo x="0" y="21667"/>
                    <wp:lineTo x="21598" y="21667"/>
                    <wp:lineTo x="21598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2253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82C90" w14:textId="77777777" w:rsidR="0008251E" w:rsidRDefault="0008251E">
                            <w:pPr>
                              <w:pStyle w:val="Textodecuerpo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1DE263B6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7853"/>
                              </w:tabs>
                              <w:ind w:left="5350"/>
                            </w:pPr>
                            <w:r>
                              <w:t>Buenos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Aires,.</w:t>
                            </w:r>
                            <w:r>
                              <w:tab/>
                              <w:t>de agosto 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1999</w:t>
                            </w:r>
                          </w:p>
                          <w:p w14:paraId="1117F6F7" w14:textId="77777777" w:rsidR="0008251E" w:rsidRDefault="0008251E">
                            <w:pPr>
                              <w:pStyle w:val="Textodecuerpo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5F6A1DE5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7025"/>
                              </w:tabs>
                              <w:spacing w:before="1" w:line="220" w:lineRule="exact"/>
                              <w:ind w:left="45"/>
                            </w:pPr>
                            <w:r>
                              <w:t>Recibí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Instituto.</w:t>
                            </w:r>
                            <w:r>
                              <w:tab/>
                              <w:t>la suma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</w:p>
                          <w:p w14:paraId="0509D4EE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4667"/>
                              </w:tabs>
                              <w:spacing w:line="218" w:lineRule="exact"/>
                              <w:ind w:left="45"/>
                            </w:pPr>
                            <w:r>
                              <w:t>pesos..............................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($</w:t>
                            </w:r>
                            <w:r>
                              <w:tab/>
                              <w:t>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concepto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“Transferencia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Asignación</w:t>
                            </w:r>
                          </w:p>
                          <w:p w14:paraId="653A4FCD" w14:textId="77777777" w:rsidR="0008251E" w:rsidRDefault="0008251E">
                            <w:pPr>
                              <w:pStyle w:val="Textodecuerpo"/>
                              <w:tabs>
                                <w:tab w:val="left" w:leader="dot" w:pos="4858"/>
                              </w:tabs>
                              <w:spacing w:line="237" w:lineRule="auto"/>
                              <w:ind w:left="45" w:right="132"/>
                            </w:pPr>
                            <w:r>
                              <w:t>Especial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Incentivo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25053”,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planillas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también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suscribo,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elaboradas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Secretaría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 Educación del Gobierno de la Ciudad de Buenos Aires, prestando conformidad a la retención de la suma de pesos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......................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($</w:t>
                            </w:r>
                            <w:r>
                              <w:tab/>
                              <w:t>), como cuota personal voluntaria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</w:p>
                          <w:p w14:paraId="09146529" w14:textId="77777777" w:rsidR="0008251E" w:rsidRDefault="0008251E">
                            <w:pPr>
                              <w:pStyle w:val="Textodecuerpo"/>
                              <w:spacing w:line="219" w:lineRule="exact"/>
                              <w:ind w:left="45"/>
                            </w:pPr>
                            <w:r>
                              <w:t>Sindicato........................</w:t>
                            </w:r>
                          </w:p>
                          <w:p w14:paraId="6E7988C5" w14:textId="77777777" w:rsidR="0008251E" w:rsidRDefault="0008251E">
                            <w:pPr>
                              <w:pStyle w:val="Textodecuerpo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4780D438" w14:textId="77777777" w:rsidR="0008251E" w:rsidRDefault="0008251E">
                            <w:pPr>
                              <w:pStyle w:val="Textodecuerpo"/>
                              <w:spacing w:before="1" w:line="220" w:lineRule="exact"/>
                              <w:ind w:left="5925"/>
                            </w:pPr>
                            <w:r>
                              <w:rPr>
                                <w:w w:val="95"/>
                              </w:rPr>
                              <w:t>..................................................</w:t>
                            </w:r>
                          </w:p>
                          <w:p w14:paraId="345A3C7D" w14:textId="77777777" w:rsidR="0008251E" w:rsidRDefault="0008251E">
                            <w:pPr>
                              <w:pStyle w:val="Textodecuerpo"/>
                              <w:spacing w:line="220" w:lineRule="exact"/>
                              <w:ind w:left="6706"/>
                            </w:pPr>
                            <w:r>
                              <w:t>Firma del docente</w:t>
                            </w:r>
                          </w:p>
                          <w:p w14:paraId="04CF6094" w14:textId="77777777" w:rsidR="0008251E" w:rsidRDefault="0008251E">
                            <w:pPr>
                              <w:pStyle w:val="Textodecuerpo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22B8C716" w14:textId="77777777" w:rsidR="0008251E" w:rsidRDefault="0008251E">
                            <w:pPr>
                              <w:pStyle w:val="Textodecuerpo"/>
                              <w:spacing w:line="220" w:lineRule="exact"/>
                              <w:ind w:left="45"/>
                            </w:pPr>
                            <w:r>
                              <w:t>Nombre y apellido:</w:t>
                            </w:r>
                          </w:p>
                          <w:p w14:paraId="25BA6F1C" w14:textId="77777777" w:rsidR="0008251E" w:rsidRDefault="0008251E">
                            <w:pPr>
                              <w:pStyle w:val="Textodecuerpo"/>
                              <w:spacing w:line="220" w:lineRule="exact"/>
                              <w:ind w:left="45"/>
                            </w:pPr>
                            <w:r>
                              <w:t>Nº de Doc. de Identidad: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67.65pt;margin-top:16.75pt;width:472.05pt;height:177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" filled="f" strokeweight=".72pt">
                <v:textbox inset="0,0,0,0">
                  <w:txbxContent>
                    <w:p w14:paraId="5A482C90" w14:textId="77777777" w:rsidR="0008251E" w:rsidRDefault="0008251E">
                      <w:pPr>
                        <w:pStyle w:val="Textodecuerpo"/>
                        <w:spacing w:before="6"/>
                        <w:rPr>
                          <w:b/>
                        </w:rPr>
                      </w:pPr>
                    </w:p>
                    <w:p w14:paraId="1DE263B6" w14:textId="77777777" w:rsidR="0008251E" w:rsidRDefault="0008251E">
                      <w:pPr>
                        <w:pStyle w:val="Textodecuerpo"/>
                        <w:tabs>
                          <w:tab w:val="left" w:leader="dot" w:pos="7853"/>
                        </w:tabs>
                        <w:ind w:left="5350"/>
                      </w:pPr>
                      <w:r>
                        <w:t>Buenos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Aires,.</w:t>
                      </w:r>
                      <w:r>
                        <w:tab/>
                        <w:t>de agosto 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1999</w:t>
                      </w:r>
                    </w:p>
                    <w:p w14:paraId="1117F6F7" w14:textId="77777777" w:rsidR="0008251E" w:rsidRDefault="0008251E">
                      <w:pPr>
                        <w:pStyle w:val="Textodecuerpo"/>
                        <w:spacing w:before="8"/>
                        <w:rPr>
                          <w:sz w:val="18"/>
                        </w:rPr>
                      </w:pPr>
                    </w:p>
                    <w:p w14:paraId="5F6A1DE5" w14:textId="77777777" w:rsidR="0008251E" w:rsidRDefault="0008251E">
                      <w:pPr>
                        <w:pStyle w:val="Textodecuerpo"/>
                        <w:tabs>
                          <w:tab w:val="left" w:leader="dot" w:pos="7025"/>
                        </w:tabs>
                        <w:spacing w:before="1" w:line="220" w:lineRule="exact"/>
                        <w:ind w:left="45"/>
                      </w:pPr>
                      <w:r>
                        <w:t>Recibí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Instituto.</w:t>
                      </w:r>
                      <w:r>
                        <w:tab/>
                        <w:t>la suma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</w:p>
                    <w:p w14:paraId="0509D4EE" w14:textId="77777777" w:rsidR="0008251E" w:rsidRDefault="0008251E">
                      <w:pPr>
                        <w:pStyle w:val="Textodecuerpo"/>
                        <w:tabs>
                          <w:tab w:val="left" w:leader="dot" w:pos="4667"/>
                        </w:tabs>
                        <w:spacing w:line="218" w:lineRule="exact"/>
                        <w:ind w:left="45"/>
                      </w:pPr>
                      <w:r>
                        <w:t>pesos..............................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($</w:t>
                      </w:r>
                      <w:r>
                        <w:tab/>
                        <w:t>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concepto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“Transferencia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Asignación</w:t>
                      </w:r>
                    </w:p>
                    <w:p w14:paraId="653A4FCD" w14:textId="77777777" w:rsidR="0008251E" w:rsidRDefault="0008251E">
                      <w:pPr>
                        <w:pStyle w:val="Textodecuerpo"/>
                        <w:tabs>
                          <w:tab w:val="left" w:leader="dot" w:pos="4858"/>
                        </w:tabs>
                        <w:spacing w:line="237" w:lineRule="auto"/>
                        <w:ind w:left="45" w:right="132"/>
                      </w:pPr>
                      <w:r>
                        <w:t>Especial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Incentivo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Docente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25053”,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planillas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también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suscribo,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elaboradas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Secretaría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 Educación del Gobierno de la Ciudad de Buenos Aires, prestando conformidad a la retención de la suma de pesos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......................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($</w:t>
                      </w:r>
                      <w:r>
                        <w:tab/>
                        <w:t>), como cuota personal voluntaria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</w:t>
                      </w:r>
                    </w:p>
                    <w:p w14:paraId="09146529" w14:textId="77777777" w:rsidR="0008251E" w:rsidRDefault="0008251E">
                      <w:pPr>
                        <w:pStyle w:val="Textodecuerpo"/>
                        <w:spacing w:line="219" w:lineRule="exact"/>
                        <w:ind w:left="45"/>
                      </w:pPr>
                      <w:r>
                        <w:t>Sindicato........................</w:t>
                      </w:r>
                    </w:p>
                    <w:p w14:paraId="6E7988C5" w14:textId="77777777" w:rsidR="0008251E" w:rsidRDefault="0008251E">
                      <w:pPr>
                        <w:pStyle w:val="Textodecuerpo"/>
                        <w:spacing w:before="7"/>
                        <w:rPr>
                          <w:sz w:val="18"/>
                        </w:rPr>
                      </w:pPr>
                    </w:p>
                    <w:p w14:paraId="4780D438" w14:textId="77777777" w:rsidR="0008251E" w:rsidRDefault="0008251E">
                      <w:pPr>
                        <w:pStyle w:val="Textodecuerpo"/>
                        <w:spacing w:before="1" w:line="220" w:lineRule="exact"/>
                        <w:ind w:left="5925"/>
                      </w:pPr>
                      <w:r>
                        <w:rPr>
                          <w:w w:val="95"/>
                        </w:rPr>
                        <w:t>..................................................</w:t>
                      </w:r>
                    </w:p>
                    <w:p w14:paraId="345A3C7D" w14:textId="77777777" w:rsidR="0008251E" w:rsidRDefault="0008251E">
                      <w:pPr>
                        <w:pStyle w:val="Textodecuerpo"/>
                        <w:spacing w:line="220" w:lineRule="exact"/>
                        <w:ind w:left="6706"/>
                      </w:pPr>
                      <w:r>
                        <w:t>Firma del docente</w:t>
                      </w:r>
                    </w:p>
                    <w:p w14:paraId="04CF6094" w14:textId="77777777" w:rsidR="0008251E" w:rsidRDefault="0008251E">
                      <w:pPr>
                        <w:pStyle w:val="Textodecuerpo"/>
                        <w:spacing w:before="7"/>
                        <w:rPr>
                          <w:sz w:val="18"/>
                        </w:rPr>
                      </w:pPr>
                    </w:p>
                    <w:p w14:paraId="22B8C716" w14:textId="77777777" w:rsidR="0008251E" w:rsidRDefault="0008251E">
                      <w:pPr>
                        <w:pStyle w:val="Textodecuerpo"/>
                        <w:spacing w:line="220" w:lineRule="exact"/>
                        <w:ind w:left="45"/>
                      </w:pPr>
                      <w:r>
                        <w:t>Nombre y apellido:</w:t>
                      </w:r>
                    </w:p>
                    <w:p w14:paraId="25BA6F1C" w14:textId="77777777" w:rsidR="0008251E" w:rsidRDefault="0008251E">
                      <w:pPr>
                        <w:pStyle w:val="Textodecuerpo"/>
                        <w:spacing w:line="220" w:lineRule="exact"/>
                        <w:ind w:left="45"/>
                      </w:pPr>
                      <w:r>
                        <w:t>Nº de Doc. de Identidad: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bookmarkEnd w:id="0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2878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2021-06-01T19:44:00Z</dcterms:created>
  <dcterms:modified xsi:type="dcterms:W3CDTF">2021-06-01T19:44:00Z</dcterms:modified>
</cp:coreProperties>
</file>