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D17F0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69BF7A7" w14:textId="77777777" w:rsidR="00F94B0D" w:rsidRDefault="00F94B0D" w:rsidP="00F94B0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3878949D" w14:textId="77777777" w:rsidR="00F94B0D" w:rsidRDefault="00F94B0D" w:rsidP="00F94B0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319034CB" w14:textId="77777777" w:rsidR="00F94B0D" w:rsidRDefault="00F94B0D" w:rsidP="00F94B0D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DÍA NACIONAL DE LAS PERSONAS CON DISCAPACIDAD </w:t>
      </w:r>
    </w:p>
    <w:p w14:paraId="04EA27CD" w14:textId="044622D8" w:rsidR="00F94B0D" w:rsidRDefault="00F94B0D" w:rsidP="00F94B0D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25.346</w:t>
      </w:r>
    </w:p>
    <w:p w14:paraId="26059201" w14:textId="77777777" w:rsidR="00F94B0D" w:rsidRDefault="00F94B0D" w:rsidP="00F94B0D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Senado y Cámara de Diputados de la Nación Argentina reunidos en Congreso, etc. sancionan con fuerza de Ley:</w:t>
      </w:r>
    </w:p>
    <w:p w14:paraId="3EBF027C" w14:textId="77777777" w:rsidR="00F94B0D" w:rsidRDefault="00F94B0D" w:rsidP="00F94B0D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40CF2BE2" w14:textId="77777777" w:rsidR="00F94B0D" w:rsidRDefault="00F94B0D" w:rsidP="00F94B0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1° — Declárese el 3 de diciembre Día Nacional de las Personas con Discapacidad, con el propósito de:</w:t>
      </w:r>
    </w:p>
    <w:p w14:paraId="66D358F6" w14:textId="77777777" w:rsidR="00F94B0D" w:rsidRDefault="00F94B0D" w:rsidP="00F94B0D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508C9BB" w14:textId="77777777" w:rsidR="00F94B0D" w:rsidRDefault="00F94B0D" w:rsidP="00F94B0D">
      <w:pPr>
        <w:widowControl w:val="0"/>
        <w:tabs>
          <w:tab w:val="left" w:pos="407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Divulgar las normas que amparan a las personas con discapacidad, especificando los derechos y sosteniendo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responsabilidad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cumplimiento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involucrados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proporcionarlos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del conjunto de la sociedad en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exigirlos;</w:t>
      </w:r>
    </w:p>
    <w:p w14:paraId="4D2FE825" w14:textId="77777777" w:rsidR="00F94B0D" w:rsidRDefault="00F94B0D" w:rsidP="00F94B0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1E9ABC8" w14:textId="77777777" w:rsidR="00F94B0D" w:rsidRDefault="00F94B0D" w:rsidP="00F94B0D">
      <w:pPr>
        <w:widowControl w:val="0"/>
        <w:tabs>
          <w:tab w:val="left" w:pos="373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Fortalecer las acciones tendientes a establecer principios de igualdad de oportunidades superando las desigualdades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cualquier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orden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ámbito,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constituyen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dificultades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discapacidad;</w:t>
      </w:r>
    </w:p>
    <w:p w14:paraId="3C6FF76A" w14:textId="77777777" w:rsidR="00F94B0D" w:rsidRDefault="00F94B0D" w:rsidP="00F94B0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E737C98" w14:textId="77777777" w:rsidR="00F94B0D" w:rsidRDefault="00F94B0D" w:rsidP="00F94B0D">
      <w:pPr>
        <w:widowControl w:val="0"/>
        <w:tabs>
          <w:tab w:val="left" w:pos="328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Fomentar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conductas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responsables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solidarias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recrear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sociedad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incluya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posibilite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logro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los derechos universales para todas las personas con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discapacidad.</w:t>
      </w:r>
    </w:p>
    <w:p w14:paraId="64E50688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bookmarkStart w:id="0" w:name="_GoBack"/>
      <w:bookmarkEnd w:id="0"/>
    </w:p>
    <w:p w14:paraId="41387156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2° — Los organismos estatales responsables de la atención a las personas con discapacidad, elaborarán juntamente con los del área de Educación, Cultura y Deporte, los programas a implementarse en relación al artículo 1° y en orden al fomento de conductas solidarias.</w:t>
      </w:r>
    </w:p>
    <w:p w14:paraId="2D60D998" w14:textId="77777777" w:rsidR="00F94B0D" w:rsidRDefault="00F94B0D" w:rsidP="00F94B0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7885E87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47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3°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—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Ejecutivo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reglamentará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término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60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días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sanción. Artículo 4° — Comuníquese al Poder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Ejecutivo.</w:t>
      </w:r>
    </w:p>
    <w:p w14:paraId="459F57BB" w14:textId="77777777" w:rsidR="00F94B0D" w:rsidRDefault="00F94B0D" w:rsidP="00F94B0D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DADA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CONGRESO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ARGENTINO,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VEINTICINCO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 MES DE OCTUBRE DEL AÑO DOS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MIL.</w:t>
      </w:r>
    </w:p>
    <w:p w14:paraId="0CF56FFD" w14:textId="77777777" w:rsidR="00F94B0D" w:rsidRDefault="00F94B0D" w:rsidP="00F94B0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ED5E23A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Sancionada: Octubre 25 de 2000.</w:t>
      </w:r>
    </w:p>
    <w:p w14:paraId="2E549015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Promulgada de Hecho: Noviembre 20 de 2000.</w:t>
      </w:r>
    </w:p>
    <w:p w14:paraId="7D283444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A6A0F37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1D663DC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8C1AF36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96B7E9C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BE51844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EE0AA45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BF0CA11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F84E670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8891E9E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F687B9F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65B7601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DCAC5ED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717EC76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BD76320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102B0FF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F4CEF8B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58E7738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5808360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E3CC028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BA4A6E9" w14:textId="77777777" w:rsidR="00F94B0D" w:rsidRDefault="00F94B0D" w:rsidP="00F94B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6A3ED18" w14:textId="77777777" w:rsidR="00F94B0D" w:rsidRDefault="00F94B0D" w:rsidP="00F94B0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19CB9141" w14:textId="77777777" w:rsidR="00F94B0D" w:rsidRDefault="00F94B0D" w:rsidP="00F94B0D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4D4C2C85" w14:textId="77777777" w:rsidR="00592F1B" w:rsidRPr="00AC3BA6" w:rsidRDefault="00592F1B" w:rsidP="00F94B0D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94B0D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1345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2021-06-01T20:02:00Z</dcterms:created>
  <dcterms:modified xsi:type="dcterms:W3CDTF">2021-06-01T20:02:00Z</dcterms:modified>
</cp:coreProperties>
</file>