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D7C84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1EBEC47F" w14:textId="77777777" w:rsidR="00DD37A7" w:rsidRDefault="00DD37A7" w:rsidP="00DD37A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7"/>
          <w:szCs w:val="17"/>
          <w:lang w:val="es-ES"/>
        </w:rPr>
      </w:pPr>
    </w:p>
    <w:p w14:paraId="17850F63" w14:textId="77777777" w:rsidR="00DD37A7" w:rsidRDefault="00DD37A7" w:rsidP="00DD37A7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PROSECUCIÓN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NORMAL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ESTUDIOS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ESTUDIANTES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ESTADO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GRAVIDEZ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PERÍODO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LACTANCIA,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ESTUDIANTES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CARÁCTER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PROGENITORES.</w:t>
      </w:r>
    </w:p>
    <w:p w14:paraId="66ABF4DF" w14:textId="77777777" w:rsidR="00DD37A7" w:rsidRDefault="00DD37A7" w:rsidP="00DD37A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77C467A3" w14:textId="110EE0C0" w:rsidR="00DD37A7" w:rsidRP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LEY Nº 25.808</w:t>
      </w:r>
    </w:p>
    <w:p w14:paraId="44C8CD54" w14:textId="77777777" w:rsidR="00DD37A7" w:rsidRDefault="00DD37A7" w:rsidP="00DD37A7">
      <w:pPr>
        <w:widowControl w:val="0"/>
        <w:autoSpaceDE w:val="0"/>
        <w:autoSpaceDN w:val="0"/>
        <w:adjustRightInd w:val="0"/>
        <w:spacing w:before="18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artículo 1º de la Ley Nº 25.584, estableciéndose que los directivos o responsables de los establecimientos oficiales y privados de educación pública no podrán adoptar acciones institucionales que impidan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prosecución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estudiantes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gravidez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lactancia, y a los estudiantes en su carácter de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progenitores.</w:t>
      </w:r>
    </w:p>
    <w:p w14:paraId="6679E5C2" w14:textId="77777777" w:rsidR="00DD37A7" w:rsidRDefault="00DD37A7" w:rsidP="00DD37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D701FF0" w14:textId="77777777" w:rsidR="00DD37A7" w:rsidRDefault="00DD37A7" w:rsidP="00DD37A7">
      <w:pPr>
        <w:widowControl w:val="0"/>
        <w:autoSpaceDE w:val="0"/>
        <w:autoSpaceDN w:val="0"/>
        <w:adjustRightInd w:val="0"/>
        <w:spacing w:before="1"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Sancionada: Noviembre 5 de 2003.</w:t>
      </w:r>
    </w:p>
    <w:p w14:paraId="01861993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Promulgada: Noviembre 27 de 2003.</w:t>
      </w:r>
    </w:p>
    <w:p w14:paraId="108FD8B9" w14:textId="77777777" w:rsidR="00DD37A7" w:rsidRDefault="00DD37A7" w:rsidP="00DD37A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79ED26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SENADO Y CÁMARA DE DIPUTADOS DE LA NACIÓN ARGENTINA REUNIDOS EN CONGRESO, ETC. SANCIONAN CON FUERZA DE LEY:</w:t>
      </w:r>
    </w:p>
    <w:p w14:paraId="34609FF4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9E5315F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ARTICULO 1º —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artículo 1º de la Ley Nº 25.584, el que quedará redactado de la siguiente manera:</w:t>
      </w:r>
    </w:p>
    <w:p w14:paraId="68A412A1" w14:textId="77777777" w:rsidR="00DD37A7" w:rsidRDefault="00DD37A7" w:rsidP="00DD37A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6B93E9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"Artículo 1º.- Se prohíbe a los directivos o responsables de los establecimientos oficiales y privados de educación pública de todo el país, en todos los niveles del sistema y de cualquier modalidad, la adopción de acciones institucionales que impidan o perturben el inicio o prosecución normal de sus estudios a las estudiantes en estado de gravidez o durante el período de lactancia y a los estudiantes en su carácter de progenitores. Las autoridades educativas del respectivo establecimiento estarán obligadas, en cuanto a la estudiante embarazada, a autorizar los permisos que, en razón de su estado sean necesarios para garantizar tanto su salud física y psíquica como la del ser durante su gestación y el correspondiente período de lactancia."</w:t>
      </w:r>
    </w:p>
    <w:p w14:paraId="2F16414A" w14:textId="77777777" w:rsidR="00DD37A7" w:rsidRDefault="00DD37A7" w:rsidP="00DD37A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D3803D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2º — Comuníquese al Poder Ejecutivo.</w:t>
      </w:r>
    </w:p>
    <w:p w14:paraId="63EB5B28" w14:textId="77777777" w:rsidR="00DD37A7" w:rsidRDefault="00DD37A7" w:rsidP="00DD37A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714F3CF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DADA EN LA SALA DE SESIONES DEL CONGRESO ARGENTINO, EN BUENOS AIRES, A LOS CINCO DIAS DEL MES DE NOVIEMBRE DE DOS MIL TRES.</w:t>
      </w:r>
    </w:p>
    <w:p w14:paraId="59DA23B7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0990351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EDUARDO O. CAMAÑO. — JOSE L. GIOJA. — Eduardo D.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Rollano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>. — Juan Estrada.</w:t>
      </w:r>
    </w:p>
    <w:p w14:paraId="2920FA1E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281382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814E6D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0AA6A29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B79A70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AC719D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C8F4CFA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8914D3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F09BD3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96B7D5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3173979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D04C1A7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8616AE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210A85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9D6D14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56E6D28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85E9004" w14:textId="77777777" w:rsidR="00DD37A7" w:rsidRDefault="00DD37A7" w:rsidP="00DD37A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3EC7C64A" w14:textId="77777777" w:rsidR="00DD37A7" w:rsidRDefault="00DD37A7" w:rsidP="00DD37A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77777777" w:rsidR="00592F1B" w:rsidRPr="00AC3BA6" w:rsidRDefault="00592F1B" w:rsidP="00DD37A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DD37A7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2021-06-01T20:12:00Z</dcterms:created>
  <dcterms:modified xsi:type="dcterms:W3CDTF">2021-06-01T20:12:00Z</dcterms:modified>
</cp:coreProperties>
</file>