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AB7EF" w14:textId="77777777" w:rsidR="007810CE" w:rsidRDefault="007810CE" w:rsidP="007810C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B0F26B7" w14:textId="77777777" w:rsidR="007810CE" w:rsidRDefault="007810CE" w:rsidP="007810CE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sz w:val="25"/>
          <w:szCs w:val="25"/>
          <w:lang w:val="es-ES"/>
        </w:rPr>
      </w:pPr>
    </w:p>
    <w:p w14:paraId="5F4CFA9E" w14:textId="77777777" w:rsidR="007810CE" w:rsidRDefault="007810CE" w:rsidP="007810CE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27"/>
          <w:szCs w:val="27"/>
          <w:lang w:val="es-ES"/>
        </w:rPr>
      </w:pPr>
    </w:p>
    <w:p w14:paraId="23350FBF" w14:textId="77777777" w:rsidR="007810CE" w:rsidRDefault="007810CE" w:rsidP="007810CE">
      <w:pPr>
        <w:widowControl w:val="0"/>
        <w:autoSpaceDE w:val="0"/>
        <w:autoSpaceDN w:val="0"/>
        <w:adjustRightInd w:val="0"/>
        <w:spacing w:before="99" w:after="0" w:line="472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DÍA NACIONAL DE LA GRATUIDAD DE LA ENSEÑANZA UNIVERSITARIA </w:t>
      </w:r>
    </w:p>
    <w:p w14:paraId="27376BD2" w14:textId="45A9E568" w:rsidR="007810CE" w:rsidRDefault="007810CE" w:rsidP="007810CE">
      <w:pPr>
        <w:widowControl w:val="0"/>
        <w:autoSpaceDE w:val="0"/>
        <w:autoSpaceDN w:val="0"/>
        <w:adjustRightInd w:val="0"/>
        <w:spacing w:before="99" w:after="0" w:line="472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LEY 26.320</w:t>
      </w:r>
    </w:p>
    <w:p w14:paraId="14302AC3" w14:textId="77777777" w:rsidR="007810CE" w:rsidRDefault="007810CE" w:rsidP="007810CE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29E4345D" w14:textId="77777777" w:rsidR="007810CE" w:rsidRDefault="007810CE" w:rsidP="007810CE">
      <w:pPr>
        <w:widowControl w:val="0"/>
        <w:autoSpaceDE w:val="0"/>
        <w:autoSpaceDN w:val="0"/>
        <w:adjustRightInd w:val="0"/>
        <w:spacing w:after="0" w:line="237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 xml:space="preserve">Sancionada: Noviembre 21 de 2007 </w:t>
      </w:r>
    </w:p>
    <w:p w14:paraId="16E53BA8" w14:textId="32B9A648" w:rsidR="007810CE" w:rsidRDefault="007810CE" w:rsidP="007810CE">
      <w:pPr>
        <w:widowControl w:val="0"/>
        <w:autoSpaceDE w:val="0"/>
        <w:autoSpaceDN w:val="0"/>
        <w:adjustRightInd w:val="0"/>
        <w:spacing w:after="0" w:line="237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Promulgada de Hecho: Diciembre 12 de 2007</w:t>
      </w:r>
    </w:p>
    <w:p w14:paraId="732E5413" w14:textId="77777777" w:rsidR="007810CE" w:rsidRDefault="007810CE" w:rsidP="007810CE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172CF179" w14:textId="77777777" w:rsidR="007810CE" w:rsidRDefault="007810CE" w:rsidP="007810CE">
      <w:pPr>
        <w:widowControl w:val="0"/>
        <w:autoSpaceDE w:val="0"/>
        <w:autoSpaceDN w:val="0"/>
        <w:adjustRightInd w:val="0"/>
        <w:spacing w:after="0" w:line="23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</w:p>
    <w:p w14:paraId="535C5802" w14:textId="77777777" w:rsidR="007810CE" w:rsidRDefault="007810CE" w:rsidP="007810CE">
      <w:pPr>
        <w:widowControl w:val="0"/>
        <w:autoSpaceDE w:val="0"/>
        <w:autoSpaceDN w:val="0"/>
        <w:adjustRightInd w:val="0"/>
        <w:spacing w:after="0" w:line="23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El Senado y Cámara de Diputados de la Nación Argentina reunidos en Congreso, etc. sancionan con fuerza de Ley:</w:t>
      </w:r>
    </w:p>
    <w:p w14:paraId="18A92F5A" w14:textId="77777777" w:rsidR="007810CE" w:rsidRDefault="007810CE" w:rsidP="007810C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2D8A5561" w14:textId="77777777" w:rsidR="007810CE" w:rsidRDefault="007810CE" w:rsidP="007810CE">
      <w:pPr>
        <w:widowControl w:val="0"/>
        <w:autoSpaceDE w:val="0"/>
        <w:autoSpaceDN w:val="0"/>
        <w:adjustRightInd w:val="0"/>
        <w:spacing w:before="1" w:after="0" w:line="235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Artículo 1º — Establecer el día 22 de noviembre como “Día Nacional de la Gratuidad de la Enseñanza Universitaria”.</w:t>
      </w:r>
    </w:p>
    <w:p w14:paraId="2EFA413B" w14:textId="77777777" w:rsidR="007810CE" w:rsidRDefault="007810CE" w:rsidP="007810C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32387637" w14:textId="77777777" w:rsidR="007810CE" w:rsidRDefault="007810CE" w:rsidP="007810CE">
      <w:pPr>
        <w:widowControl w:val="0"/>
        <w:autoSpaceDE w:val="0"/>
        <w:autoSpaceDN w:val="0"/>
        <w:adjustRightInd w:val="0"/>
        <w:spacing w:after="0" w:line="237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 xml:space="preserve">Artículo 2º — Comuníquese al Poder Ejecutivo. </w:t>
      </w:r>
    </w:p>
    <w:p w14:paraId="3933FC29" w14:textId="77777777" w:rsidR="007810CE" w:rsidRDefault="007810CE" w:rsidP="007810CE">
      <w:pPr>
        <w:widowControl w:val="0"/>
        <w:autoSpaceDE w:val="0"/>
        <w:autoSpaceDN w:val="0"/>
        <w:adjustRightInd w:val="0"/>
        <w:spacing w:after="0" w:line="237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</w:p>
    <w:p w14:paraId="1A5D954D" w14:textId="77777777" w:rsidR="007810CE" w:rsidRDefault="007810CE" w:rsidP="007810CE">
      <w:pPr>
        <w:widowControl w:val="0"/>
        <w:autoSpaceDE w:val="0"/>
        <w:autoSpaceDN w:val="0"/>
        <w:adjustRightInd w:val="0"/>
        <w:spacing w:after="0" w:line="237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</w:p>
    <w:p w14:paraId="51A549DA" w14:textId="3B1BEBDB" w:rsidR="007810CE" w:rsidRDefault="007810CE" w:rsidP="007810CE">
      <w:pPr>
        <w:widowControl w:val="0"/>
        <w:autoSpaceDE w:val="0"/>
        <w:autoSpaceDN w:val="0"/>
        <w:adjustRightInd w:val="0"/>
        <w:spacing w:after="0" w:line="237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sz w:val="19"/>
          <w:szCs w:val="19"/>
          <w:lang w:val="es-ES"/>
        </w:rPr>
        <w:t>DADA EN LA SALA DE SESIONES DEL CONGRESO ARGENTINO, EN BUENOS AIRES, A LOS VEINTIUN DIAS DEL MES DE NOVIEMBRE DEL AÑO DOS MIL SIETE. — REGISTRADA BAJO EL Nº 26.320 — ALBERTO E. BALESTRINI. — JOSE J. B. PAMPURO. — Enrique Hidalgo. — Juan H. Estrada. #F2795224F#</w:t>
      </w:r>
    </w:p>
    <w:p w14:paraId="4D0F0CBB" w14:textId="77777777" w:rsidR="007810CE" w:rsidRDefault="007810CE" w:rsidP="007810C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5684849" w14:textId="77777777" w:rsidR="007810CE" w:rsidRDefault="007810CE" w:rsidP="007810CE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1CA9F702" w14:textId="77777777" w:rsidR="007810CE" w:rsidRDefault="007810CE" w:rsidP="007810C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3F75BD13" w14:textId="77777777" w:rsidR="007810CE" w:rsidRDefault="007810CE" w:rsidP="007810CE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sz w:val="29"/>
          <w:szCs w:val="29"/>
          <w:lang w:val="es-ES"/>
        </w:rPr>
      </w:pPr>
    </w:p>
    <w:p w14:paraId="22E36855" w14:textId="77777777" w:rsidR="007810CE" w:rsidRDefault="007810CE" w:rsidP="007810C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92643F9" w14:textId="77777777" w:rsidR="007810CE" w:rsidRDefault="007810CE" w:rsidP="007810C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1C0A58B0" w14:textId="77777777" w:rsidR="007810CE" w:rsidRDefault="007810CE" w:rsidP="007810C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3F91860" w14:textId="77777777" w:rsidR="007810CE" w:rsidRDefault="007810CE" w:rsidP="007810C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1628FCCF" w14:textId="77777777" w:rsidR="007810CE" w:rsidRDefault="007810CE" w:rsidP="007810C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D775430" w14:textId="77777777" w:rsidR="007810CE" w:rsidRDefault="007810CE" w:rsidP="007810C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25E577C0" w14:textId="77777777" w:rsidR="007810CE" w:rsidRDefault="007810CE" w:rsidP="007810C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6F2FD112" w14:textId="77777777" w:rsidR="007810CE" w:rsidRDefault="007810CE" w:rsidP="007810C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187494F4" w14:textId="77777777" w:rsidR="007810CE" w:rsidRDefault="007810CE" w:rsidP="007810C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B832065" w14:textId="77777777" w:rsidR="007810CE" w:rsidRDefault="007810CE" w:rsidP="007810C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07E8EAC" w14:textId="77777777" w:rsidR="007810CE" w:rsidRDefault="007810CE" w:rsidP="007810C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12341702" w14:textId="77777777" w:rsidR="007810CE" w:rsidRDefault="007810CE" w:rsidP="007810C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36355E1" w14:textId="77777777" w:rsidR="007810CE" w:rsidRDefault="007810CE" w:rsidP="007810C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4E2A03F" w14:textId="77777777" w:rsidR="007810CE" w:rsidRDefault="007810CE" w:rsidP="007810C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52A6ABA" w14:textId="77777777" w:rsidR="007810CE" w:rsidRDefault="007810CE" w:rsidP="007810C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74D333F" w14:textId="77777777" w:rsidR="007810CE" w:rsidRDefault="007810CE" w:rsidP="007810C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7B3AAEA" w14:textId="77777777" w:rsidR="007810CE" w:rsidRDefault="007810CE" w:rsidP="007810C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2B0A13D" w14:textId="77777777" w:rsidR="007810CE" w:rsidRDefault="007810CE" w:rsidP="007810C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D26468D" w14:textId="77777777" w:rsidR="007810CE" w:rsidRDefault="007810CE" w:rsidP="007810C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06D5B34" w14:textId="77777777" w:rsidR="007810CE" w:rsidRDefault="007810CE" w:rsidP="007810C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E50AB6A" w14:textId="77777777" w:rsidR="007810CE" w:rsidRDefault="007810CE" w:rsidP="007810C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7CCCCF6" w14:textId="77777777" w:rsidR="007810CE" w:rsidRDefault="007810CE" w:rsidP="007810CE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16DFCFD6" w14:textId="77777777" w:rsidR="007810CE" w:rsidRDefault="007810CE" w:rsidP="007810C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15"/>
          <w:szCs w:val="15"/>
          <w:lang w:val="es-ES"/>
        </w:rPr>
      </w:pPr>
    </w:p>
    <w:p w14:paraId="4D4C2C85" w14:textId="77777777" w:rsidR="00592F1B" w:rsidRPr="00AC3BA6" w:rsidRDefault="00592F1B" w:rsidP="007810CE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22290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5F4C6DB7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4E36E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2EA5BC8B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4CB58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773CDF0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38E7C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64B1679A" wp14:editId="04E06DFE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0"/>
  </w:num>
  <w:num w:numId="5">
    <w:abstractNumId w:val="16"/>
  </w:num>
  <w:num w:numId="6">
    <w:abstractNumId w:val="17"/>
  </w:num>
  <w:num w:numId="7">
    <w:abstractNumId w:val="17"/>
    <w:lvlOverride w:ilvl="1">
      <w:startOverride w:val="1"/>
    </w:lvlOverride>
  </w:num>
  <w:num w:numId="8">
    <w:abstractNumId w:val="17"/>
    <w:lvlOverride w:ilvl="1">
      <w:startOverride w:val="5"/>
    </w:lvlOverride>
  </w:num>
  <w:num w:numId="9">
    <w:abstractNumId w:val="17"/>
    <w:lvlOverride w:ilvl="1">
      <w:startOverride w:val="5"/>
    </w:lvlOverride>
  </w:num>
  <w:num w:numId="10">
    <w:abstractNumId w:val="21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8251E"/>
    <w:rsid w:val="001C152D"/>
    <w:rsid w:val="00484AE6"/>
    <w:rsid w:val="005028E3"/>
    <w:rsid w:val="00592F1B"/>
    <w:rsid w:val="006C3040"/>
    <w:rsid w:val="006D1685"/>
    <w:rsid w:val="007810CE"/>
    <w:rsid w:val="00784AD5"/>
    <w:rsid w:val="007906D4"/>
    <w:rsid w:val="00905D9F"/>
    <w:rsid w:val="00A53D64"/>
    <w:rsid w:val="00AC3BA6"/>
    <w:rsid w:val="00B21F6A"/>
    <w:rsid w:val="00B64518"/>
    <w:rsid w:val="00B6751E"/>
    <w:rsid w:val="00B91930"/>
    <w:rsid w:val="00D15840"/>
    <w:rsid w:val="00E611BC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CEBB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609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2021-06-01T20:25:00Z</dcterms:created>
  <dcterms:modified xsi:type="dcterms:W3CDTF">2021-06-01T20:25:00Z</dcterms:modified>
</cp:coreProperties>
</file>