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98899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941BEF7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  <w:bookmarkStart w:id="0" w:name="_GoBack"/>
      <w:bookmarkEnd w:id="0"/>
    </w:p>
    <w:p w14:paraId="2E2A2DC6" w14:textId="77777777" w:rsidR="00AC632D" w:rsidRDefault="00AC632D" w:rsidP="00AC632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3"/>
          <w:szCs w:val="23"/>
          <w:lang w:val="es-ES"/>
        </w:rPr>
      </w:pPr>
    </w:p>
    <w:p w14:paraId="227456A9" w14:textId="77777777" w:rsidR="00AC632D" w:rsidRDefault="00AC632D" w:rsidP="00AC632D">
      <w:pPr>
        <w:widowControl w:val="0"/>
        <w:autoSpaceDE w:val="0"/>
        <w:autoSpaceDN w:val="0"/>
        <w:adjustRightInd w:val="0"/>
        <w:spacing w:before="1" w:after="0" w:line="554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SE IMPARTIRÁ LA ENSEÑANZA DEL TURISMO </w:t>
      </w:r>
    </w:p>
    <w:p w14:paraId="232AD6C1" w14:textId="642D4F22" w:rsidR="00AC632D" w:rsidRDefault="00AC632D" w:rsidP="00AC632D">
      <w:pPr>
        <w:widowControl w:val="0"/>
        <w:autoSpaceDE w:val="0"/>
        <w:autoSpaceDN w:val="0"/>
        <w:adjustRightInd w:val="0"/>
        <w:spacing w:before="1" w:after="0" w:line="554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PROVINCIA DE TUCUMÁN</w:t>
      </w:r>
    </w:p>
    <w:p w14:paraId="3D7D6B14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18" w:lineRule="exact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N° 3989</w:t>
      </w:r>
    </w:p>
    <w:p w14:paraId="0F81A440" w14:textId="77777777" w:rsidR="00AC632D" w:rsidRDefault="00AC632D" w:rsidP="00AC632D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</w:p>
    <w:p w14:paraId="7B86F7C0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El Senado y Cámara de diputados de la Provincia de Tucumán, sancionan con fuerza de:</w:t>
      </w:r>
    </w:p>
    <w:p w14:paraId="03DB6C0D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17" w:lineRule="exact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 E Y :</w:t>
      </w:r>
    </w:p>
    <w:p w14:paraId="13CCE666" w14:textId="77777777" w:rsidR="00AC632D" w:rsidRDefault="00AC632D" w:rsidP="00AC632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36AF88F5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1°.- En todos los establecimientos educacionales de la provincia, del ciclo primario, se impartirá la enseñanza del turismo como medio formativo de la personalidad infantil, con miras a crear en las futuras generaciones una conciencia turística.</w:t>
      </w:r>
    </w:p>
    <w:p w14:paraId="0725F7CC" w14:textId="77777777" w:rsidR="00AC632D" w:rsidRDefault="00AC632D" w:rsidP="00AC632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6A009F3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2°.- El Poder Ejecutivo a través de las autoridades educacionales arbitrará lo necesario para que dicha enseñanza se adecue a los intereses infantiles y dispondrá los medios para la preparación de un plan gradual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enseñanza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turística,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mediante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cuadernos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turísticos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adecuados,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medios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audiovisuales,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planes de practicas turísticas para el conocimiento de las zonas y lugares que en la provincia son aptos para el desarrollo de este tipo de actividad u otros métodos que considere</w:t>
      </w:r>
      <w:r>
        <w:rPr>
          <w:rFonts w:ascii="Trebuchet MS" w:hAnsi="Trebuchet MS" w:cs="Trebuchet MS"/>
          <w:spacing w:val="-2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conveniente.</w:t>
      </w:r>
    </w:p>
    <w:p w14:paraId="302F74FB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7A797E1" w14:textId="77777777" w:rsidR="00AC632D" w:rsidRDefault="00AC632D" w:rsidP="00AC632D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los grados superiores procurará que la enseñanza de la geografía y de la historia se haga con un enfoque turístico, tratando de que se inculquen conocimientos del folklore y de las artes y artesanías populares.</w:t>
      </w:r>
    </w:p>
    <w:p w14:paraId="637A4C48" w14:textId="77777777" w:rsidR="00AC632D" w:rsidRDefault="00AC632D" w:rsidP="00AC632D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5CD532D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47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3°.-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Poder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Ejecutivo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reglamentará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plazo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mayor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noventa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días. Artículo 4°.-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Comuníquese.-</w:t>
      </w:r>
    </w:p>
    <w:p w14:paraId="10FCCA34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CE5F319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CABE77E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9DC8558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BF46020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9189FB0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0B30AB6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FAED7EA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19DDFC9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09EE933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B6538CC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540B9E9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F28E447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ECA6052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4DDEC41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0BD3182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5213567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60A567B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5A49103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55C0240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5CF02C7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1AA689A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17BD3C1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6777DF6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12820F5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B8521A2" w14:textId="77777777" w:rsidR="00AC632D" w:rsidRDefault="00AC632D" w:rsidP="00AC63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D681A65" w14:textId="77777777" w:rsidR="00AC632D" w:rsidRDefault="00AC632D" w:rsidP="00AC632D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2DC966AA" w14:textId="77777777" w:rsidR="00AC632D" w:rsidRDefault="00AC632D" w:rsidP="00AC632D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30AA3DCA" w14:textId="77777777" w:rsidR="00592F1B" w:rsidRPr="00AC3BA6" w:rsidRDefault="00592F1B" w:rsidP="00AC632D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484AE6"/>
    <w:rsid w:val="005028E3"/>
    <w:rsid w:val="00592F1B"/>
    <w:rsid w:val="006C3040"/>
    <w:rsid w:val="006D1685"/>
    <w:rsid w:val="007906D4"/>
    <w:rsid w:val="00905D9F"/>
    <w:rsid w:val="00A53D64"/>
    <w:rsid w:val="00AC3BA6"/>
    <w:rsid w:val="00AC632D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1107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2021-06-01T15:53:00Z</dcterms:created>
  <dcterms:modified xsi:type="dcterms:W3CDTF">2021-06-01T15:53:00Z</dcterms:modified>
</cp:coreProperties>
</file>