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1B6E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B870028" w14:textId="77777777" w:rsidR="007943CA" w:rsidRDefault="007943CA" w:rsidP="007943C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51DFD64" w14:textId="77777777" w:rsidR="007943CA" w:rsidRDefault="007943CA" w:rsidP="007943C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14CB1D7B" w14:textId="77777777" w:rsidR="007943CA" w:rsidRDefault="007943CA" w:rsidP="007943CA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MENSAJES PUBLICITARIOS EN LA ENSEÑANZA </w:t>
      </w:r>
    </w:p>
    <w:p w14:paraId="6A8E865F" w14:textId="4F36A278" w:rsidR="007943CA" w:rsidRDefault="007943CA" w:rsidP="007943CA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DECLARACIÓN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HONORABLE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CÁMARA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DIPUTADOS</w:t>
      </w:r>
    </w:p>
    <w:p w14:paraId="78C5C852" w14:textId="77777777" w:rsidR="007943CA" w:rsidRDefault="007943CA" w:rsidP="007943C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6A2DB83" w14:textId="77777777" w:rsidR="007943CA" w:rsidRDefault="007943CA" w:rsidP="007943C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4 de Febrero de 1987.</w:t>
      </w:r>
    </w:p>
    <w:p w14:paraId="40CC15D1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06DDBF9" w14:textId="77777777" w:rsidR="007943CA" w:rsidRDefault="007943CA" w:rsidP="007943CA">
      <w:pPr>
        <w:widowControl w:val="0"/>
        <w:autoSpaceDE w:val="0"/>
        <w:autoSpaceDN w:val="0"/>
        <w:adjustRightInd w:val="0"/>
        <w:spacing w:before="180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CÁMARA DE DIPUTADOS DE LA NACIÓN DECLARA:</w:t>
      </w:r>
    </w:p>
    <w:p w14:paraId="419CD29F" w14:textId="77777777" w:rsidR="007943CA" w:rsidRDefault="007943CA" w:rsidP="007943C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848FEA5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37" w:lineRule="auto"/>
        <w:ind w:right="-1" w:firstLine="72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vería con agrado que el Poder Ejecutivo hiciera llegar, por intermedio del Ministro de Educación y Justicia, a todos los establecimientos educativos del país, cualquiera sea su jurisdicción, nivel o modalidad la voluntad de esta Honorable Cámara para que se excluya de la enseñanza todo mensaje publicitario de sociedades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comerciales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denunciado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padres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Capital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Federal.</w:t>
      </w:r>
    </w:p>
    <w:p w14:paraId="635DD475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AC8883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FDD4AA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D47E1D" w14:textId="77777777" w:rsidR="007943CA" w:rsidRDefault="007943CA" w:rsidP="007943C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8F6D7DC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0C3C4AE" w14:textId="77777777" w:rsidR="007943CA" w:rsidRDefault="007943CA" w:rsidP="007943C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715CEBB3" w14:textId="77777777" w:rsidR="007943CA" w:rsidRDefault="007943CA" w:rsidP="007943C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02AF4961" w:rsidR="00592F1B" w:rsidRPr="00AC3BA6" w:rsidRDefault="00592F1B" w:rsidP="007943C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7943CA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2021-06-04T16:00:00Z</dcterms:created>
  <dcterms:modified xsi:type="dcterms:W3CDTF">2021-06-04T16:00:00Z</dcterms:modified>
</cp:coreProperties>
</file>