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B9DAE" w14:textId="77777777" w:rsidR="00660A19" w:rsidRDefault="00660A19" w:rsidP="00660A19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4"/>
          <w:szCs w:val="4"/>
          <w:lang w:val="es-ES"/>
        </w:rPr>
      </w:pPr>
    </w:p>
    <w:p w14:paraId="7D3D0BDA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29FC9CC3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B16B456" w14:textId="77777777" w:rsidR="00660A19" w:rsidRDefault="00660A19" w:rsidP="00660A19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5D53A494" w14:textId="45C44F95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CARTILLA INFORMATIVA SOBRE MENINGITIS</w:t>
      </w:r>
    </w:p>
    <w:p w14:paraId="172DE132" w14:textId="77777777" w:rsidR="00660A19" w:rsidRP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</w:p>
    <w:p w14:paraId="76A53285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SECRETARÍA DE EDUCACIÓN Y CULTURA </w:t>
      </w:r>
    </w:p>
    <w:p w14:paraId="6CDDA904" w14:textId="3A901D64" w:rsidR="00660A19" w:rsidRDefault="00660A19" w:rsidP="00660A19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MUNICIPALIDAD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AIRES</w:t>
      </w:r>
    </w:p>
    <w:p w14:paraId="0EA9E3D6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5624FB60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450" w:lineRule="atLeast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Buenos Aires, 23 de septiembre de 1992 </w:t>
      </w:r>
    </w:p>
    <w:p w14:paraId="26963314" w14:textId="63CC8543" w:rsidR="00660A19" w:rsidRDefault="00660A19" w:rsidP="00660A19">
      <w:pPr>
        <w:widowControl w:val="0"/>
        <w:autoSpaceDE w:val="0"/>
        <w:autoSpaceDN w:val="0"/>
        <w:adjustRightInd w:val="0"/>
        <w:spacing w:after="0" w:line="450" w:lineRule="atLeas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Debido a los casos que se han detectado de Meningitis se hace llegar las siguientes informaciones</w:t>
      </w:r>
      <w:r>
        <w:rPr>
          <w:rFonts w:ascii="Trebuchet MS" w:hAnsi="Trebuchet MS" w:cs="Trebuchet MS"/>
          <w:spacing w:val="5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</w:p>
    <w:p w14:paraId="6B3251CB" w14:textId="77777777" w:rsidR="00660A19" w:rsidRDefault="00660A19" w:rsidP="00660A1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cartilla de la Sociedad Argentina de Pediatría, de septiembre de 1992</w:t>
      </w:r>
    </w:p>
    <w:p w14:paraId="0478B630" w14:textId="77777777" w:rsidR="00660A19" w:rsidRDefault="00660A19" w:rsidP="00660A1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5F1F009" w14:textId="77777777" w:rsidR="00660A19" w:rsidRDefault="00660A19" w:rsidP="00660A19">
      <w:pPr>
        <w:widowControl w:val="0"/>
        <w:autoSpaceDE w:val="0"/>
        <w:autoSpaceDN w:val="0"/>
        <w:adjustRightInd w:val="0"/>
        <w:spacing w:before="1" w:after="0" w:line="244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Los casos de Meningitis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Meningocóccica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se han presentado no superan los esperados en esta época del año (Referidos al mismo período del año).</w:t>
      </w:r>
    </w:p>
    <w:p w14:paraId="4D923D45" w14:textId="77777777" w:rsidR="00660A19" w:rsidRDefault="00660A19" w:rsidP="00660A19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E455C26" w14:textId="77777777" w:rsidR="00660A19" w:rsidRDefault="00660A19" w:rsidP="00660A1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MENINGITIS MENINGOCOCCICA</w:t>
      </w:r>
    </w:p>
    <w:p w14:paraId="45ED2713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3600D4C0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 causada por Meningococo del Tipo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B.</w:t>
      </w:r>
    </w:p>
    <w:p w14:paraId="58EEA337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reservorio (lugar donde se aloja) es el tracto superior del aparato</w:t>
      </w:r>
      <w:r>
        <w:rPr>
          <w:rFonts w:ascii="Trebuchet MS" w:hAnsi="Trebuchet MS" w:cs="Trebuchet MS"/>
          <w:spacing w:val="-3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respiratorio.</w:t>
      </w:r>
    </w:p>
    <w:p w14:paraId="5B9BD489" w14:textId="3821510E" w:rsidR="00660A19" w:rsidRP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2" w:lineRule="exact"/>
        <w:ind w:left="360" w:right="-1"/>
        <w:rPr>
          <w:rFonts w:ascii="Times New Roman" w:hAnsi="Times New Roman" w:cs="Times New Roman"/>
          <w:kern w:val="1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Allí coloniza sin dar síntomas en la mayoría de las</w:t>
      </w:r>
      <w:r>
        <w:rPr>
          <w:rFonts w:ascii="Trebuchet MS" w:hAnsi="Trebuchet MS" w:cs="Trebuchet MS"/>
          <w:spacing w:val="-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personas.</w:t>
      </w:r>
    </w:p>
    <w:p w14:paraId="04356922" w14:textId="77777777" w:rsidR="00660A19" w:rsidRDefault="00660A19" w:rsidP="00660A19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00EFD45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Modo de Transmisión:</w:t>
      </w:r>
    </w:p>
    <w:p w14:paraId="2A16F139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4D30D12D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persona a persona a través de gotitas de secreciones</w:t>
      </w:r>
      <w:r>
        <w:rPr>
          <w:rFonts w:ascii="Trebuchet MS" w:hAnsi="Trebuchet MS" w:cs="Trebuchet MS"/>
          <w:spacing w:val="-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respiratorias.</w:t>
      </w:r>
    </w:p>
    <w:p w14:paraId="64D59166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contactos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estrechos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(muy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inmediatos)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pacientes,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tienen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elevado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riesgo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contagio.</w:t>
      </w:r>
    </w:p>
    <w:p w14:paraId="7037DF07" w14:textId="77777777" w:rsidR="00660A19" w:rsidRDefault="00660A19" w:rsidP="00660A1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A73FBBE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Período de incubación:</w:t>
      </w:r>
    </w:p>
    <w:p w14:paraId="3E8D6697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51A57C08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1 a 3 días, puede extenderse a 10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días.</w:t>
      </w:r>
    </w:p>
    <w:p w14:paraId="54941C31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enfermedad puede ocurrir a cualquier edad, pero es más frecuente en menores de 5 años, con predominio en los niños de 5 a 12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meses.</w:t>
      </w:r>
    </w:p>
    <w:p w14:paraId="510A631C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68904D0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Forma habitual:</w:t>
      </w:r>
    </w:p>
    <w:p w14:paraId="218A58A9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53780E9B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evolución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favorable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baja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mortalidad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(5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10%)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bajo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porcentaje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secuelas.</w:t>
      </w:r>
    </w:p>
    <w:p w14:paraId="3FD52787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F5A2A00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Síntomas:</w:t>
      </w:r>
    </w:p>
    <w:p w14:paraId="710A3889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3027C766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Dolor 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cabeza.</w:t>
      </w:r>
    </w:p>
    <w:p w14:paraId="01194FA0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Fiebre</w:t>
      </w:r>
    </w:p>
    <w:p w14:paraId="4310701C" w14:textId="77777777" w:rsidR="00660A19" w:rsidRDefault="00660A19" w:rsidP="00660A1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8A9CAD9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Recomendaciones:</w:t>
      </w:r>
    </w:p>
    <w:p w14:paraId="54D7C29E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745214CA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Siempre realizar consulta médica ante cualquier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duda.</w:t>
      </w:r>
    </w:p>
    <w:p w14:paraId="0BF49115" w14:textId="77777777" w:rsidR="00660A19" w:rsidRDefault="00660A19" w:rsidP="00660A19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06E844F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Medidas de control:</w:t>
      </w:r>
    </w:p>
    <w:p w14:paraId="6AD68E95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4428D9B2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notificar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Programática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Hospital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sector,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inmediato.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profesionales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médicos de dicha Área, decidirán las acciones a desarrollar en cada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caso.</w:t>
      </w:r>
    </w:p>
    <w:p w14:paraId="6E346D55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Dichos profesionales decidirán quienes deberán recibir antibióticos dentro de las 24 horas de conocido el caso.</w:t>
      </w:r>
    </w:p>
    <w:p w14:paraId="6C5356C1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23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También podrán recomendar consulta con el pediatra de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cabecera.</w:t>
      </w:r>
    </w:p>
    <w:p w14:paraId="54341423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before="88" w:after="0" w:line="24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 la profilaxis se incluye entre los contactos a la familia inmediata (convivientes) y a toda persona que haya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besado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paciente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compartido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juguetes,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vasos,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decir,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secreciones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orales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contaminadas.</w:t>
      </w:r>
    </w:p>
    <w:p w14:paraId="6CF55D73" w14:textId="77777777" w:rsidR="00660A19" w:rsidRDefault="00660A19" w:rsidP="00660A19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12F4745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3DCE2351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82DC101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1C0F03B5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MENINGITIS POR HAEMOPHILUS INFLUENZAE TIPO B (HIB)</w:t>
      </w:r>
    </w:p>
    <w:p w14:paraId="070E0535" w14:textId="77777777" w:rsidR="00660A19" w:rsidRDefault="00660A19" w:rsidP="00660A19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3FEA7C8C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reservorio es el tracto superior del aparato respiratorio</w:t>
      </w:r>
    </w:p>
    <w:p w14:paraId="21B8ECD7" w14:textId="77777777" w:rsidR="00660A19" w:rsidRDefault="00660A19" w:rsidP="00660A1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E62AFBF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Modo de transmisión:</w:t>
      </w:r>
    </w:p>
    <w:p w14:paraId="3AFD22B4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1C2937F2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4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 transmite de persona a persona por contacto directo a través de inhalaciones de gotitas de las secreciones del tracto respiratorio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superior.</w:t>
      </w:r>
    </w:p>
    <w:p w14:paraId="74540F9C" w14:textId="77777777" w:rsidR="00660A19" w:rsidRDefault="00660A19" w:rsidP="00660A1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7E7C590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Período de incubación:</w:t>
      </w:r>
    </w:p>
    <w:p w14:paraId="719302BF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2FDD46A2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 desconoce y es probable que sea muy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variable.</w:t>
      </w:r>
    </w:p>
    <w:p w14:paraId="56EB8865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4DC78D7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Forma habitual:</w:t>
      </w:r>
    </w:p>
    <w:p w14:paraId="39148408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6319FC06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grupo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más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vulnerable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menores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especialmente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menores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año.</w:t>
      </w:r>
    </w:p>
    <w:p w14:paraId="76E65934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4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menores de 5 años que tuvieran contacto cercano con otro niño que haya enfermado con riesgo de contraer 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enfermedad.</w:t>
      </w:r>
    </w:p>
    <w:p w14:paraId="7DF916B9" w14:textId="77777777" w:rsidR="00660A19" w:rsidRDefault="00660A19" w:rsidP="00660A19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7E9BAB4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3CAC8334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41322660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Recomendación:</w:t>
      </w:r>
    </w:p>
    <w:p w14:paraId="3BF70B77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0F7F9EDD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before="1"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Siempre realizar consulta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médica.</w:t>
      </w:r>
    </w:p>
    <w:p w14:paraId="2DFE3477" w14:textId="77777777" w:rsidR="00660A19" w:rsidRDefault="00660A19" w:rsidP="00660A1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C2F8B35" w14:textId="77777777" w:rsidR="00660A19" w:rsidRDefault="00660A19" w:rsidP="00660A1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Medidas de control:</w:t>
      </w:r>
    </w:p>
    <w:p w14:paraId="16FC18CB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604FE17C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 deberá notificar al Área Programática del Hospital del sector de</w:t>
      </w:r>
      <w:r>
        <w:rPr>
          <w:rFonts w:ascii="Trebuchet MS" w:hAnsi="Trebuchet MS" w:cs="Trebuchet MS"/>
          <w:spacing w:val="-3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inmediato.</w:t>
      </w:r>
    </w:p>
    <w:p w14:paraId="738A45A9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1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profesionales realizarán las acciones pertinentes en cada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caso.</w:t>
      </w:r>
    </w:p>
    <w:p w14:paraId="1A9F48A7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Cuidarán no sólo los contactos familiares, sino también de las acciones a realizar en los centros de cuidados diurnos (jardín maternal y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guarderías).</w:t>
      </w:r>
    </w:p>
    <w:p w14:paraId="6BB2E3A4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23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profesionales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decidirán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quienes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recibir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precoz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tratamiento.</w:t>
      </w:r>
    </w:p>
    <w:p w14:paraId="48D3F487" w14:textId="77777777" w:rsidR="00660A19" w:rsidRDefault="00660A19" w:rsidP="00660A1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658B2E4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Para mayor tranquilidad:</w:t>
      </w:r>
    </w:p>
    <w:p w14:paraId="13D3921F" w14:textId="77777777" w:rsidR="00660A19" w:rsidRDefault="00660A19" w:rsidP="00660A1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36997911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recuerda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están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vigencia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todas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recomendaciones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higiene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ambiental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fueran indicadas para 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cólera.</w:t>
      </w:r>
    </w:p>
    <w:p w14:paraId="38C657CB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2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 esta situación no serán necesarias otras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medidas.</w:t>
      </w:r>
    </w:p>
    <w:p w14:paraId="2C22DFB0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Meningitis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usted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informar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manera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inmediata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Programática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Hospital del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sector.</w:t>
      </w:r>
    </w:p>
    <w:p w14:paraId="50EC2DB7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2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poder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comunicarse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podrá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utilizar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siguientes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teléfonos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35-6692/7360-394-4262.</w:t>
      </w:r>
    </w:p>
    <w:p w14:paraId="0FA2A9F6" w14:textId="77777777" w:rsidR="00660A19" w:rsidRDefault="00660A19" w:rsidP="00660A19">
      <w:pPr>
        <w:widowControl w:val="0"/>
        <w:tabs>
          <w:tab w:val="left" w:pos="445"/>
        </w:tabs>
        <w:autoSpaceDE w:val="0"/>
        <w:autoSpaceDN w:val="0"/>
        <w:adjustRightInd w:val="0"/>
        <w:spacing w:after="0" w:line="232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Sólo para informar casos 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meningitis.</w:t>
      </w:r>
    </w:p>
    <w:p w14:paraId="6E5F0C18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F5FEABB" w14:textId="77777777" w:rsidR="00660A19" w:rsidRDefault="00660A19" w:rsidP="00660A19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2DBCE512" w14:textId="77777777" w:rsidR="00660A19" w:rsidRDefault="00660A19" w:rsidP="00660A19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Prof. HECTOR</w:t>
      </w:r>
      <w:r>
        <w:rPr>
          <w:rFonts w:ascii="Trebuchet MS" w:hAnsi="Trebuchet MS" w:cs="Trebuchet MS"/>
          <w:spacing w:val="-3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MUZZOPAPPA</w:t>
      </w:r>
    </w:p>
    <w:p w14:paraId="42ACB4E9" w14:textId="77777777" w:rsidR="00660A19" w:rsidRDefault="00660A19" w:rsidP="00660A19">
      <w:pPr>
        <w:widowControl w:val="0"/>
        <w:autoSpaceDE w:val="0"/>
        <w:autoSpaceDN w:val="0"/>
        <w:adjustRightInd w:val="0"/>
        <w:spacing w:before="51" w:after="0" w:line="247" w:lineRule="auto"/>
        <w:ind w:right="-1"/>
        <w:jc w:val="right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Secretario de Educación</w:t>
      </w:r>
      <w:r>
        <w:rPr>
          <w:rFonts w:ascii="Trebuchet MS" w:hAnsi="Trebuchet MS" w:cs="Trebuchet MS"/>
          <w:spacing w:val="-3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y</w:t>
      </w:r>
      <w:r>
        <w:rPr>
          <w:rFonts w:ascii="Trebuchet MS" w:hAnsi="Trebuchet MS" w:cs="Trebuchet MS"/>
          <w:spacing w:val="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Cultura Municipalidad de la Ciudad de</w:t>
      </w:r>
      <w:r>
        <w:rPr>
          <w:rFonts w:ascii="Trebuchet MS" w:hAnsi="Trebuchet MS" w:cs="Trebuchet MS"/>
          <w:spacing w:val="-6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Bs.As</w:t>
      </w:r>
      <w:r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  <w:t>.</w:t>
      </w:r>
    </w:p>
    <w:p w14:paraId="4D4C2C85" w14:textId="77777777" w:rsidR="00592F1B" w:rsidRPr="00AC3BA6" w:rsidRDefault="00592F1B" w:rsidP="00660A19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60A19"/>
    <w:rsid w:val="006C3040"/>
    <w:rsid w:val="006D1685"/>
    <w:rsid w:val="00784AD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3003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2021-06-04T19:08:00Z</dcterms:created>
  <dcterms:modified xsi:type="dcterms:W3CDTF">2021-06-04T19:08:00Z</dcterms:modified>
</cp:coreProperties>
</file>