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6834" w14:textId="77777777" w:rsidR="007C7C44" w:rsidRDefault="007C7C44" w:rsidP="007C7C44">
      <w:pPr>
        <w:widowControl w:val="0"/>
        <w:autoSpaceDE w:val="0"/>
        <w:autoSpaceDN w:val="0"/>
        <w:adjustRightInd w:val="0"/>
        <w:spacing w:before="1" w:after="1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14E29605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3A1EC7F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5FAA433" w14:textId="77777777" w:rsidR="007C7C44" w:rsidRDefault="007C7C44" w:rsidP="007C7C4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E967D17" w14:textId="454F3B6A" w:rsidR="007C7C44" w:rsidRPr="007C7C44" w:rsidRDefault="007C7C44" w:rsidP="007C7C4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RECURSOS INFORMÁTICOS EN LA EDUCACIÓN</w:t>
      </w:r>
    </w:p>
    <w:p w14:paraId="25C117D1" w14:textId="77777777" w:rsidR="007C7C44" w:rsidRDefault="007C7C44" w:rsidP="007C7C44">
      <w:pPr>
        <w:widowControl w:val="0"/>
        <w:autoSpaceDE w:val="0"/>
        <w:autoSpaceDN w:val="0"/>
        <w:adjustRightInd w:val="0"/>
        <w:spacing w:before="193" w:after="0" w:line="35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RECOMENDACIONES SOBRE SU INCORPORACIÓN DADAS </w:t>
      </w:r>
    </w:p>
    <w:p w14:paraId="3E49A250" w14:textId="7BBB84F7" w:rsidR="007C7C44" w:rsidRDefault="007C7C44" w:rsidP="007C7C44">
      <w:pPr>
        <w:widowControl w:val="0"/>
        <w:autoSpaceDE w:val="0"/>
        <w:autoSpaceDN w:val="0"/>
        <w:adjustRightInd w:val="0"/>
        <w:spacing w:before="193" w:after="0" w:line="35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POR EL MINISTERIO DE CULTURA Y EDUCACIÓN</w:t>
      </w:r>
    </w:p>
    <w:p w14:paraId="63E8E1FA" w14:textId="78322389" w:rsidR="007C7C44" w:rsidRDefault="007C7C44" w:rsidP="007C7C44">
      <w:pPr>
        <w:widowControl w:val="0"/>
        <w:autoSpaceDE w:val="0"/>
        <w:autoSpaceDN w:val="0"/>
        <w:adjustRightInd w:val="0"/>
        <w:spacing w:before="6" w:after="0" w:line="219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Recomendaciones generales:</w:t>
      </w:r>
    </w:p>
    <w:p w14:paraId="368A384E" w14:textId="77777777" w:rsidR="007C7C44" w:rsidRDefault="007C7C44" w:rsidP="007C7C44">
      <w:pPr>
        <w:widowControl w:val="0"/>
        <w:autoSpaceDE w:val="0"/>
        <w:autoSpaceDN w:val="0"/>
        <w:adjustRightInd w:val="0"/>
        <w:spacing w:before="6" w:after="0" w:line="219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45777EAF" w14:textId="3B2FC2DA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30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Partir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pedagógico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innovador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dentro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formadora,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instrumentadora.</w:t>
      </w:r>
    </w:p>
    <w:p w14:paraId="1443E27C" w14:textId="1A4F72AD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31" w:lineRule="exact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Anteponer siempre los objetivos de carácter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pedagógico.</w:t>
      </w:r>
    </w:p>
    <w:p w14:paraId="0B545989" w14:textId="14F27B38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Considerar las nuevas tecnologías de la información como instrumentales e integradas interdisciplinariamente en todo 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currículo.</w:t>
      </w:r>
    </w:p>
    <w:p w14:paraId="3DFB8FDF" w14:textId="471C5AF3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44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tendencia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transformaciones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apunta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plasmar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integradas, más allá de las fronteras de las disciplinas, por lo que corresponde asignar a la informática un rol integrador y no limitado a una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asignatura.</w:t>
      </w:r>
    </w:p>
    <w:p w14:paraId="76CB3334" w14:textId="36AF63F7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26" w:lineRule="exact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 el trabajo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interdisciplinario.</w:t>
      </w:r>
    </w:p>
    <w:p w14:paraId="6C783FE2" w14:textId="2CE22AD0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Insertar las nuevas tecnologías de la información en el marco de un proyecto pedagógico e institucional que apunte al mejoramiento de la calidad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educativa.</w:t>
      </w:r>
    </w:p>
    <w:p w14:paraId="5C37B3D1" w14:textId="1008509C" w:rsidR="007C7C44" w:rsidRDefault="007C7C44" w:rsidP="007C7C44">
      <w:pPr>
        <w:widowControl w:val="0"/>
        <w:numPr>
          <w:ilvl w:val="0"/>
          <w:numId w:val="12"/>
        </w:numPr>
        <w:tabs>
          <w:tab w:val="left" w:pos="445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 la utilización pedagógica de las nuevas tecnológicas de la información con una estrategia participativa, permanente 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progresiva.</w:t>
      </w:r>
    </w:p>
    <w:p w14:paraId="5FFA365C" w14:textId="77777777" w:rsidR="007C7C44" w:rsidRDefault="007C7C44" w:rsidP="007C7C4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4A30F784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53946329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Recomendaciones particulares:</w:t>
      </w:r>
    </w:p>
    <w:p w14:paraId="7EACFE6C" w14:textId="77777777" w:rsidR="007C7C44" w:rsidRDefault="007C7C44" w:rsidP="007C7C4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DA96FF7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1.- A docentes en general:</w:t>
      </w:r>
    </w:p>
    <w:p w14:paraId="783944F2" w14:textId="3F03F1B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>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Revisar el tratamiento de la información y las intervenciones pedagógicas en cada asignatura a la luz de las nuevas formas de procesamiento de la información con recursos</w:t>
      </w:r>
      <w:r>
        <w:rPr>
          <w:rFonts w:ascii="Trebuchet MS" w:hAnsi="Trebuchet MS" w:cs="Trebuchet MS"/>
          <w:spacing w:val="-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informáticos.</w:t>
      </w:r>
    </w:p>
    <w:p w14:paraId="4816FF89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docentes no necesitan especializarse en informática, pero si conocer las herramientas y las posibilidades didácticas que brindan en su área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específica.</w:t>
      </w:r>
    </w:p>
    <w:p w14:paraId="3555FBEB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Interesarse por conocer experiencias de otras instituciones y generar instancias y mecanismos de intercambio: talleres, jornadas,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etc.</w:t>
      </w:r>
    </w:p>
    <w:p w14:paraId="3EAE3559" w14:textId="77777777" w:rsidR="007C7C44" w:rsidRDefault="007C7C44" w:rsidP="007C7C4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3C415C0B" w14:textId="77777777" w:rsidR="007C7C44" w:rsidRDefault="007C7C44" w:rsidP="007C7C44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2.- A docentes de informática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(Coordinadores, facilitadores,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talleristas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docentes auxiliares, etc.).</w:t>
      </w:r>
    </w:p>
    <w:p w14:paraId="3274DB21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Dado el rol integrador de la informática enunciado en las Recomendaciones Generales, colaborar en proyectos interdisciplinarios y practicar una política</w:t>
      </w:r>
      <w:r>
        <w:rPr>
          <w:rFonts w:ascii="Trebuchet MS" w:hAnsi="Trebuchet MS" w:cs="Trebuchet MS"/>
          <w:spacing w:val="-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puertas abiertas en el laboratorio.</w:t>
      </w:r>
    </w:p>
    <w:p w14:paraId="48073F41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 enseñar ni lenguajes, ni herramientas informáticas como un fin en sí mismo ni fuera del nivel evolutivo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adecuado.</w:t>
      </w:r>
    </w:p>
    <w:p w14:paraId="59127847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 en los ámbitos extracurriculares apropiados (clubes de ciencia, talleres optativos, etc.) la utilización del recurso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informático.</w:t>
      </w:r>
    </w:p>
    <w:p w14:paraId="349D2990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 se utiliza lenguajes informáticos, elegir aquéllos que tiendan a crear buenos hábitos de programación: 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modulares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estructurados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lineales)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faciliten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descripción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conocimientos.</w:t>
      </w:r>
    </w:p>
    <w:p w14:paraId="0C505720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Evaluar equipos y programas en función de su simplicidad y uso del idioma castellano y no en función de su potencia y novedad desde una óptica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informática.</w:t>
      </w:r>
    </w:p>
    <w:p w14:paraId="012B29FD" w14:textId="77777777" w:rsidR="007C7C44" w:rsidRDefault="007C7C44" w:rsidP="007C7C44">
      <w:pPr>
        <w:widowControl w:val="0"/>
        <w:autoSpaceDE w:val="0"/>
        <w:autoSpaceDN w:val="0"/>
        <w:adjustRightInd w:val="0"/>
        <w:spacing w:before="188" w:after="0" w:line="219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3.- A los directores:</w:t>
      </w:r>
    </w:p>
    <w:p w14:paraId="6FF68DB3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Favorecer el desarrollo de un proyecto pedagógico integral para la incorporación de la informática como recurso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didáctico.</w:t>
      </w:r>
    </w:p>
    <w:p w14:paraId="60A6EE1C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Planificar la renovación didáctica y el perfeccionamiento del plantel docente en la utilización de las nuevas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tecnologías.</w:t>
      </w:r>
    </w:p>
    <w:p w14:paraId="7F0984B4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nivel primario se ha comprobado la conveniencia de detectar maestros de la institución interesados en el tema y capacitarlos, en lugar de incorporar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informáticos.</w:t>
      </w:r>
    </w:p>
    <w:p w14:paraId="2B34FA1C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nivel secundario, al designar profesores en el área de informática, a igualdad de antecedentes, priorizar la formación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docente.</w:t>
      </w:r>
    </w:p>
    <w:p w14:paraId="2A6BBC72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Sensibilizar y encauzar el interés de la comunidad educativa acerca de la importancia del uso de la informática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instancias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participativas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obtención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necesarios.</w:t>
      </w:r>
    </w:p>
    <w:p w14:paraId="022924B4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before="88"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lastRenderedPageBreak/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Estimar los recursos humanos necesarios para su proyecto institucional de utilización pedagógica de la informática y consultar a las autoridades jurisdiccionales sobre la existencia de previsiones presupuestarias.</w:t>
      </w:r>
    </w:p>
    <w:p w14:paraId="7F71C535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Prever las dificultades propias en la organización de una sala de computación, por ejemplo: seguridad, mantenimiento, insumos (papel, diskettes, cintas de impresoras,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etc.)</w:t>
      </w:r>
    </w:p>
    <w:p w14:paraId="4AA78ED2" w14:textId="77777777" w:rsidR="007C7C44" w:rsidRDefault="007C7C44" w:rsidP="007C7C44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Prever las inversiones necesarias para el desarrollo de la experiencia: programas (software), libros, revistas, cursos de actualización,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etc.</w:t>
      </w:r>
    </w:p>
    <w:p w14:paraId="155CC4C9" w14:textId="77777777" w:rsidR="007C7C44" w:rsidRDefault="007C7C44" w:rsidP="007C7C44">
      <w:pPr>
        <w:widowControl w:val="0"/>
        <w:autoSpaceDE w:val="0"/>
        <w:autoSpaceDN w:val="0"/>
        <w:adjustRightInd w:val="0"/>
        <w:spacing w:before="1" w:after="0" w:line="219" w:lineRule="exact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3CCF3DD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19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4.- A los supervisores:</w:t>
      </w:r>
    </w:p>
    <w:p w14:paraId="78B447AA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Propiciar el desarrollo de innovaciones y el perfeccionamiento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docente.</w:t>
      </w:r>
    </w:p>
    <w:p w14:paraId="372E318E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Fomentar el intercambio de experiencias informáticas entre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escuelas.</w:t>
      </w:r>
    </w:p>
    <w:p w14:paraId="022FE48A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Servir de nexo entre las escuelas y el organismo responsable de la aplicación pedagógica del recurso informático en su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jurisdicción.</w:t>
      </w:r>
    </w:p>
    <w:p w14:paraId="025F2E58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2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Colaborar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directivos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viabilizar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proyectos.</w:t>
      </w:r>
    </w:p>
    <w:p w14:paraId="18819FE5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Canalizar las inquietudes de las instituciones hacia los niveles de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conducción.</w:t>
      </w:r>
    </w:p>
    <w:p w14:paraId="3FDFC7F6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7070E4B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5.- A la conducción política:</w:t>
      </w:r>
    </w:p>
    <w:p w14:paraId="34BC000E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exigencias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sociedad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marco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Transformación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informática en el diseño curricular para todos los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niveles.</w:t>
      </w:r>
    </w:p>
    <w:p w14:paraId="2B5AE464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Implementar la formación y el perfeccionamiento docente, incluido el nivel de supervisión, en la utilización pedagógica de las nuevas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tecnologías.</w:t>
      </w:r>
    </w:p>
    <w:p w14:paraId="58F898DC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25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Enmarcar los proyectos según las realidades regionales y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locales.</w:t>
      </w:r>
    </w:p>
    <w:p w14:paraId="238EC79A" w14:textId="00568DD7" w:rsidR="007C7C44" w:rsidRP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Impulsar la creación de horas y cargos docentes para apoyo a proyectos de informática en todos los niveles.</w:t>
      </w:r>
    </w:p>
    <w:p w14:paraId="378C3291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Revelar los recursos humanos y materiales existentes, promover su integración en grupos de trabajo por jurisdicción y facilitar su crecimiento y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continuidad.</w:t>
      </w:r>
    </w:p>
    <w:p w14:paraId="187CB36E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Revelar antecedentes de experiencias similares en el país y en el exterior y buscar aportes que faciliten el crecimiento de las experiencias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locales.</w:t>
      </w:r>
    </w:p>
    <w:p w14:paraId="03474F97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Crear y sostener estructuras técnicas, con designaciones por concurso, que perduren a través de los cambios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políticos.</w:t>
      </w:r>
    </w:p>
    <w:p w14:paraId="20345EB3" w14:textId="61C5029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Prever la necesidad de generar ámbitos y roles especializados para la capacitación en servicio, el seguimiento y el asesoramiento de los proyectos institucionales de utilización pedagógica de la informática.</w:t>
      </w:r>
    </w:p>
    <w:p w14:paraId="1421B62D" w14:textId="77777777" w:rsidR="007C7C44" w:rsidRDefault="007C7C44" w:rsidP="007C7C44">
      <w:pPr>
        <w:widowControl w:val="0"/>
        <w:tabs>
          <w:tab w:val="left" w:pos="142"/>
        </w:tabs>
        <w:autoSpaceDE w:val="0"/>
        <w:autoSpaceDN w:val="0"/>
        <w:adjustRightInd w:val="0"/>
        <w:spacing w:before="179"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Asesorarse en la Dirección Nacional de Tecnología Educativa (DINTE) acerca de las políticas de informática en la educación, los desarrollos y la evaluación de los proyectos pedagógicos integrales para la incorporación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informática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recursos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didácticos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requerimientos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equipamiento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 proyectos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institucionales.</w:t>
      </w:r>
    </w:p>
    <w:p w14:paraId="4D4C2C85" w14:textId="77777777" w:rsidR="00592F1B" w:rsidRPr="00AC3BA6" w:rsidRDefault="00592F1B" w:rsidP="007C7C44">
      <w:pPr>
        <w:tabs>
          <w:tab w:val="left" w:pos="142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7C7C4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892</Words>
  <Characters>4910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2021-06-04T15:52:00Z</dcterms:created>
  <dcterms:modified xsi:type="dcterms:W3CDTF">2021-06-04T15:52:00Z</dcterms:modified>
</cp:coreProperties>
</file>